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4C3" w:rsidRPr="00015005" w:rsidRDefault="000134C3">
      <w:pPr>
        <w:spacing w:before="9" w:line="140" w:lineRule="exact"/>
        <w:rPr>
          <w:sz w:val="15"/>
          <w:szCs w:val="15"/>
        </w:rPr>
      </w:pPr>
    </w:p>
    <w:p w:rsidR="000134C3" w:rsidRPr="00015005" w:rsidRDefault="00EB4063">
      <w:pPr>
        <w:spacing w:before="15"/>
        <w:ind w:left="9609" w:right="9591"/>
        <w:jc w:val="center"/>
        <w:rPr>
          <w:sz w:val="28"/>
          <w:szCs w:val="28"/>
        </w:rPr>
      </w:pPr>
      <w:r w:rsidRPr="00015005">
        <w:rPr>
          <w:b/>
          <w:spacing w:val="-1"/>
          <w:sz w:val="28"/>
          <w:szCs w:val="28"/>
          <w:u w:val="thick" w:color="000000"/>
        </w:rPr>
        <w:t>D</w:t>
      </w:r>
      <w:r w:rsidRPr="00015005">
        <w:rPr>
          <w:b/>
          <w:sz w:val="28"/>
          <w:szCs w:val="28"/>
          <w:u w:val="thick" w:color="000000"/>
        </w:rPr>
        <w:t>r</w:t>
      </w:r>
      <w:r w:rsidRPr="00015005">
        <w:rPr>
          <w:b/>
          <w:spacing w:val="1"/>
          <w:sz w:val="28"/>
          <w:szCs w:val="28"/>
          <w:u w:val="thick" w:color="000000"/>
        </w:rPr>
        <w:t>a</w:t>
      </w:r>
      <w:r w:rsidRPr="00015005">
        <w:rPr>
          <w:b/>
          <w:sz w:val="28"/>
          <w:szCs w:val="28"/>
          <w:u w:val="thick" w:color="000000"/>
        </w:rPr>
        <w:t xml:space="preserve">ft </w:t>
      </w:r>
      <w:r w:rsidRPr="00015005">
        <w:rPr>
          <w:b/>
          <w:spacing w:val="-2"/>
          <w:sz w:val="28"/>
          <w:szCs w:val="28"/>
          <w:u w:val="thick" w:color="000000"/>
        </w:rPr>
        <w:t>L</w:t>
      </w:r>
      <w:r w:rsidRPr="00015005">
        <w:rPr>
          <w:b/>
          <w:spacing w:val="1"/>
          <w:sz w:val="28"/>
          <w:szCs w:val="28"/>
          <w:u w:val="thick" w:color="000000"/>
        </w:rPr>
        <w:t>is</w:t>
      </w:r>
      <w:r w:rsidRPr="00015005">
        <w:rPr>
          <w:b/>
          <w:sz w:val="28"/>
          <w:szCs w:val="28"/>
          <w:u w:val="thick" w:color="000000"/>
        </w:rPr>
        <w:t>t</w:t>
      </w:r>
      <w:r w:rsidRPr="00015005">
        <w:rPr>
          <w:b/>
          <w:spacing w:val="-3"/>
          <w:sz w:val="28"/>
          <w:szCs w:val="28"/>
          <w:u w:val="thick" w:color="000000"/>
        </w:rPr>
        <w:t xml:space="preserve"> </w:t>
      </w:r>
      <w:r w:rsidRPr="00015005">
        <w:rPr>
          <w:b/>
          <w:spacing w:val="1"/>
          <w:sz w:val="28"/>
          <w:szCs w:val="28"/>
          <w:u w:val="thick" w:color="000000"/>
        </w:rPr>
        <w:t>o</w:t>
      </w:r>
      <w:r w:rsidRPr="00015005">
        <w:rPr>
          <w:b/>
          <w:sz w:val="28"/>
          <w:szCs w:val="28"/>
          <w:u w:val="thick" w:color="000000"/>
        </w:rPr>
        <w:t xml:space="preserve">f </w:t>
      </w:r>
      <w:r w:rsidRPr="00015005">
        <w:rPr>
          <w:b/>
          <w:spacing w:val="-1"/>
          <w:sz w:val="28"/>
          <w:szCs w:val="28"/>
          <w:u w:val="thick" w:color="000000"/>
        </w:rPr>
        <w:t>C</w:t>
      </w:r>
      <w:r w:rsidRPr="00015005">
        <w:rPr>
          <w:b/>
          <w:spacing w:val="1"/>
          <w:sz w:val="28"/>
          <w:szCs w:val="28"/>
          <w:u w:val="thick" w:color="000000"/>
        </w:rPr>
        <w:t>o</w:t>
      </w:r>
      <w:r w:rsidRPr="00015005">
        <w:rPr>
          <w:b/>
          <w:spacing w:val="-3"/>
          <w:sz w:val="28"/>
          <w:szCs w:val="28"/>
          <w:u w:val="thick" w:color="000000"/>
        </w:rPr>
        <w:t>mm</w:t>
      </w:r>
      <w:r w:rsidRPr="00015005">
        <w:rPr>
          <w:b/>
          <w:spacing w:val="4"/>
          <w:sz w:val="28"/>
          <w:szCs w:val="28"/>
          <w:u w:val="thick" w:color="000000"/>
        </w:rPr>
        <w:t>i</w:t>
      </w:r>
      <w:r w:rsidRPr="00015005">
        <w:rPr>
          <w:b/>
          <w:sz w:val="28"/>
          <w:szCs w:val="28"/>
          <w:u w:val="thick" w:color="000000"/>
        </w:rPr>
        <w:t>t</w:t>
      </w:r>
      <w:r w:rsidRPr="00015005">
        <w:rPr>
          <w:b/>
          <w:spacing w:val="-3"/>
          <w:sz w:val="28"/>
          <w:szCs w:val="28"/>
          <w:u w:val="thick" w:color="000000"/>
        </w:rPr>
        <w:t>m</w:t>
      </w:r>
      <w:r w:rsidRPr="00015005">
        <w:rPr>
          <w:b/>
          <w:sz w:val="28"/>
          <w:szCs w:val="28"/>
          <w:u w:val="thick" w:color="000000"/>
        </w:rPr>
        <w:t>ents</w:t>
      </w:r>
    </w:p>
    <w:p w:rsidR="000134C3" w:rsidRPr="00015005" w:rsidRDefault="000134C3">
      <w:pPr>
        <w:spacing w:before="20" w:line="220" w:lineRule="exact"/>
        <w:rPr>
          <w:sz w:val="22"/>
          <w:szCs w:val="22"/>
        </w:rPr>
      </w:pPr>
    </w:p>
    <w:p w:rsidR="000134C3" w:rsidRPr="00015005" w:rsidRDefault="00EB4063">
      <w:pPr>
        <w:ind w:left="7401" w:right="7382"/>
        <w:jc w:val="center"/>
        <w:rPr>
          <w:sz w:val="28"/>
          <w:szCs w:val="28"/>
        </w:rPr>
      </w:pPr>
      <w:bookmarkStart w:id="0" w:name="_GoBack"/>
      <w:bookmarkEnd w:id="0"/>
      <w:r w:rsidRPr="00015005">
        <w:rPr>
          <w:b/>
          <w:sz w:val="28"/>
          <w:szCs w:val="28"/>
          <w:u w:val="thick" w:color="000000"/>
        </w:rPr>
        <w:t>Techn</w:t>
      </w:r>
      <w:r w:rsidRPr="00015005">
        <w:rPr>
          <w:b/>
          <w:spacing w:val="-1"/>
          <w:sz w:val="28"/>
          <w:szCs w:val="28"/>
          <w:u w:val="thick" w:color="000000"/>
        </w:rPr>
        <w:t>i</w:t>
      </w:r>
      <w:r w:rsidRPr="00015005">
        <w:rPr>
          <w:b/>
          <w:sz w:val="28"/>
          <w:szCs w:val="28"/>
          <w:u w:val="thick" w:color="000000"/>
        </w:rPr>
        <w:t>c</w:t>
      </w:r>
      <w:r w:rsidRPr="00015005">
        <w:rPr>
          <w:b/>
          <w:spacing w:val="-1"/>
          <w:sz w:val="28"/>
          <w:szCs w:val="28"/>
          <w:u w:val="thick" w:color="000000"/>
        </w:rPr>
        <w:t>a</w:t>
      </w:r>
      <w:r w:rsidRPr="00015005">
        <w:rPr>
          <w:b/>
          <w:sz w:val="28"/>
          <w:szCs w:val="28"/>
          <w:u w:val="thick" w:color="000000"/>
        </w:rPr>
        <w:t>l</w:t>
      </w:r>
      <w:r w:rsidRPr="00015005">
        <w:rPr>
          <w:b/>
          <w:spacing w:val="1"/>
          <w:sz w:val="28"/>
          <w:szCs w:val="28"/>
          <w:u w:val="thick" w:color="000000"/>
        </w:rPr>
        <w:t xml:space="preserve"> </w:t>
      </w:r>
      <w:r w:rsidRPr="00015005">
        <w:rPr>
          <w:b/>
          <w:spacing w:val="-1"/>
          <w:sz w:val="28"/>
          <w:szCs w:val="28"/>
          <w:u w:val="thick" w:color="000000"/>
        </w:rPr>
        <w:t>M</w:t>
      </w:r>
      <w:r w:rsidRPr="00015005">
        <w:rPr>
          <w:b/>
          <w:sz w:val="28"/>
          <w:szCs w:val="28"/>
          <w:u w:val="thick" w:color="000000"/>
        </w:rPr>
        <w:t>ee</w:t>
      </w:r>
      <w:r w:rsidRPr="00015005">
        <w:rPr>
          <w:b/>
          <w:spacing w:val="-2"/>
          <w:sz w:val="28"/>
          <w:szCs w:val="28"/>
          <w:u w:val="thick" w:color="000000"/>
        </w:rPr>
        <w:t>t</w:t>
      </w:r>
      <w:r w:rsidRPr="00015005">
        <w:rPr>
          <w:b/>
          <w:spacing w:val="1"/>
          <w:sz w:val="28"/>
          <w:szCs w:val="28"/>
          <w:u w:val="thick" w:color="000000"/>
        </w:rPr>
        <w:t>i</w:t>
      </w:r>
      <w:r w:rsidRPr="00015005">
        <w:rPr>
          <w:b/>
          <w:spacing w:val="-2"/>
          <w:sz w:val="28"/>
          <w:szCs w:val="28"/>
          <w:u w:val="thick" w:color="000000"/>
        </w:rPr>
        <w:t>n</w:t>
      </w:r>
      <w:r w:rsidRPr="00015005">
        <w:rPr>
          <w:b/>
          <w:sz w:val="28"/>
          <w:szCs w:val="28"/>
          <w:u w:val="thick" w:color="000000"/>
        </w:rPr>
        <w:t>g</w:t>
      </w:r>
      <w:r w:rsidRPr="00015005">
        <w:rPr>
          <w:b/>
          <w:spacing w:val="1"/>
          <w:sz w:val="28"/>
          <w:szCs w:val="28"/>
          <w:u w:val="thick" w:color="000000"/>
        </w:rPr>
        <w:t xml:space="preserve"> </w:t>
      </w:r>
      <w:r w:rsidRPr="00015005">
        <w:rPr>
          <w:b/>
          <w:sz w:val="28"/>
          <w:szCs w:val="28"/>
          <w:u w:val="thick" w:color="000000"/>
        </w:rPr>
        <w:t>(T</w:t>
      </w:r>
      <w:r w:rsidRPr="00015005">
        <w:rPr>
          <w:b/>
          <w:spacing w:val="-1"/>
          <w:sz w:val="28"/>
          <w:szCs w:val="28"/>
          <w:u w:val="thick" w:color="000000"/>
        </w:rPr>
        <w:t>M</w:t>
      </w:r>
      <w:r w:rsidRPr="00015005">
        <w:rPr>
          <w:b/>
          <w:sz w:val="28"/>
          <w:szCs w:val="28"/>
          <w:u w:val="thick" w:color="000000"/>
        </w:rPr>
        <w:t>) Septe</w:t>
      </w:r>
      <w:r w:rsidRPr="00015005">
        <w:rPr>
          <w:b/>
          <w:spacing w:val="-3"/>
          <w:sz w:val="28"/>
          <w:szCs w:val="28"/>
          <w:u w:val="thick" w:color="000000"/>
        </w:rPr>
        <w:t>m</w:t>
      </w:r>
      <w:r w:rsidRPr="00015005">
        <w:rPr>
          <w:b/>
          <w:sz w:val="28"/>
          <w:szCs w:val="28"/>
          <w:u w:val="thick" w:color="000000"/>
        </w:rPr>
        <w:t xml:space="preserve">ber </w:t>
      </w:r>
      <w:r w:rsidRPr="00015005">
        <w:rPr>
          <w:b/>
          <w:spacing w:val="1"/>
          <w:sz w:val="28"/>
          <w:szCs w:val="28"/>
          <w:u w:val="thick" w:color="000000"/>
        </w:rPr>
        <w:t>17</w:t>
      </w:r>
      <w:r w:rsidRPr="00015005">
        <w:rPr>
          <w:b/>
          <w:sz w:val="28"/>
          <w:szCs w:val="28"/>
          <w:u w:val="thick" w:color="000000"/>
        </w:rPr>
        <w:t>,</w:t>
      </w:r>
      <w:r w:rsidRPr="00015005">
        <w:rPr>
          <w:b/>
          <w:spacing w:val="-3"/>
          <w:sz w:val="28"/>
          <w:szCs w:val="28"/>
          <w:u w:val="thick" w:color="000000"/>
        </w:rPr>
        <w:t xml:space="preserve"> </w:t>
      </w:r>
      <w:r w:rsidRPr="00015005">
        <w:rPr>
          <w:b/>
          <w:spacing w:val="1"/>
          <w:sz w:val="28"/>
          <w:szCs w:val="28"/>
          <w:u w:val="thick" w:color="000000"/>
        </w:rPr>
        <w:t>2</w:t>
      </w:r>
      <w:r w:rsidRPr="00015005">
        <w:rPr>
          <w:b/>
          <w:spacing w:val="-1"/>
          <w:sz w:val="28"/>
          <w:szCs w:val="28"/>
          <w:u w:val="thick" w:color="000000"/>
        </w:rPr>
        <w:t>02</w:t>
      </w:r>
      <w:r w:rsidRPr="00015005">
        <w:rPr>
          <w:b/>
          <w:sz w:val="28"/>
          <w:szCs w:val="28"/>
          <w:u w:val="thick" w:color="000000"/>
        </w:rPr>
        <w:t>0</w:t>
      </w:r>
      <w:r w:rsidRPr="00015005">
        <w:rPr>
          <w:b/>
          <w:spacing w:val="1"/>
          <w:sz w:val="28"/>
          <w:szCs w:val="28"/>
          <w:u w:val="thick" w:color="000000"/>
        </w:rPr>
        <w:t xml:space="preserve"> </w:t>
      </w:r>
      <w:r w:rsidRPr="00015005">
        <w:rPr>
          <w:b/>
          <w:sz w:val="28"/>
          <w:szCs w:val="28"/>
          <w:u w:val="thick" w:color="000000"/>
        </w:rPr>
        <w:t>H</w:t>
      </w:r>
      <w:r w:rsidRPr="00015005">
        <w:rPr>
          <w:b/>
          <w:spacing w:val="-2"/>
          <w:sz w:val="28"/>
          <w:szCs w:val="28"/>
          <w:u w:val="thick" w:color="000000"/>
        </w:rPr>
        <w:t>e</w:t>
      </w:r>
      <w:r w:rsidRPr="00015005">
        <w:rPr>
          <w:b/>
          <w:spacing w:val="1"/>
          <w:sz w:val="28"/>
          <w:szCs w:val="28"/>
          <w:u w:val="thick" w:color="000000"/>
        </w:rPr>
        <w:t>l</w:t>
      </w:r>
      <w:r w:rsidRPr="00015005">
        <w:rPr>
          <w:b/>
          <w:sz w:val="28"/>
          <w:szCs w:val="28"/>
          <w:u w:val="thick" w:color="000000"/>
        </w:rPr>
        <w:t xml:space="preserve">d </w:t>
      </w:r>
      <w:r w:rsidRPr="00015005">
        <w:rPr>
          <w:b/>
          <w:spacing w:val="1"/>
          <w:sz w:val="28"/>
          <w:szCs w:val="28"/>
          <w:u w:val="thick" w:color="000000"/>
        </w:rPr>
        <w:t>i</w:t>
      </w:r>
      <w:r w:rsidRPr="00015005">
        <w:rPr>
          <w:b/>
          <w:sz w:val="28"/>
          <w:szCs w:val="28"/>
          <w:u w:val="thick" w:color="000000"/>
        </w:rPr>
        <w:t xml:space="preserve">n </w:t>
      </w:r>
      <w:r w:rsidRPr="00015005">
        <w:rPr>
          <w:b/>
          <w:spacing w:val="-1"/>
          <w:sz w:val="28"/>
          <w:szCs w:val="28"/>
          <w:u w:val="thick" w:color="000000"/>
        </w:rPr>
        <w:t>R</w:t>
      </w:r>
      <w:r w:rsidRPr="00015005">
        <w:rPr>
          <w:b/>
          <w:spacing w:val="-2"/>
          <w:sz w:val="28"/>
          <w:szCs w:val="28"/>
          <w:u w:val="thick" w:color="000000"/>
        </w:rPr>
        <w:t>e</w:t>
      </w:r>
      <w:r w:rsidRPr="00015005">
        <w:rPr>
          <w:b/>
          <w:spacing w:val="1"/>
          <w:sz w:val="28"/>
          <w:szCs w:val="28"/>
          <w:u w:val="thick" w:color="000000"/>
        </w:rPr>
        <w:t>la</w:t>
      </w:r>
      <w:r w:rsidRPr="00015005">
        <w:rPr>
          <w:b/>
          <w:spacing w:val="-2"/>
          <w:sz w:val="28"/>
          <w:szCs w:val="28"/>
          <w:u w:val="thick" w:color="000000"/>
        </w:rPr>
        <w:t>t</w:t>
      </w:r>
      <w:r w:rsidRPr="00015005">
        <w:rPr>
          <w:b/>
          <w:spacing w:val="-1"/>
          <w:sz w:val="28"/>
          <w:szCs w:val="28"/>
          <w:u w:val="thick" w:color="000000"/>
        </w:rPr>
        <w:t>io</w:t>
      </w:r>
      <w:r w:rsidRPr="00015005">
        <w:rPr>
          <w:b/>
          <w:sz w:val="28"/>
          <w:szCs w:val="28"/>
          <w:u w:val="thick" w:color="000000"/>
        </w:rPr>
        <w:t>n to</w:t>
      </w:r>
    </w:p>
    <w:p w:rsidR="000134C3" w:rsidRPr="00015005" w:rsidRDefault="000134C3">
      <w:pPr>
        <w:spacing w:before="20" w:line="220" w:lineRule="exact"/>
        <w:rPr>
          <w:sz w:val="22"/>
          <w:szCs w:val="22"/>
        </w:rPr>
      </w:pPr>
    </w:p>
    <w:p w:rsidR="000134C3" w:rsidRPr="00015005" w:rsidRDefault="00EB4063">
      <w:pPr>
        <w:ind w:left="7622" w:right="7601"/>
        <w:jc w:val="center"/>
        <w:rPr>
          <w:sz w:val="28"/>
          <w:szCs w:val="28"/>
        </w:rPr>
      </w:pPr>
      <w:r w:rsidRPr="00015005">
        <w:rPr>
          <w:b/>
          <w:spacing w:val="-1"/>
          <w:sz w:val="28"/>
          <w:szCs w:val="28"/>
          <w:u w:val="thick" w:color="000000"/>
        </w:rPr>
        <w:t>A</w:t>
      </w:r>
      <w:r w:rsidRPr="00015005">
        <w:rPr>
          <w:b/>
          <w:sz w:val="28"/>
          <w:szCs w:val="28"/>
          <w:u w:val="thick" w:color="000000"/>
        </w:rPr>
        <w:t xml:space="preserve">n </w:t>
      </w:r>
      <w:r w:rsidRPr="00015005">
        <w:rPr>
          <w:b/>
          <w:spacing w:val="-1"/>
          <w:sz w:val="28"/>
          <w:szCs w:val="28"/>
          <w:u w:val="thick" w:color="000000"/>
        </w:rPr>
        <w:t>A</w:t>
      </w:r>
      <w:r w:rsidRPr="00015005">
        <w:rPr>
          <w:b/>
          <w:sz w:val="28"/>
          <w:szCs w:val="28"/>
          <w:u w:val="thick" w:color="000000"/>
        </w:rPr>
        <w:t>pp</w:t>
      </w:r>
      <w:r w:rsidRPr="00015005">
        <w:rPr>
          <w:b/>
          <w:spacing w:val="1"/>
          <w:sz w:val="28"/>
          <w:szCs w:val="28"/>
          <w:u w:val="thick" w:color="000000"/>
        </w:rPr>
        <w:t>li</w:t>
      </w:r>
      <w:r w:rsidRPr="00015005">
        <w:rPr>
          <w:b/>
          <w:spacing w:val="-2"/>
          <w:sz w:val="28"/>
          <w:szCs w:val="28"/>
          <w:u w:val="thick" w:color="000000"/>
        </w:rPr>
        <w:t>c</w:t>
      </w:r>
      <w:r w:rsidRPr="00015005">
        <w:rPr>
          <w:b/>
          <w:spacing w:val="1"/>
          <w:sz w:val="28"/>
          <w:szCs w:val="28"/>
          <w:u w:val="thick" w:color="000000"/>
        </w:rPr>
        <w:t>a</w:t>
      </w:r>
      <w:r w:rsidRPr="00015005">
        <w:rPr>
          <w:b/>
          <w:sz w:val="28"/>
          <w:szCs w:val="28"/>
          <w:u w:val="thick" w:color="000000"/>
        </w:rPr>
        <w:t>t</w:t>
      </w:r>
      <w:r w:rsidRPr="00015005">
        <w:rPr>
          <w:b/>
          <w:spacing w:val="-1"/>
          <w:sz w:val="28"/>
          <w:szCs w:val="28"/>
          <w:u w:val="thick" w:color="000000"/>
        </w:rPr>
        <w:t>i</w:t>
      </w:r>
      <w:r w:rsidRPr="00015005">
        <w:rPr>
          <w:b/>
          <w:spacing w:val="1"/>
          <w:sz w:val="28"/>
          <w:szCs w:val="28"/>
          <w:u w:val="thick" w:color="000000"/>
        </w:rPr>
        <w:t>o</w:t>
      </w:r>
      <w:r w:rsidRPr="00015005">
        <w:rPr>
          <w:b/>
          <w:sz w:val="28"/>
          <w:szCs w:val="28"/>
          <w:u w:val="thick" w:color="000000"/>
        </w:rPr>
        <w:t xml:space="preserve">n </w:t>
      </w:r>
      <w:r w:rsidRPr="00015005">
        <w:rPr>
          <w:b/>
          <w:spacing w:val="-2"/>
          <w:sz w:val="28"/>
          <w:szCs w:val="28"/>
          <w:u w:val="thick" w:color="000000"/>
        </w:rPr>
        <w:t>t</w:t>
      </w:r>
      <w:r w:rsidRPr="00015005">
        <w:rPr>
          <w:b/>
          <w:sz w:val="28"/>
          <w:szCs w:val="28"/>
          <w:u w:val="thick" w:color="000000"/>
        </w:rPr>
        <w:t>o</w:t>
      </w:r>
      <w:r w:rsidRPr="00015005">
        <w:rPr>
          <w:b/>
          <w:spacing w:val="1"/>
          <w:sz w:val="28"/>
          <w:szCs w:val="28"/>
          <w:u w:val="thick" w:color="000000"/>
        </w:rPr>
        <w:t xml:space="preserve"> </w:t>
      </w:r>
      <w:r w:rsidRPr="00015005">
        <w:rPr>
          <w:b/>
          <w:spacing w:val="-1"/>
          <w:sz w:val="28"/>
          <w:szCs w:val="28"/>
          <w:u w:val="thick" w:color="000000"/>
        </w:rPr>
        <w:t>A</w:t>
      </w:r>
      <w:r w:rsidRPr="00015005">
        <w:rPr>
          <w:b/>
          <w:spacing w:val="-3"/>
          <w:sz w:val="28"/>
          <w:szCs w:val="28"/>
          <w:u w:val="thick" w:color="000000"/>
        </w:rPr>
        <w:t>m</w:t>
      </w:r>
      <w:r w:rsidRPr="00015005">
        <w:rPr>
          <w:b/>
          <w:sz w:val="28"/>
          <w:szCs w:val="28"/>
          <w:u w:val="thick" w:color="000000"/>
        </w:rPr>
        <w:t xml:space="preserve">end </w:t>
      </w:r>
      <w:r w:rsidRPr="00015005">
        <w:rPr>
          <w:b/>
          <w:spacing w:val="1"/>
          <w:sz w:val="28"/>
          <w:szCs w:val="28"/>
          <w:u w:val="thick" w:color="000000"/>
        </w:rPr>
        <w:t>Wa</w:t>
      </w:r>
      <w:r w:rsidRPr="00015005">
        <w:rPr>
          <w:b/>
          <w:sz w:val="28"/>
          <w:szCs w:val="28"/>
          <w:u w:val="thick" w:color="000000"/>
        </w:rPr>
        <w:t xml:space="preserve">ter </w:t>
      </w:r>
      <w:proofErr w:type="spellStart"/>
      <w:r w:rsidRPr="00015005">
        <w:rPr>
          <w:b/>
          <w:sz w:val="28"/>
          <w:szCs w:val="28"/>
          <w:u w:val="thick" w:color="000000"/>
        </w:rPr>
        <w:t>L</w:t>
      </w:r>
      <w:r w:rsidRPr="00015005">
        <w:rPr>
          <w:b/>
          <w:spacing w:val="1"/>
          <w:sz w:val="28"/>
          <w:szCs w:val="28"/>
          <w:u w:val="thick" w:color="000000"/>
        </w:rPr>
        <w:t>i</w:t>
      </w:r>
      <w:r w:rsidRPr="00015005">
        <w:rPr>
          <w:b/>
          <w:spacing w:val="-2"/>
          <w:sz w:val="28"/>
          <w:szCs w:val="28"/>
          <w:u w:val="thick" w:color="000000"/>
        </w:rPr>
        <w:t>c</w:t>
      </w:r>
      <w:r w:rsidRPr="00015005">
        <w:rPr>
          <w:b/>
          <w:sz w:val="28"/>
          <w:szCs w:val="28"/>
          <w:u w:val="thick" w:color="000000"/>
        </w:rPr>
        <w:t>en</w:t>
      </w:r>
      <w:r w:rsidRPr="00015005">
        <w:rPr>
          <w:b/>
          <w:spacing w:val="-2"/>
          <w:sz w:val="28"/>
          <w:szCs w:val="28"/>
          <w:u w:val="thick" w:color="000000"/>
        </w:rPr>
        <w:t>c</w:t>
      </w:r>
      <w:r w:rsidRPr="00015005">
        <w:rPr>
          <w:b/>
          <w:sz w:val="28"/>
          <w:szCs w:val="28"/>
          <w:u w:val="thick" w:color="000000"/>
        </w:rPr>
        <w:t>e</w:t>
      </w:r>
      <w:proofErr w:type="spellEnd"/>
      <w:r w:rsidRPr="00015005">
        <w:rPr>
          <w:b/>
          <w:sz w:val="28"/>
          <w:szCs w:val="28"/>
          <w:u w:val="thick" w:color="000000"/>
        </w:rPr>
        <w:t xml:space="preserve"> </w:t>
      </w:r>
      <w:r w:rsidRPr="00015005">
        <w:rPr>
          <w:b/>
          <w:spacing w:val="-1"/>
          <w:sz w:val="28"/>
          <w:szCs w:val="28"/>
          <w:u w:val="thick" w:color="000000"/>
        </w:rPr>
        <w:t>N</w:t>
      </w:r>
      <w:r w:rsidRPr="00015005">
        <w:rPr>
          <w:b/>
          <w:spacing w:val="1"/>
          <w:sz w:val="28"/>
          <w:szCs w:val="28"/>
          <w:u w:val="thick" w:color="000000"/>
        </w:rPr>
        <w:t>o</w:t>
      </w:r>
      <w:r w:rsidRPr="00015005">
        <w:rPr>
          <w:b/>
          <w:sz w:val="28"/>
          <w:szCs w:val="28"/>
          <w:u w:val="thick" w:color="000000"/>
        </w:rPr>
        <w:t>.</w:t>
      </w:r>
      <w:r w:rsidRPr="00015005">
        <w:rPr>
          <w:b/>
          <w:spacing w:val="-1"/>
          <w:sz w:val="28"/>
          <w:szCs w:val="28"/>
          <w:u w:val="thick" w:color="000000"/>
        </w:rPr>
        <w:t xml:space="preserve"> </w:t>
      </w:r>
      <w:r w:rsidRPr="00015005">
        <w:rPr>
          <w:b/>
          <w:spacing w:val="1"/>
          <w:sz w:val="28"/>
          <w:szCs w:val="28"/>
          <w:u w:val="thick" w:color="000000"/>
        </w:rPr>
        <w:t>3</w:t>
      </w:r>
      <w:r w:rsidRPr="00015005">
        <w:rPr>
          <w:b/>
          <w:spacing w:val="-1"/>
          <w:sz w:val="28"/>
          <w:szCs w:val="28"/>
          <w:u w:val="thick" w:color="000000"/>
        </w:rPr>
        <w:t>AM</w:t>
      </w:r>
      <w:r w:rsidRPr="00015005">
        <w:rPr>
          <w:b/>
          <w:sz w:val="28"/>
          <w:szCs w:val="28"/>
          <w:u w:val="thick" w:color="000000"/>
        </w:rPr>
        <w:t>-</w:t>
      </w:r>
      <w:r w:rsidRPr="00015005">
        <w:rPr>
          <w:b/>
          <w:spacing w:val="1"/>
          <w:sz w:val="28"/>
          <w:szCs w:val="28"/>
          <w:u w:val="thick" w:color="000000"/>
        </w:rPr>
        <w:t>I</w:t>
      </w:r>
      <w:r w:rsidRPr="00015005">
        <w:rPr>
          <w:b/>
          <w:sz w:val="28"/>
          <w:szCs w:val="28"/>
          <w:u w:val="thick" w:color="000000"/>
        </w:rPr>
        <w:t>Q</w:t>
      </w:r>
      <w:r w:rsidRPr="00015005">
        <w:rPr>
          <w:b/>
          <w:spacing w:val="-3"/>
          <w:sz w:val="28"/>
          <w:szCs w:val="28"/>
          <w:u w:val="thick" w:color="000000"/>
        </w:rPr>
        <w:t>A</w:t>
      </w:r>
      <w:r w:rsidRPr="00015005">
        <w:rPr>
          <w:b/>
          <w:spacing w:val="1"/>
          <w:sz w:val="28"/>
          <w:szCs w:val="28"/>
          <w:u w:val="thick" w:color="000000"/>
        </w:rPr>
        <w:t>1</w:t>
      </w:r>
      <w:r w:rsidRPr="00015005">
        <w:rPr>
          <w:b/>
          <w:spacing w:val="-1"/>
          <w:sz w:val="28"/>
          <w:szCs w:val="28"/>
          <w:u w:val="thick" w:color="000000"/>
        </w:rPr>
        <w:t>62</w:t>
      </w:r>
      <w:r w:rsidRPr="00015005">
        <w:rPr>
          <w:b/>
          <w:sz w:val="28"/>
          <w:szCs w:val="28"/>
          <w:u w:val="thick" w:color="000000"/>
        </w:rPr>
        <w:t>6</w:t>
      </w: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754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>
            <w:pPr>
              <w:spacing w:before="5" w:line="120" w:lineRule="exact"/>
              <w:rPr>
                <w:sz w:val="13"/>
                <w:szCs w:val="13"/>
              </w:rPr>
            </w:pPr>
          </w:p>
          <w:p w:rsidR="000134C3" w:rsidRPr="00015005" w:rsidRDefault="00EB4063">
            <w:pPr>
              <w:ind w:left="69" w:right="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omm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before="52"/>
              <w:ind w:left="568" w:right="5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#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>
            <w:pPr>
              <w:spacing w:before="7" w:line="140" w:lineRule="exact"/>
              <w:rPr>
                <w:sz w:val="15"/>
                <w:szCs w:val="15"/>
              </w:rPr>
            </w:pPr>
          </w:p>
          <w:p w:rsidR="000134C3" w:rsidRPr="00015005" w:rsidRDefault="00EB4063">
            <w:pPr>
              <w:ind w:left="227" w:right="2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ocumen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Top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c</w:t>
            </w:r>
          </w:p>
          <w:p w:rsidR="000134C3" w:rsidRPr="00015005" w:rsidRDefault="00EB4063">
            <w:pPr>
              <w:spacing w:before="11"/>
              <w:ind w:left="544" w:right="5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ego</w:t>
            </w:r>
            <w:r w:rsidRPr="00015005">
              <w:rPr>
                <w:rFonts w:ascii="Arial" w:eastAsia="Arial" w:hAnsi="Arial" w:cs="Arial"/>
                <w:b/>
                <w:spacing w:val="2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y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6" w:line="254" w:lineRule="auto"/>
              <w:ind w:left="99" w:right="101" w:firstLine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5"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espons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r C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omm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>
            <w:pPr>
              <w:spacing w:before="7" w:line="140" w:lineRule="exact"/>
              <w:rPr>
                <w:sz w:val="15"/>
                <w:szCs w:val="15"/>
              </w:rPr>
            </w:pPr>
          </w:p>
          <w:p w:rsidR="000134C3" w:rsidRPr="00015005" w:rsidRDefault="00EB4063">
            <w:pPr>
              <w:spacing w:line="253" w:lineRule="auto"/>
              <w:ind w:left="311" w:right="158" w:hanging="12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o 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>
            <w:pPr>
              <w:spacing w:before="5" w:line="120" w:lineRule="exact"/>
              <w:rPr>
                <w:sz w:val="13"/>
                <w:szCs w:val="13"/>
              </w:rPr>
            </w:pPr>
          </w:p>
          <w:p w:rsidR="000134C3" w:rsidRPr="00015005" w:rsidRDefault="00EB4063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ommen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before="52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# in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>
            <w:pPr>
              <w:spacing w:before="5" w:line="260" w:lineRule="exact"/>
              <w:rPr>
                <w:sz w:val="26"/>
                <w:szCs w:val="26"/>
              </w:rPr>
            </w:pPr>
          </w:p>
          <w:p w:rsidR="000134C3" w:rsidRPr="00015005" w:rsidRDefault="00EB4063">
            <w:pPr>
              <w:ind w:left="9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ecomm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>
            <w:pPr>
              <w:spacing w:before="5" w:line="260" w:lineRule="exact"/>
              <w:rPr>
                <w:sz w:val="26"/>
                <w:szCs w:val="26"/>
              </w:rPr>
            </w:pPr>
          </w:p>
          <w:p w:rsidR="000134C3" w:rsidRPr="00015005" w:rsidRDefault="00EB4063">
            <w:pPr>
              <w:ind w:left="86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spon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8"/>
              <w:ind w:left="119" w:right="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Fo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b/>
                <w:spacing w:val="-2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1"/>
                <w:w w:val="99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-Up</w:t>
            </w:r>
          </w:p>
          <w:p w:rsidR="000134C3" w:rsidRPr="00015005" w:rsidRDefault="00EB4063">
            <w:pPr>
              <w:spacing w:before="52"/>
              <w:ind w:left="1031" w:right="10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-1"/>
                <w:w w:val="99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ues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s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9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ugges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f</w:t>
            </w:r>
          </w:p>
          <w:p w:rsidR="000134C3" w:rsidRPr="00015005" w:rsidRDefault="00EB4063">
            <w:pPr>
              <w:spacing w:before="52"/>
              <w:ind w:left="501" w:right="5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ubm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1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</w:tr>
      <w:tr w:rsidR="00015005" w:rsidRPr="00015005">
        <w:trPr>
          <w:trHeight w:hRule="exact" w:val="262"/>
        </w:trPr>
        <w:tc>
          <w:tcPr>
            <w:tcW w:w="22310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FBFBF"/>
          </w:tcPr>
          <w:p w:rsidR="000134C3" w:rsidRPr="00015005" w:rsidRDefault="00EB4063">
            <w:pPr>
              <w:spacing w:before="40"/>
              <w:ind w:left="10859" w:right="108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ECCC</w:t>
            </w:r>
          </w:p>
        </w:tc>
      </w:tr>
      <w:tr w:rsidR="00015005" w:rsidRPr="00015005">
        <w:trPr>
          <w:trHeight w:hRule="exact" w:val="3734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0134C3">
            <w:pPr>
              <w:spacing w:before="11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2" w:right="8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ta 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a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guid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illo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0134C3">
            <w:pPr>
              <w:spacing w:before="11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2" w:right="40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 w:line="300" w:lineRule="auto"/>
              <w:ind w:left="102" w:right="21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 w:line="300" w:lineRule="auto"/>
              <w:ind w:left="102" w:right="6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4709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nbal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2" w:right="1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proofErr w:type="gram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C&amp;D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16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ia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unba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2" w:right="1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gramEnd"/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’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1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8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9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051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2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(ARD/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oca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  <w:p w:rsidR="000134C3" w:rsidRPr="00015005" w:rsidRDefault="00EB4063">
            <w:pPr>
              <w:ind w:left="102" w:right="29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sugg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before="39" w:line="303" w:lineRule="auto"/>
              <w:ind w:left="102" w:right="21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City to outsource this mandate by October 12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– testing times may vary.</w:t>
            </w:r>
          </w:p>
        </w:tc>
      </w:tr>
    </w:tbl>
    <w:p w:rsidR="000134C3" w:rsidRPr="00015005" w:rsidRDefault="000134C3">
      <w:pPr>
        <w:spacing w:before="10" w:line="200" w:lineRule="exact"/>
      </w:pPr>
    </w:p>
    <w:p w:rsidR="000134C3" w:rsidRPr="00015005" w:rsidRDefault="00EB4063">
      <w:pPr>
        <w:spacing w:before="30"/>
        <w:ind w:left="11196" w:right="1117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1</w:t>
      </w:r>
    </w:p>
    <w:p w:rsidR="000134C3" w:rsidRPr="00015005" w:rsidRDefault="000134C3">
      <w:pPr>
        <w:spacing w:line="100" w:lineRule="exact"/>
        <w:rPr>
          <w:sz w:val="11"/>
          <w:szCs w:val="11"/>
        </w:rPr>
      </w:pPr>
    </w:p>
    <w:p w:rsidR="000134C3" w:rsidRPr="00015005" w:rsidRDefault="00EB4063">
      <w:pPr>
        <w:ind w:left="120"/>
        <w:rPr>
          <w:sz w:val="16"/>
          <w:szCs w:val="16"/>
        </w:rPr>
        <w:sectPr w:rsidR="000134C3" w:rsidRPr="00015005">
          <w:pgSz w:w="24480" w:h="15860" w:orient="landscape"/>
          <w:pgMar w:top="1480" w:right="980" w:bottom="280" w:left="960" w:header="720" w:footer="72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22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2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c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2" w:right="8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ARD/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0" w:right="36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20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0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 w:right="39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3" w:line="200" w:lineRule="exact"/>
              <w:ind w:left="210" w:right="35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sugg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  <w:p w:rsidR="000134C3" w:rsidRPr="00015005" w:rsidRDefault="00EB4063">
            <w:pPr>
              <w:spacing w:before="3" w:line="300" w:lineRule="auto"/>
              <w:ind w:left="100" w:right="24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 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before="39" w:line="303" w:lineRule="auto"/>
              <w:ind w:left="102" w:right="2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City to request design engineers to </w:t>
            </w:r>
            <w:proofErr w:type="gramStart"/>
            <w:r w:rsidRPr="00015005">
              <w:rPr>
                <w:rFonts w:ascii="Arial" w:eastAsia="Arial" w:hAnsi="Arial" w:cs="Arial"/>
                <w:sz w:val="18"/>
                <w:szCs w:val="18"/>
              </w:rPr>
              <w:t>look into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this request and provide an update by October 2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15005" w:rsidRPr="00015005">
        <w:trPr>
          <w:trHeight w:hRule="exact" w:val="20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31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esc</w:t>
            </w:r>
            <w:r w:rsidRPr="00015005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h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3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39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.,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cena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],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]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7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865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 EPP-C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t-C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]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3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side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0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9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EPP-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t-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229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9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8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(EPP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18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 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(EPP-C, EPP-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t-C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7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EPP-C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EPP-O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2131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44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 (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8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 EPP-C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EPP-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t-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]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28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EB4063">
            <w:pPr>
              <w:spacing w:line="308" w:lineRule="auto"/>
              <w:ind w:left="210" w:right="9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0" w:right="2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0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5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 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:rsidR="000134C3" w:rsidRPr="00015005" w:rsidRDefault="00EB406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EPP-O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:rsidR="000134C3" w:rsidRPr="00015005" w:rsidRDefault="000134C3">
      <w:pPr>
        <w:spacing w:before="2" w:line="120" w:lineRule="exact"/>
        <w:rPr>
          <w:sz w:val="12"/>
          <w:szCs w:val="12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2</w:t>
      </w:r>
    </w:p>
    <w:p w:rsidR="000134C3" w:rsidRPr="00015005" w:rsidRDefault="00EB4063">
      <w:pPr>
        <w:spacing w:line="160" w:lineRule="exact"/>
        <w:ind w:left="160"/>
        <w:rPr>
          <w:sz w:val="16"/>
          <w:szCs w:val="16"/>
        </w:rPr>
        <w:sectPr w:rsidR="000134C3" w:rsidRPr="00015005">
          <w:headerReference w:type="default" r:id="rId7"/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20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9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t-C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2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t-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3209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2" w:right="13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ondu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);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15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ondu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SS/t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h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2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.3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3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0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Er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771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1" w:lineRule="auto"/>
              <w:ind w:left="102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ajo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14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:rsidR="000134C3" w:rsidRPr="00015005" w:rsidRDefault="00EB4063">
            <w:pPr>
              <w:spacing w:before="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769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59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7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14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:rsidR="000134C3" w:rsidRPr="00015005" w:rsidRDefault="00EB4063">
            <w:pPr>
              <w:spacing w:before="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3271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0134C3">
            <w:pPr>
              <w:spacing w:before="11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2" w:righ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2" w:right="18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  <w:p w:rsidR="000134C3" w:rsidRPr="00015005" w:rsidRDefault="00EB4063">
            <w:pPr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14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:rsidR="000134C3" w:rsidRPr="00015005" w:rsidRDefault="00EB4063">
            <w:pPr>
              <w:spacing w:before="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11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before="18" w:line="200" w:lineRule="exact"/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3</w:t>
      </w:r>
    </w:p>
    <w:p w:rsidR="000134C3" w:rsidRPr="00015005" w:rsidRDefault="000134C3">
      <w:pPr>
        <w:spacing w:before="7" w:line="180" w:lineRule="exact"/>
        <w:rPr>
          <w:sz w:val="18"/>
          <w:szCs w:val="18"/>
        </w:rPr>
      </w:pPr>
    </w:p>
    <w:p w:rsidR="000134C3" w:rsidRPr="00015005" w:rsidRDefault="00EB4063">
      <w:pPr>
        <w:spacing w:before="38"/>
        <w:ind w:left="160"/>
        <w:rPr>
          <w:rFonts w:ascii="Arial" w:eastAsia="Arial" w:hAnsi="Arial" w:cs="Arial"/>
          <w:sz w:val="10"/>
          <w:szCs w:val="10"/>
        </w:rPr>
        <w:sectPr w:rsidR="000134C3" w:rsidRPr="00015005">
          <w:headerReference w:type="default" r:id="rId8"/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llo</w:t>
      </w:r>
      <w:r w:rsidRPr="00015005">
        <w:rPr>
          <w:spacing w:val="1"/>
          <w:sz w:val="16"/>
          <w:szCs w:val="16"/>
        </w:rPr>
        <w:t>n_</w:t>
      </w:r>
      <w:r w:rsidRPr="00015005">
        <w:rPr>
          <w:sz w:val="16"/>
          <w:szCs w:val="16"/>
        </w:rPr>
        <w:t>E</w:t>
      </w: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_</w:t>
      </w:r>
      <w:r w:rsidRPr="00015005">
        <w:rPr>
          <w:spacing w:val="-1"/>
          <w:sz w:val="16"/>
          <w:szCs w:val="16"/>
        </w:rPr>
        <w:t>20</w:t>
      </w:r>
      <w:r w:rsidRPr="00015005">
        <w:rPr>
          <w:spacing w:val="1"/>
          <w:sz w:val="16"/>
          <w:szCs w:val="16"/>
        </w:rPr>
        <w:t>0</w:t>
      </w:r>
      <w:r w:rsidRPr="00015005">
        <w:rPr>
          <w:spacing w:val="-1"/>
          <w:sz w:val="16"/>
          <w:szCs w:val="16"/>
        </w:rPr>
        <w:t>91</w:t>
      </w:r>
      <w:r w:rsidRPr="00015005">
        <w:rPr>
          <w:sz w:val="16"/>
          <w:szCs w:val="16"/>
        </w:rPr>
        <w:t>8</w:t>
      </w:r>
      <w:r w:rsidRPr="00015005">
        <w:rPr>
          <w:spacing w:val="-10"/>
          <w:sz w:val="16"/>
          <w:szCs w:val="16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3</w:t>
      </w:r>
      <w:r w:rsidRPr="00015005">
        <w:rPr>
          <w:rFonts w:ascii="Arial" w:eastAsia="Arial" w:hAnsi="Arial" w:cs="Arial"/>
          <w:spacing w:val="-2"/>
          <w:sz w:val="10"/>
          <w:szCs w:val="10"/>
        </w:rPr>
        <w:t>A</w:t>
      </w:r>
      <w:r w:rsidRPr="00015005">
        <w:rPr>
          <w:rFonts w:ascii="Arial" w:eastAsia="Arial" w:hAnsi="Arial" w:cs="Arial"/>
          <w:sz w:val="10"/>
          <w:szCs w:val="10"/>
        </w:rPr>
        <w:t>M-</w:t>
      </w:r>
      <w:r w:rsidRPr="00015005">
        <w:rPr>
          <w:rFonts w:ascii="Arial" w:eastAsia="Arial" w:hAnsi="Arial" w:cs="Arial"/>
          <w:spacing w:val="-2"/>
          <w:sz w:val="10"/>
          <w:szCs w:val="10"/>
        </w:rPr>
        <w:t>I</w:t>
      </w:r>
      <w:r w:rsidRPr="00015005">
        <w:rPr>
          <w:rFonts w:ascii="Arial" w:eastAsia="Arial" w:hAnsi="Arial" w:cs="Arial"/>
          <w:spacing w:val="1"/>
          <w:sz w:val="10"/>
          <w:szCs w:val="10"/>
        </w:rPr>
        <w:t>Q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162</w:t>
      </w:r>
      <w:r w:rsidRPr="00015005">
        <w:rPr>
          <w:rFonts w:ascii="Arial" w:eastAsia="Arial" w:hAnsi="Arial" w:cs="Arial"/>
          <w:sz w:val="10"/>
          <w:szCs w:val="10"/>
        </w:rPr>
        <w:t xml:space="preserve">6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DR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 xml:space="preserve">T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M-P</w:t>
      </w:r>
      <w:r w:rsidRPr="00015005">
        <w:rPr>
          <w:rFonts w:ascii="Arial" w:eastAsia="Arial" w:hAnsi="Arial" w:cs="Arial"/>
          <w:spacing w:val="-1"/>
          <w:sz w:val="10"/>
          <w:szCs w:val="10"/>
        </w:rPr>
        <w:t>H</w:t>
      </w:r>
      <w:r w:rsidRPr="00015005">
        <w:rPr>
          <w:rFonts w:ascii="Arial" w:eastAsia="Arial" w:hAnsi="Arial" w:cs="Arial"/>
          <w:sz w:val="10"/>
          <w:szCs w:val="10"/>
        </w:rPr>
        <w:t xml:space="preserve">C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</w:t>
      </w:r>
      <w:r w:rsidRPr="00015005">
        <w:rPr>
          <w:rFonts w:ascii="Arial" w:eastAsia="Arial" w:hAnsi="Arial" w:cs="Arial"/>
          <w:sz w:val="10"/>
          <w:szCs w:val="10"/>
        </w:rPr>
        <w:t>r</w:t>
      </w:r>
      <w:r w:rsidRPr="00015005">
        <w:rPr>
          <w:rFonts w:ascii="Arial" w:eastAsia="Arial" w:hAnsi="Arial" w:cs="Arial"/>
          <w:spacing w:val="-3"/>
          <w:sz w:val="10"/>
          <w:szCs w:val="10"/>
        </w:rPr>
        <w:t>a</w:t>
      </w:r>
      <w:r w:rsidRPr="00015005">
        <w:rPr>
          <w:rFonts w:ascii="Arial" w:eastAsia="Arial" w:hAnsi="Arial" w:cs="Arial"/>
          <w:spacing w:val="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>t</w:t>
      </w:r>
      <w:r w:rsidRPr="00015005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C</w:t>
      </w:r>
      <w:r w:rsidRPr="00015005">
        <w:rPr>
          <w:rFonts w:ascii="Arial" w:eastAsia="Arial" w:hAnsi="Arial" w:cs="Arial"/>
          <w:spacing w:val="-3"/>
          <w:sz w:val="10"/>
          <w:szCs w:val="10"/>
        </w:rPr>
        <w:t>o</w:t>
      </w:r>
      <w:r w:rsidRPr="00015005">
        <w:rPr>
          <w:rFonts w:ascii="Arial" w:eastAsia="Arial" w:hAnsi="Arial" w:cs="Arial"/>
          <w:sz w:val="10"/>
          <w:szCs w:val="10"/>
        </w:rPr>
        <w:t>mm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</w:t>
      </w:r>
      <w:r w:rsidRPr="00015005">
        <w:rPr>
          <w:rFonts w:ascii="Arial" w:eastAsia="Arial" w:hAnsi="Arial" w:cs="Arial"/>
          <w:spacing w:val="-1"/>
          <w:sz w:val="10"/>
          <w:szCs w:val="10"/>
        </w:rPr>
        <w:t>en</w:t>
      </w:r>
      <w:r w:rsidRPr="00015005">
        <w:rPr>
          <w:rFonts w:ascii="Arial" w:eastAsia="Arial" w:hAnsi="Arial" w:cs="Arial"/>
          <w:spacing w:val="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s</w:t>
      </w:r>
      <w:r w:rsidRPr="00015005">
        <w:rPr>
          <w:rFonts w:ascii="Arial" w:eastAsia="Arial" w:hAnsi="Arial" w:cs="Arial"/>
          <w:spacing w:val="-1"/>
          <w:sz w:val="10"/>
          <w:szCs w:val="10"/>
        </w:rPr>
        <w:t xml:space="preserve"> L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s</w:t>
      </w:r>
      <w:r w:rsidRPr="00015005">
        <w:rPr>
          <w:rFonts w:ascii="Arial" w:eastAsia="Arial" w:hAnsi="Arial" w:cs="Arial"/>
          <w:sz w:val="10"/>
          <w:szCs w:val="10"/>
        </w:rPr>
        <w:t>t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7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2662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gramEnd"/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P).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22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cco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6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.9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295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6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0134C3">
            <w:pPr>
              <w:spacing w:before="11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3" w:lineRule="auto"/>
              <w:ind w:left="102" w:right="34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rt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t/tr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0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2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491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5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St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0" w:lineRule="auto"/>
              <w:ind w:left="102" w:right="11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nk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1" w:lineRule="auto"/>
              <w:ind w:left="102" w:right="37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P;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0" w:lineRule="auto"/>
              <w:ind w:left="102" w:right="3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1" w:lineRule="auto"/>
              <w:ind w:left="102" w:right="27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8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31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4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rt: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0" w:lineRule="auto"/>
              <w:ind w:left="102" w:right="1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3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“R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”.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2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sugg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annu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  <w:p w:rsidR="000134C3" w:rsidRPr="00015005" w:rsidRDefault="000134C3">
            <w:pPr>
              <w:spacing w:before="11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3" w:lineRule="auto"/>
              <w:ind w:left="102" w:right="76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before="39" w:line="300" w:lineRule="auto"/>
              <w:ind w:left="102" w:right="21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To be provided by the City by October 30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0134C3" w:rsidRPr="00015005" w:rsidRDefault="000134C3">
      <w:pPr>
        <w:spacing w:before="7" w:line="120" w:lineRule="exact"/>
        <w:rPr>
          <w:sz w:val="13"/>
          <w:szCs w:val="13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4</w:t>
      </w:r>
    </w:p>
    <w:p w:rsidR="000134C3" w:rsidRPr="00015005" w:rsidRDefault="00EB4063">
      <w:pPr>
        <w:spacing w:line="160" w:lineRule="exact"/>
        <w:ind w:left="160"/>
        <w:rPr>
          <w:sz w:val="16"/>
          <w:szCs w:val="16"/>
        </w:rPr>
        <w:sectPr w:rsidR="000134C3" w:rsidRPr="00015005">
          <w:headerReference w:type="default" r:id="rId9"/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20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5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npu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t);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14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f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4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7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&amp;M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annu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],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4836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41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echno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t:</w:t>
            </w:r>
          </w:p>
          <w:p w:rsidR="000134C3" w:rsidRPr="00015005" w:rsidRDefault="00EB4063">
            <w:pPr>
              <w:spacing w:before="57" w:line="307" w:lineRule="auto"/>
              <w:ind w:left="210" w:right="1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proofErr w:type="gram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kdo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134C3" w:rsidRPr="00015005" w:rsidRDefault="00EB4063">
            <w:pPr>
              <w:spacing w:line="307" w:lineRule="auto"/>
              <w:ind w:left="210" w:right="28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ven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3" w:line="306" w:lineRule="auto"/>
              <w:ind w:left="210" w:right="1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27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2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c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9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uali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y</w:t>
            </w:r>
            <w:proofErr w:type="gramEnd"/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spacing w:before="3" w:line="301" w:lineRule="auto"/>
              <w:ind w:left="102" w:right="31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epai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sugg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e Pr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opon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 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’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fe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 w:right="19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  <w:p w:rsidR="000134C3" w:rsidRPr="00015005" w:rsidRDefault="00EB4063">
            <w:pPr>
              <w:spacing w:before="52"/>
              <w:ind w:left="102" w:right="14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0134C3">
            <w:pPr>
              <w:spacing w:line="301" w:lineRule="auto"/>
              <w:ind w:left="102" w:right="11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5005" w:rsidRPr="00015005">
        <w:trPr>
          <w:trHeight w:hRule="exact" w:val="259"/>
        </w:trPr>
        <w:tc>
          <w:tcPr>
            <w:tcW w:w="22310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FBFBF"/>
          </w:tcPr>
          <w:p w:rsidR="000134C3" w:rsidRPr="00015005" w:rsidRDefault="00EB4063">
            <w:pPr>
              <w:spacing w:before="40"/>
              <w:ind w:left="10830" w:right="108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2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A</w:t>
            </w:r>
          </w:p>
        </w:tc>
      </w:tr>
      <w:tr w:rsidR="00015005" w:rsidRPr="00015005">
        <w:trPr>
          <w:trHeight w:hRule="exact" w:val="5458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"/>
              <w:ind w:left="210" w:right="82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EB4063">
            <w:pPr>
              <w:tabs>
                <w:tab w:val="left" w:pos="460"/>
              </w:tabs>
              <w:spacing w:before="5" w:line="200" w:lineRule="exact"/>
              <w:ind w:left="462" w:right="938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tabs>
                <w:tab w:val="left" w:pos="460"/>
              </w:tabs>
              <w:spacing w:before="40"/>
              <w:ind w:left="462" w:right="358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19"/>
                <w:w w:val="9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7" w:line="200" w:lineRule="exact"/>
              <w:ind w:left="210" w:right="3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16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0" w:lineRule="auto"/>
              <w:ind w:left="102" w:right="28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AEC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espons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:rsidR="000134C3" w:rsidRPr="00015005" w:rsidRDefault="00EB4063">
            <w:pPr>
              <w:spacing w:before="4" w:line="300" w:lineRule="auto"/>
              <w:ind w:left="102" w:right="59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0134C3">
            <w:pPr>
              <w:spacing w:before="2" w:line="160" w:lineRule="exact"/>
              <w:rPr>
                <w:sz w:val="16"/>
                <w:szCs w:val="16"/>
              </w:rPr>
            </w:pPr>
          </w:p>
          <w:p w:rsidR="000134C3" w:rsidRPr="00015005" w:rsidRDefault="00EB4063">
            <w:pPr>
              <w:ind w:left="210" w:right="26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to 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0" w:right="33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rk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 w:line="300" w:lineRule="auto"/>
              <w:ind w:left="102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before="43" w:line="300" w:lineRule="auto"/>
              <w:ind w:left="102" w:right="2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Design Engineer to provide a response by October 2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</w:tbl>
    <w:p w:rsidR="000134C3" w:rsidRPr="00015005" w:rsidRDefault="000134C3">
      <w:pPr>
        <w:spacing w:before="5" w:line="280" w:lineRule="exact"/>
        <w:rPr>
          <w:sz w:val="28"/>
          <w:szCs w:val="28"/>
        </w:rPr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5</w:t>
      </w:r>
    </w:p>
    <w:p w:rsidR="000134C3" w:rsidRPr="00015005" w:rsidRDefault="000134C3">
      <w:pPr>
        <w:spacing w:before="7" w:line="180" w:lineRule="exact"/>
        <w:rPr>
          <w:sz w:val="18"/>
          <w:szCs w:val="18"/>
        </w:rPr>
      </w:pPr>
    </w:p>
    <w:p w:rsidR="000134C3" w:rsidRPr="00015005" w:rsidRDefault="00EB4063">
      <w:pPr>
        <w:spacing w:before="38"/>
        <w:ind w:left="160"/>
        <w:rPr>
          <w:rFonts w:ascii="Arial" w:eastAsia="Arial" w:hAnsi="Arial" w:cs="Arial"/>
          <w:sz w:val="10"/>
          <w:szCs w:val="10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llo</w:t>
      </w:r>
      <w:r w:rsidRPr="00015005">
        <w:rPr>
          <w:spacing w:val="1"/>
          <w:sz w:val="16"/>
          <w:szCs w:val="16"/>
        </w:rPr>
        <w:t>n_</w:t>
      </w:r>
      <w:r w:rsidRPr="00015005">
        <w:rPr>
          <w:sz w:val="16"/>
          <w:szCs w:val="16"/>
        </w:rPr>
        <w:t>E</w:t>
      </w: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_</w:t>
      </w:r>
      <w:r w:rsidRPr="00015005">
        <w:rPr>
          <w:spacing w:val="-1"/>
          <w:sz w:val="16"/>
          <w:szCs w:val="16"/>
        </w:rPr>
        <w:t>20</w:t>
      </w:r>
      <w:r w:rsidRPr="00015005">
        <w:rPr>
          <w:spacing w:val="1"/>
          <w:sz w:val="16"/>
          <w:szCs w:val="16"/>
        </w:rPr>
        <w:t>0</w:t>
      </w:r>
      <w:r w:rsidRPr="00015005">
        <w:rPr>
          <w:spacing w:val="-1"/>
          <w:sz w:val="16"/>
          <w:szCs w:val="16"/>
        </w:rPr>
        <w:t>91</w:t>
      </w:r>
      <w:r w:rsidRPr="00015005">
        <w:rPr>
          <w:sz w:val="16"/>
          <w:szCs w:val="16"/>
        </w:rPr>
        <w:t>8</w:t>
      </w:r>
      <w:r w:rsidRPr="00015005">
        <w:rPr>
          <w:spacing w:val="-10"/>
          <w:sz w:val="16"/>
          <w:szCs w:val="16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3</w:t>
      </w:r>
      <w:r w:rsidRPr="00015005">
        <w:rPr>
          <w:rFonts w:ascii="Arial" w:eastAsia="Arial" w:hAnsi="Arial" w:cs="Arial"/>
          <w:spacing w:val="-2"/>
          <w:sz w:val="10"/>
          <w:szCs w:val="10"/>
        </w:rPr>
        <w:t>A</w:t>
      </w:r>
      <w:r w:rsidRPr="00015005">
        <w:rPr>
          <w:rFonts w:ascii="Arial" w:eastAsia="Arial" w:hAnsi="Arial" w:cs="Arial"/>
          <w:sz w:val="10"/>
          <w:szCs w:val="10"/>
        </w:rPr>
        <w:t>M-</w:t>
      </w:r>
      <w:r w:rsidRPr="00015005">
        <w:rPr>
          <w:rFonts w:ascii="Arial" w:eastAsia="Arial" w:hAnsi="Arial" w:cs="Arial"/>
          <w:spacing w:val="-2"/>
          <w:sz w:val="10"/>
          <w:szCs w:val="10"/>
        </w:rPr>
        <w:t>I</w:t>
      </w:r>
      <w:r w:rsidRPr="00015005">
        <w:rPr>
          <w:rFonts w:ascii="Arial" w:eastAsia="Arial" w:hAnsi="Arial" w:cs="Arial"/>
          <w:spacing w:val="1"/>
          <w:sz w:val="10"/>
          <w:szCs w:val="10"/>
        </w:rPr>
        <w:t>Q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162</w:t>
      </w:r>
      <w:r w:rsidRPr="00015005">
        <w:rPr>
          <w:rFonts w:ascii="Arial" w:eastAsia="Arial" w:hAnsi="Arial" w:cs="Arial"/>
          <w:sz w:val="10"/>
          <w:szCs w:val="10"/>
        </w:rPr>
        <w:t xml:space="preserve">6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DR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 xml:space="preserve">T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M-P</w:t>
      </w:r>
      <w:r w:rsidRPr="00015005">
        <w:rPr>
          <w:rFonts w:ascii="Arial" w:eastAsia="Arial" w:hAnsi="Arial" w:cs="Arial"/>
          <w:spacing w:val="-1"/>
          <w:sz w:val="10"/>
          <w:szCs w:val="10"/>
        </w:rPr>
        <w:t>H</w:t>
      </w:r>
      <w:r w:rsidRPr="00015005">
        <w:rPr>
          <w:rFonts w:ascii="Arial" w:eastAsia="Arial" w:hAnsi="Arial" w:cs="Arial"/>
          <w:sz w:val="10"/>
          <w:szCs w:val="10"/>
        </w:rPr>
        <w:t xml:space="preserve">C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</w:t>
      </w:r>
      <w:r w:rsidRPr="00015005">
        <w:rPr>
          <w:rFonts w:ascii="Arial" w:eastAsia="Arial" w:hAnsi="Arial" w:cs="Arial"/>
          <w:sz w:val="10"/>
          <w:szCs w:val="10"/>
        </w:rPr>
        <w:t>r</w:t>
      </w:r>
      <w:r w:rsidRPr="00015005">
        <w:rPr>
          <w:rFonts w:ascii="Arial" w:eastAsia="Arial" w:hAnsi="Arial" w:cs="Arial"/>
          <w:spacing w:val="-3"/>
          <w:sz w:val="10"/>
          <w:szCs w:val="10"/>
        </w:rPr>
        <w:t>a</w:t>
      </w:r>
      <w:r w:rsidRPr="00015005">
        <w:rPr>
          <w:rFonts w:ascii="Arial" w:eastAsia="Arial" w:hAnsi="Arial" w:cs="Arial"/>
          <w:spacing w:val="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>t</w:t>
      </w:r>
      <w:r w:rsidRPr="00015005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C</w:t>
      </w:r>
      <w:r w:rsidRPr="00015005">
        <w:rPr>
          <w:rFonts w:ascii="Arial" w:eastAsia="Arial" w:hAnsi="Arial" w:cs="Arial"/>
          <w:spacing w:val="-3"/>
          <w:sz w:val="10"/>
          <w:szCs w:val="10"/>
        </w:rPr>
        <w:t>o</w:t>
      </w:r>
      <w:r w:rsidRPr="00015005">
        <w:rPr>
          <w:rFonts w:ascii="Arial" w:eastAsia="Arial" w:hAnsi="Arial" w:cs="Arial"/>
          <w:sz w:val="10"/>
          <w:szCs w:val="10"/>
        </w:rPr>
        <w:t>mm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</w:t>
      </w:r>
      <w:r w:rsidRPr="00015005">
        <w:rPr>
          <w:rFonts w:ascii="Arial" w:eastAsia="Arial" w:hAnsi="Arial" w:cs="Arial"/>
          <w:spacing w:val="-1"/>
          <w:sz w:val="10"/>
          <w:szCs w:val="10"/>
        </w:rPr>
        <w:t>en</w:t>
      </w:r>
      <w:r w:rsidRPr="00015005">
        <w:rPr>
          <w:rFonts w:ascii="Arial" w:eastAsia="Arial" w:hAnsi="Arial" w:cs="Arial"/>
          <w:spacing w:val="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s</w:t>
      </w:r>
      <w:r w:rsidRPr="00015005">
        <w:rPr>
          <w:rFonts w:ascii="Arial" w:eastAsia="Arial" w:hAnsi="Arial" w:cs="Arial"/>
          <w:spacing w:val="-1"/>
          <w:sz w:val="10"/>
          <w:szCs w:val="10"/>
        </w:rPr>
        <w:t xml:space="preserve"> L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s</w:t>
      </w:r>
      <w:r w:rsidRPr="00015005">
        <w:rPr>
          <w:rFonts w:ascii="Arial" w:eastAsia="Arial" w:hAnsi="Arial" w:cs="Arial"/>
          <w:sz w:val="10"/>
          <w:szCs w:val="10"/>
        </w:rPr>
        <w:t>t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192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2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3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0134C3" w:rsidRPr="00015005" w:rsidRDefault="00EB4063">
            <w:pPr>
              <w:spacing w:before="4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1334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1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spacing w:before="1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15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5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15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07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2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ddi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0134C3" w:rsidRPr="00015005" w:rsidRDefault="00EB4063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54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15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827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2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2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spacing w:before="2" w:line="200" w:lineRule="exact"/>
              <w:ind w:left="210" w:right="18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engi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lago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EB4063">
            <w:pPr>
              <w:spacing w:line="200" w:lineRule="exact"/>
              <w:ind w:left="210" w:right="36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2" w:line="200" w:lineRule="exact"/>
              <w:ind w:left="210" w:right="27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B,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hno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45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ceeda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gramEnd"/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7"/>
                <w:w w:val="9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0" w:right="35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EB4063">
            <w:pPr>
              <w:spacing w:before="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83"/>
                <w:sz w:val="18"/>
                <w:szCs w:val="18"/>
              </w:rPr>
              <w:t>·</w:t>
            </w:r>
            <w:r w:rsidRPr="00015005">
              <w:rPr>
                <w:rFonts w:ascii="Arial" w:eastAsia="Arial" w:hAnsi="Arial" w:cs="Arial"/>
                <w:spacing w:val="19"/>
                <w:w w:val="8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anspo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before="54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134C3" w:rsidRPr="00015005" w:rsidRDefault="00EB4063">
            <w:pPr>
              <w:spacing w:before="52" w:line="300" w:lineRule="auto"/>
              <w:ind w:left="100" w:right="13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83"/>
                <w:sz w:val="18"/>
                <w:szCs w:val="18"/>
              </w:rPr>
              <w:t>·</w:t>
            </w:r>
            <w:r w:rsidRPr="00015005">
              <w:rPr>
                <w:rFonts w:ascii="Arial" w:eastAsia="Arial" w:hAnsi="Arial" w:cs="Arial"/>
                <w:spacing w:val="19"/>
                <w:w w:val="8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anspo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y'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4" w:line="300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w w:val="83"/>
                <w:sz w:val="18"/>
                <w:szCs w:val="18"/>
              </w:rPr>
              <w:t>·</w:t>
            </w:r>
            <w:r w:rsidRPr="00015005">
              <w:rPr>
                <w:rFonts w:ascii="Arial" w:eastAsia="Arial" w:hAnsi="Arial" w:cs="Arial"/>
                <w:spacing w:val="19"/>
                <w:w w:val="8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0" w:right="6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r: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10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eac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cho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acha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t?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52" w:line="300" w:lineRule="auto"/>
              <w:ind w:left="100" w:right="8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before="4" w:line="301" w:lineRule="auto"/>
              <w:ind w:left="100" w:right="14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301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5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3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ledge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 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bale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proofErr w:type="spellEnd"/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illo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301" w:lineRule="auto"/>
              <w:ind w:left="102" w:right="18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a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0134C3" w:rsidRPr="00015005" w:rsidRDefault="00EB4063">
            <w:pPr>
              <w:spacing w:line="301" w:lineRule="auto"/>
              <w:ind w:left="102" w:right="6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oone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0" w:lineRule="auto"/>
              <w:ind w:left="102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before="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line="300" w:lineRule="auto"/>
              <w:ind w:left="102" w:right="34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City to request the Design Engineer provide a response by October 2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0134C3" w:rsidRPr="00015005" w:rsidRDefault="000134C3">
      <w:pPr>
        <w:spacing w:before="3" w:line="100" w:lineRule="exact"/>
        <w:rPr>
          <w:sz w:val="10"/>
          <w:szCs w:val="10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6</w:t>
      </w:r>
    </w:p>
    <w:p w:rsidR="000134C3" w:rsidRPr="00015005" w:rsidRDefault="00EB4063">
      <w:pPr>
        <w:spacing w:line="160" w:lineRule="exact"/>
        <w:ind w:left="160"/>
        <w:rPr>
          <w:sz w:val="16"/>
          <w:szCs w:val="16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122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7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 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unicipa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:rsidR="000134C3" w:rsidRPr="00015005" w:rsidRDefault="00EB4063">
            <w:pPr>
              <w:spacing w:before="3" w:line="300" w:lineRule="auto"/>
              <w:ind w:left="102" w:right="10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before="4" w:line="301" w:lineRule="auto"/>
              <w:ind w:left="102" w:right="7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y'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017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),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y'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P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:rsidR="000134C3" w:rsidRPr="00015005" w:rsidRDefault="00EB4063">
            <w:pPr>
              <w:spacing w:line="300" w:lineRule="auto"/>
              <w:ind w:left="102" w:right="13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  <w:p w:rsidR="000134C3" w:rsidRPr="00015005" w:rsidRDefault="00EB4063">
            <w:pPr>
              <w:spacing w:before="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</w:tbl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before="18" w:line="220" w:lineRule="exact"/>
        <w:rPr>
          <w:sz w:val="22"/>
          <w:szCs w:val="22"/>
        </w:rPr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7</w:t>
      </w:r>
    </w:p>
    <w:p w:rsidR="000134C3" w:rsidRPr="00015005" w:rsidRDefault="000134C3">
      <w:pPr>
        <w:spacing w:before="7" w:line="180" w:lineRule="exact"/>
        <w:rPr>
          <w:sz w:val="18"/>
          <w:szCs w:val="18"/>
        </w:rPr>
      </w:pPr>
    </w:p>
    <w:p w:rsidR="000134C3" w:rsidRPr="00015005" w:rsidRDefault="00EB4063">
      <w:pPr>
        <w:spacing w:before="38"/>
        <w:ind w:left="160"/>
        <w:rPr>
          <w:rFonts w:ascii="Arial" w:eastAsia="Arial" w:hAnsi="Arial" w:cs="Arial"/>
          <w:sz w:val="10"/>
          <w:szCs w:val="10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llo</w:t>
      </w:r>
      <w:r w:rsidRPr="00015005">
        <w:rPr>
          <w:spacing w:val="1"/>
          <w:sz w:val="16"/>
          <w:szCs w:val="16"/>
        </w:rPr>
        <w:t>n_</w:t>
      </w:r>
      <w:r w:rsidRPr="00015005">
        <w:rPr>
          <w:sz w:val="16"/>
          <w:szCs w:val="16"/>
        </w:rPr>
        <w:t>E</w:t>
      </w: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_</w:t>
      </w:r>
      <w:r w:rsidRPr="00015005">
        <w:rPr>
          <w:spacing w:val="-1"/>
          <w:sz w:val="16"/>
          <w:szCs w:val="16"/>
        </w:rPr>
        <w:t>20</w:t>
      </w:r>
      <w:r w:rsidRPr="00015005">
        <w:rPr>
          <w:spacing w:val="1"/>
          <w:sz w:val="16"/>
          <w:szCs w:val="16"/>
        </w:rPr>
        <w:t>0</w:t>
      </w:r>
      <w:r w:rsidRPr="00015005">
        <w:rPr>
          <w:spacing w:val="-1"/>
          <w:sz w:val="16"/>
          <w:szCs w:val="16"/>
        </w:rPr>
        <w:t>91</w:t>
      </w:r>
      <w:r w:rsidRPr="00015005">
        <w:rPr>
          <w:sz w:val="16"/>
          <w:szCs w:val="16"/>
        </w:rPr>
        <w:t>8</w:t>
      </w:r>
      <w:r w:rsidRPr="00015005">
        <w:rPr>
          <w:spacing w:val="-10"/>
          <w:sz w:val="16"/>
          <w:szCs w:val="16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3</w:t>
      </w:r>
      <w:r w:rsidRPr="00015005">
        <w:rPr>
          <w:rFonts w:ascii="Arial" w:eastAsia="Arial" w:hAnsi="Arial" w:cs="Arial"/>
          <w:spacing w:val="-2"/>
          <w:sz w:val="10"/>
          <w:szCs w:val="10"/>
        </w:rPr>
        <w:t>A</w:t>
      </w:r>
      <w:r w:rsidRPr="00015005">
        <w:rPr>
          <w:rFonts w:ascii="Arial" w:eastAsia="Arial" w:hAnsi="Arial" w:cs="Arial"/>
          <w:sz w:val="10"/>
          <w:szCs w:val="10"/>
        </w:rPr>
        <w:t>M-</w:t>
      </w:r>
      <w:r w:rsidRPr="00015005">
        <w:rPr>
          <w:rFonts w:ascii="Arial" w:eastAsia="Arial" w:hAnsi="Arial" w:cs="Arial"/>
          <w:spacing w:val="-2"/>
          <w:sz w:val="10"/>
          <w:szCs w:val="10"/>
        </w:rPr>
        <w:t>I</w:t>
      </w:r>
      <w:r w:rsidRPr="00015005">
        <w:rPr>
          <w:rFonts w:ascii="Arial" w:eastAsia="Arial" w:hAnsi="Arial" w:cs="Arial"/>
          <w:spacing w:val="1"/>
          <w:sz w:val="10"/>
          <w:szCs w:val="10"/>
        </w:rPr>
        <w:t>Q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162</w:t>
      </w:r>
      <w:r w:rsidRPr="00015005">
        <w:rPr>
          <w:rFonts w:ascii="Arial" w:eastAsia="Arial" w:hAnsi="Arial" w:cs="Arial"/>
          <w:sz w:val="10"/>
          <w:szCs w:val="10"/>
        </w:rPr>
        <w:t xml:space="preserve">6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DR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 xml:space="preserve">T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M-P</w:t>
      </w:r>
      <w:r w:rsidRPr="00015005">
        <w:rPr>
          <w:rFonts w:ascii="Arial" w:eastAsia="Arial" w:hAnsi="Arial" w:cs="Arial"/>
          <w:spacing w:val="-1"/>
          <w:sz w:val="10"/>
          <w:szCs w:val="10"/>
        </w:rPr>
        <w:t>H</w:t>
      </w:r>
      <w:r w:rsidRPr="00015005">
        <w:rPr>
          <w:rFonts w:ascii="Arial" w:eastAsia="Arial" w:hAnsi="Arial" w:cs="Arial"/>
          <w:sz w:val="10"/>
          <w:szCs w:val="10"/>
        </w:rPr>
        <w:t xml:space="preserve">C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</w:t>
      </w:r>
      <w:r w:rsidRPr="00015005">
        <w:rPr>
          <w:rFonts w:ascii="Arial" w:eastAsia="Arial" w:hAnsi="Arial" w:cs="Arial"/>
          <w:sz w:val="10"/>
          <w:szCs w:val="10"/>
        </w:rPr>
        <w:t>r</w:t>
      </w:r>
      <w:r w:rsidRPr="00015005">
        <w:rPr>
          <w:rFonts w:ascii="Arial" w:eastAsia="Arial" w:hAnsi="Arial" w:cs="Arial"/>
          <w:spacing w:val="-3"/>
          <w:sz w:val="10"/>
          <w:szCs w:val="10"/>
        </w:rPr>
        <w:t>a</w:t>
      </w:r>
      <w:r w:rsidRPr="00015005">
        <w:rPr>
          <w:rFonts w:ascii="Arial" w:eastAsia="Arial" w:hAnsi="Arial" w:cs="Arial"/>
          <w:spacing w:val="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>t</w:t>
      </w:r>
      <w:r w:rsidRPr="00015005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C</w:t>
      </w:r>
      <w:r w:rsidRPr="00015005">
        <w:rPr>
          <w:rFonts w:ascii="Arial" w:eastAsia="Arial" w:hAnsi="Arial" w:cs="Arial"/>
          <w:spacing w:val="-3"/>
          <w:sz w:val="10"/>
          <w:szCs w:val="10"/>
        </w:rPr>
        <w:t>o</w:t>
      </w:r>
      <w:r w:rsidRPr="00015005">
        <w:rPr>
          <w:rFonts w:ascii="Arial" w:eastAsia="Arial" w:hAnsi="Arial" w:cs="Arial"/>
          <w:sz w:val="10"/>
          <w:szCs w:val="10"/>
        </w:rPr>
        <w:t>mm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</w:t>
      </w:r>
      <w:r w:rsidRPr="00015005">
        <w:rPr>
          <w:rFonts w:ascii="Arial" w:eastAsia="Arial" w:hAnsi="Arial" w:cs="Arial"/>
          <w:spacing w:val="-1"/>
          <w:sz w:val="10"/>
          <w:szCs w:val="10"/>
        </w:rPr>
        <w:t>en</w:t>
      </w:r>
      <w:r w:rsidRPr="00015005">
        <w:rPr>
          <w:rFonts w:ascii="Arial" w:eastAsia="Arial" w:hAnsi="Arial" w:cs="Arial"/>
          <w:spacing w:val="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s</w:t>
      </w:r>
      <w:r w:rsidRPr="00015005">
        <w:rPr>
          <w:rFonts w:ascii="Arial" w:eastAsia="Arial" w:hAnsi="Arial" w:cs="Arial"/>
          <w:spacing w:val="-1"/>
          <w:sz w:val="10"/>
          <w:szCs w:val="10"/>
        </w:rPr>
        <w:t xml:space="preserve"> L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s</w:t>
      </w:r>
      <w:r w:rsidRPr="00015005">
        <w:rPr>
          <w:rFonts w:ascii="Arial" w:eastAsia="Arial" w:hAnsi="Arial" w:cs="Arial"/>
          <w:sz w:val="10"/>
          <w:szCs w:val="10"/>
        </w:rPr>
        <w:t>t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977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81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2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:rsidR="000134C3" w:rsidRPr="00015005" w:rsidRDefault="00EB4063">
            <w:pPr>
              <w:spacing w:line="301" w:lineRule="auto"/>
              <w:ind w:left="102" w:right="14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301" w:lineRule="auto"/>
              <w:ind w:left="102" w:right="13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It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bui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goo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2" w:right="13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eekl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301" w:lineRule="auto"/>
              <w:ind w:left="102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:rsidR="000134C3" w:rsidRPr="00015005" w:rsidRDefault="00EB4063">
            <w:pPr>
              <w:spacing w:before="3" w:line="300" w:lineRule="auto"/>
              <w:ind w:left="1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2938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9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76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EB4063">
            <w:pPr>
              <w:spacing w:line="16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z w:val="18"/>
                <w:szCs w:val="18"/>
              </w:rPr>
              <w:t xml:space="preserve">     </w:t>
            </w:r>
            <w:r w:rsidRPr="00015005">
              <w:rPr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3" w:line="200" w:lineRule="exact"/>
              <w:ind w:left="462" w:right="26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134C3" w:rsidRPr="00015005" w:rsidRDefault="00EB4063">
            <w:pPr>
              <w:tabs>
                <w:tab w:val="left" w:pos="460"/>
              </w:tabs>
              <w:spacing w:before="37"/>
              <w:ind w:left="462" w:right="172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);</w:t>
            </w:r>
          </w:p>
          <w:p w:rsidR="000134C3" w:rsidRPr="00015005" w:rsidRDefault="00EB4063">
            <w:pPr>
              <w:tabs>
                <w:tab w:val="left" w:pos="460"/>
              </w:tabs>
              <w:spacing w:before="46" w:line="200" w:lineRule="exact"/>
              <w:ind w:left="462" w:right="132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2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proofErr w:type="spellEnd"/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  <w:p w:rsidR="000134C3" w:rsidRPr="00015005" w:rsidRDefault="00EB4063">
            <w:pPr>
              <w:spacing w:before="3" w:line="301" w:lineRule="auto"/>
              <w:ind w:left="102" w:right="34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4 m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allo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proofErr w:type="gramEnd"/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4 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rd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 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r: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0" w:lineRule="auto"/>
              <w:ind w:left="100" w:righ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rk</w:t>
            </w:r>
            <w:r w:rsidRPr="00015005"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fill</w:t>
            </w:r>
            <w:r w:rsidRPr="00015005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is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15005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:rsidR="000134C3" w:rsidRPr="00015005" w:rsidRDefault="000134C3">
      <w:pPr>
        <w:spacing w:line="180" w:lineRule="exact"/>
        <w:rPr>
          <w:sz w:val="19"/>
          <w:szCs w:val="19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8</w:t>
      </w:r>
    </w:p>
    <w:p w:rsidR="000134C3" w:rsidRPr="00015005" w:rsidRDefault="00EB4063">
      <w:pPr>
        <w:spacing w:line="160" w:lineRule="exact"/>
        <w:ind w:left="160"/>
        <w:rPr>
          <w:sz w:val="16"/>
          <w:szCs w:val="16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991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tabs>
                <w:tab w:val="left" w:pos="460"/>
              </w:tabs>
              <w:spacing w:before="2" w:line="200" w:lineRule="exact"/>
              <w:ind w:left="462" w:right="247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7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1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37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39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46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EB4063">
            <w:pPr>
              <w:spacing w:line="16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z w:val="18"/>
                <w:szCs w:val="18"/>
              </w:rPr>
              <w:t xml:space="preserve">     </w:t>
            </w:r>
            <w:r w:rsidRPr="00015005">
              <w:rPr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spacing w:before="5" w:line="200" w:lineRule="exact"/>
              <w:ind w:left="462" w:right="15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tabs>
                <w:tab w:val="left" w:pos="460"/>
              </w:tabs>
              <w:spacing w:before="41"/>
              <w:ind w:left="462" w:right="329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 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4" w:line="301" w:lineRule="auto"/>
              <w:ind w:left="102" w:right="33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nhol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r: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ind w:left="100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w    </w:t>
            </w:r>
            <w:r w:rsidRPr="00015005">
              <w:rPr>
                <w:rFonts w:ascii="Arial" w:eastAsia="Arial" w:hAnsi="Arial" w:cs="Arial"/>
                <w:b/>
                <w:spacing w:val="4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ill    </w:t>
            </w:r>
            <w:r w:rsidRPr="00015005">
              <w:rPr>
                <w:rFonts w:ascii="Arial" w:eastAsia="Arial" w:hAnsi="Arial" w:cs="Arial"/>
                <w:b/>
                <w:spacing w:val="4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e    </w:t>
            </w:r>
            <w:r w:rsidRPr="00015005">
              <w:rPr>
                <w:rFonts w:ascii="Arial" w:eastAsia="Arial" w:hAnsi="Arial" w:cs="Arial"/>
                <w:b/>
                <w:spacing w:val="4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p    </w:t>
            </w:r>
            <w:r w:rsidRPr="00015005">
              <w:rPr>
                <w:rFonts w:ascii="Arial" w:eastAsia="Arial" w:hAnsi="Arial" w:cs="Arial"/>
                <w:b/>
                <w:spacing w:val="39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gramEnd"/>
          </w:p>
          <w:p w:rsidR="000134C3" w:rsidRPr="00015005" w:rsidRDefault="00EB4063">
            <w:pPr>
              <w:spacing w:before="54"/>
              <w:ind w:left="100" w:right="18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“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emo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”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11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0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 to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281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9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34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EB4063">
            <w:pPr>
              <w:spacing w:line="16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z w:val="18"/>
                <w:szCs w:val="18"/>
              </w:rPr>
              <w:t xml:space="preserve">     </w:t>
            </w:r>
            <w:r w:rsidRPr="00015005">
              <w:rPr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5" w:line="200" w:lineRule="exact"/>
              <w:ind w:left="462" w:right="9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equi</w:t>
            </w:r>
            <w:r w:rsidRPr="00015005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14"/>
                <w:w w:val="9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3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z w:val="18"/>
                <w:szCs w:val="18"/>
              </w:rPr>
              <w:t xml:space="preserve">     </w:t>
            </w:r>
            <w:r w:rsidRPr="00015005">
              <w:rPr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echni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0134C3" w:rsidRPr="00015005" w:rsidRDefault="00EB4063">
            <w:pPr>
              <w:spacing w:before="57" w:line="307" w:lineRule="auto"/>
              <w:ind w:left="210" w:right="9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.4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A,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B,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echnic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to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sa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w w:val="9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          </w:t>
            </w:r>
            <w:r w:rsidRPr="00015005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echni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 w:rsidRPr="00015005"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7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               </w:t>
            </w:r>
            <w:r w:rsidRPr="00015005"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709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283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.4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1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0" w:right="22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 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If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0" w:lineRule="auto"/>
              <w:ind w:left="100" w:right="1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6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15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334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41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6" w:lineRule="auto"/>
              <w:ind w:left="210" w:right="3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</w:p>
          <w:p w:rsidR="000134C3" w:rsidRPr="00015005" w:rsidRDefault="00EB4063">
            <w:pPr>
              <w:spacing w:before="3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61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08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5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before="14" w:line="280" w:lineRule="exact"/>
        <w:rPr>
          <w:sz w:val="28"/>
          <w:szCs w:val="28"/>
        </w:rPr>
      </w:pPr>
    </w:p>
    <w:p w:rsidR="000134C3" w:rsidRPr="00015005" w:rsidRDefault="00EB4063">
      <w:pPr>
        <w:spacing w:before="30"/>
        <w:ind w:left="11236" w:right="1123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w w:val="99"/>
          <w:sz w:val="18"/>
          <w:szCs w:val="18"/>
        </w:rPr>
        <w:t>9</w:t>
      </w:r>
    </w:p>
    <w:p w:rsidR="000134C3" w:rsidRPr="00015005" w:rsidRDefault="000134C3">
      <w:pPr>
        <w:spacing w:before="7" w:line="180" w:lineRule="exact"/>
        <w:rPr>
          <w:sz w:val="18"/>
          <w:szCs w:val="18"/>
        </w:rPr>
      </w:pPr>
    </w:p>
    <w:p w:rsidR="000134C3" w:rsidRPr="00015005" w:rsidRDefault="00EB4063">
      <w:pPr>
        <w:spacing w:before="38"/>
        <w:ind w:left="160"/>
        <w:rPr>
          <w:rFonts w:ascii="Arial" w:eastAsia="Arial" w:hAnsi="Arial" w:cs="Arial"/>
          <w:sz w:val="10"/>
          <w:szCs w:val="10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llo</w:t>
      </w:r>
      <w:r w:rsidRPr="00015005">
        <w:rPr>
          <w:spacing w:val="1"/>
          <w:sz w:val="16"/>
          <w:szCs w:val="16"/>
        </w:rPr>
        <w:t>n_</w:t>
      </w:r>
      <w:r w:rsidRPr="00015005">
        <w:rPr>
          <w:sz w:val="16"/>
          <w:szCs w:val="16"/>
        </w:rPr>
        <w:t>E</w:t>
      </w: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_</w:t>
      </w:r>
      <w:r w:rsidRPr="00015005">
        <w:rPr>
          <w:spacing w:val="-1"/>
          <w:sz w:val="16"/>
          <w:szCs w:val="16"/>
        </w:rPr>
        <w:t>20</w:t>
      </w:r>
      <w:r w:rsidRPr="00015005">
        <w:rPr>
          <w:spacing w:val="1"/>
          <w:sz w:val="16"/>
          <w:szCs w:val="16"/>
        </w:rPr>
        <w:t>0</w:t>
      </w:r>
      <w:r w:rsidRPr="00015005">
        <w:rPr>
          <w:spacing w:val="-1"/>
          <w:sz w:val="16"/>
          <w:szCs w:val="16"/>
        </w:rPr>
        <w:t>91</w:t>
      </w:r>
      <w:r w:rsidRPr="00015005">
        <w:rPr>
          <w:sz w:val="16"/>
          <w:szCs w:val="16"/>
        </w:rPr>
        <w:t>8</w:t>
      </w:r>
      <w:r w:rsidRPr="00015005">
        <w:rPr>
          <w:spacing w:val="-10"/>
          <w:sz w:val="16"/>
          <w:szCs w:val="16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3</w:t>
      </w:r>
      <w:r w:rsidRPr="00015005">
        <w:rPr>
          <w:rFonts w:ascii="Arial" w:eastAsia="Arial" w:hAnsi="Arial" w:cs="Arial"/>
          <w:spacing w:val="-2"/>
          <w:sz w:val="10"/>
          <w:szCs w:val="10"/>
        </w:rPr>
        <w:t>A</w:t>
      </w:r>
      <w:r w:rsidRPr="00015005">
        <w:rPr>
          <w:rFonts w:ascii="Arial" w:eastAsia="Arial" w:hAnsi="Arial" w:cs="Arial"/>
          <w:sz w:val="10"/>
          <w:szCs w:val="10"/>
        </w:rPr>
        <w:t>M-</w:t>
      </w:r>
      <w:r w:rsidRPr="00015005">
        <w:rPr>
          <w:rFonts w:ascii="Arial" w:eastAsia="Arial" w:hAnsi="Arial" w:cs="Arial"/>
          <w:spacing w:val="-2"/>
          <w:sz w:val="10"/>
          <w:szCs w:val="10"/>
        </w:rPr>
        <w:t>I</w:t>
      </w:r>
      <w:r w:rsidRPr="00015005">
        <w:rPr>
          <w:rFonts w:ascii="Arial" w:eastAsia="Arial" w:hAnsi="Arial" w:cs="Arial"/>
          <w:spacing w:val="1"/>
          <w:sz w:val="10"/>
          <w:szCs w:val="10"/>
        </w:rPr>
        <w:t>Q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162</w:t>
      </w:r>
      <w:r w:rsidRPr="00015005">
        <w:rPr>
          <w:rFonts w:ascii="Arial" w:eastAsia="Arial" w:hAnsi="Arial" w:cs="Arial"/>
          <w:sz w:val="10"/>
          <w:szCs w:val="10"/>
        </w:rPr>
        <w:t xml:space="preserve">6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DR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 xml:space="preserve">T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M-P</w:t>
      </w:r>
      <w:r w:rsidRPr="00015005">
        <w:rPr>
          <w:rFonts w:ascii="Arial" w:eastAsia="Arial" w:hAnsi="Arial" w:cs="Arial"/>
          <w:spacing w:val="-1"/>
          <w:sz w:val="10"/>
          <w:szCs w:val="10"/>
        </w:rPr>
        <w:t>H</w:t>
      </w:r>
      <w:r w:rsidRPr="00015005">
        <w:rPr>
          <w:rFonts w:ascii="Arial" w:eastAsia="Arial" w:hAnsi="Arial" w:cs="Arial"/>
          <w:sz w:val="10"/>
          <w:szCs w:val="10"/>
        </w:rPr>
        <w:t xml:space="preserve">C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</w:t>
      </w:r>
      <w:r w:rsidRPr="00015005">
        <w:rPr>
          <w:rFonts w:ascii="Arial" w:eastAsia="Arial" w:hAnsi="Arial" w:cs="Arial"/>
          <w:sz w:val="10"/>
          <w:szCs w:val="10"/>
        </w:rPr>
        <w:t>r</w:t>
      </w:r>
      <w:r w:rsidRPr="00015005">
        <w:rPr>
          <w:rFonts w:ascii="Arial" w:eastAsia="Arial" w:hAnsi="Arial" w:cs="Arial"/>
          <w:spacing w:val="-3"/>
          <w:sz w:val="10"/>
          <w:szCs w:val="10"/>
        </w:rPr>
        <w:t>a</w:t>
      </w:r>
      <w:r w:rsidRPr="00015005">
        <w:rPr>
          <w:rFonts w:ascii="Arial" w:eastAsia="Arial" w:hAnsi="Arial" w:cs="Arial"/>
          <w:spacing w:val="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>t</w:t>
      </w:r>
      <w:r w:rsidRPr="00015005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C</w:t>
      </w:r>
      <w:r w:rsidRPr="00015005">
        <w:rPr>
          <w:rFonts w:ascii="Arial" w:eastAsia="Arial" w:hAnsi="Arial" w:cs="Arial"/>
          <w:spacing w:val="-3"/>
          <w:sz w:val="10"/>
          <w:szCs w:val="10"/>
        </w:rPr>
        <w:t>o</w:t>
      </w:r>
      <w:r w:rsidRPr="00015005">
        <w:rPr>
          <w:rFonts w:ascii="Arial" w:eastAsia="Arial" w:hAnsi="Arial" w:cs="Arial"/>
          <w:sz w:val="10"/>
          <w:szCs w:val="10"/>
        </w:rPr>
        <w:t>mm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</w:t>
      </w:r>
      <w:r w:rsidRPr="00015005">
        <w:rPr>
          <w:rFonts w:ascii="Arial" w:eastAsia="Arial" w:hAnsi="Arial" w:cs="Arial"/>
          <w:spacing w:val="-1"/>
          <w:sz w:val="10"/>
          <w:szCs w:val="10"/>
        </w:rPr>
        <w:t>en</w:t>
      </w:r>
      <w:r w:rsidRPr="00015005">
        <w:rPr>
          <w:rFonts w:ascii="Arial" w:eastAsia="Arial" w:hAnsi="Arial" w:cs="Arial"/>
          <w:spacing w:val="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s</w:t>
      </w:r>
      <w:r w:rsidRPr="00015005">
        <w:rPr>
          <w:rFonts w:ascii="Arial" w:eastAsia="Arial" w:hAnsi="Arial" w:cs="Arial"/>
          <w:spacing w:val="-1"/>
          <w:sz w:val="10"/>
          <w:szCs w:val="10"/>
        </w:rPr>
        <w:t xml:space="preserve"> L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s</w:t>
      </w:r>
      <w:r w:rsidRPr="00015005">
        <w:rPr>
          <w:rFonts w:ascii="Arial" w:eastAsia="Arial" w:hAnsi="Arial" w:cs="Arial"/>
          <w:sz w:val="10"/>
          <w:szCs w:val="10"/>
        </w:rPr>
        <w:t>t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2638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5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25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0134C3" w:rsidRPr="00015005" w:rsidRDefault="00EB4063">
            <w:pPr>
              <w:spacing w:before="2" w:line="200" w:lineRule="exact"/>
              <w:ind w:left="210" w:right="18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3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1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15005" w:rsidRPr="00015005">
        <w:trPr>
          <w:trHeight w:hRule="exact" w:val="37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5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4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EB4063">
            <w:pPr>
              <w:tabs>
                <w:tab w:val="left" w:pos="460"/>
              </w:tabs>
              <w:spacing w:before="1"/>
              <w:ind w:left="462" w:right="298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th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tabs>
                <w:tab w:val="left" w:pos="460"/>
              </w:tabs>
              <w:spacing w:before="47" w:line="200" w:lineRule="exact"/>
              <w:ind w:left="462" w:right="47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spacing w:val="-179"/>
                <w:sz w:val="18"/>
                <w:szCs w:val="18"/>
              </w:rPr>
              <w:t xml:space="preserve"> </w:t>
            </w:r>
            <w:r w:rsidRPr="00015005">
              <w:rPr>
                <w:sz w:val="18"/>
                <w:szCs w:val="18"/>
              </w:rPr>
              <w:tab/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Fib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h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lag</w:t>
            </w:r>
            <w:r w:rsidRPr="00015005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4"/>
                <w:w w:val="9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16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cap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3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ega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29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deem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in 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proofErr w:type="spellEnd"/>
          </w:p>
          <w:p w:rsidR="000134C3" w:rsidRPr="00015005" w:rsidRDefault="00EB4063">
            <w:pPr>
              <w:spacing w:line="303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ago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7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to fl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nmos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 tr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4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15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52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5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2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0134C3" w:rsidRPr="00015005" w:rsidRDefault="00EB4063">
            <w:pPr>
              <w:spacing w:line="300" w:lineRule="auto"/>
              <w:ind w:left="102" w:right="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ildli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4" w:line="300" w:lineRule="auto"/>
              <w:ind w:left="102" w:right="50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ubl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25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19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gramEnd"/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pands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sepa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20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gramEnd"/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ildli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 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3" w:lineRule="auto"/>
              <w:ind w:left="100" w:right="4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cedu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43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ife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pub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acce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0" w:lineRule="auto"/>
              <w:ind w:left="100" w:right="49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ill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espo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ocedu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if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life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acce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0" w:lineRule="auto"/>
              <w:ind w:left="102" w:right="26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1046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3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SC,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4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2" w:line="200" w:lineRule="exact"/>
              <w:ind w:left="210" w:right="4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odellin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</w:tbl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before="15" w:line="240" w:lineRule="exact"/>
        <w:rPr>
          <w:sz w:val="24"/>
          <w:szCs w:val="24"/>
        </w:rPr>
      </w:pPr>
    </w:p>
    <w:p w:rsidR="000134C3" w:rsidRPr="00015005" w:rsidRDefault="00EB4063">
      <w:pPr>
        <w:spacing w:before="30"/>
        <w:ind w:left="11186" w:right="1118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spacing w:val="1"/>
          <w:w w:val="99"/>
          <w:sz w:val="18"/>
          <w:szCs w:val="18"/>
        </w:rPr>
        <w:t>1</w:t>
      </w:r>
      <w:r w:rsidRPr="00015005">
        <w:rPr>
          <w:rFonts w:ascii="Arial" w:eastAsia="Arial" w:hAnsi="Arial" w:cs="Arial"/>
          <w:w w:val="99"/>
          <w:sz w:val="18"/>
          <w:szCs w:val="18"/>
        </w:rPr>
        <w:t>0</w:t>
      </w:r>
    </w:p>
    <w:p w:rsidR="000134C3" w:rsidRPr="00015005" w:rsidRDefault="00EB4063">
      <w:pPr>
        <w:spacing w:line="160" w:lineRule="exact"/>
        <w:ind w:left="160"/>
        <w:rPr>
          <w:sz w:val="16"/>
          <w:szCs w:val="16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847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53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62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8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8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g33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35e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2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line="303" w:lineRule="auto"/>
              <w:ind w:left="100" w:right="14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–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CSA St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37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52" w:line="301" w:lineRule="auto"/>
              <w:ind w:left="100" w:right="22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5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0" w:right="2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hod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ill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us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mpac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cons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301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3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SC,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 w:right="31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3" w:line="200" w:lineRule="exact"/>
              <w:ind w:left="210" w:right="4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:rsidR="000134C3" w:rsidRPr="00015005" w:rsidRDefault="00EB4063">
            <w:pPr>
              <w:spacing w:before="2" w:line="200" w:lineRule="exact"/>
              <w:ind w:left="210" w:right="65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2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before="3" w:line="200" w:lineRule="exact"/>
              <w:ind w:left="210" w:right="47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kag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0" w:right="10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52" w:line="303" w:lineRule="auto"/>
              <w:ind w:left="100" w:right="7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  <w:proofErr w:type="gramEnd"/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8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ha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cond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 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add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ss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in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pond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015005" w:rsidRPr="00015005">
        <w:trPr>
          <w:trHeight w:hRule="exact" w:val="84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3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SC,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5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" w:line="200" w:lineRule="exact"/>
              <w:ind w:left="210" w:right="2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t).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0" w:right="10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0" w:lineRule="auto"/>
              <w:ind w:left="102" w:right="1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</w:tbl>
    <w:p w:rsidR="000134C3" w:rsidRPr="00015005" w:rsidRDefault="000134C3">
      <w:pPr>
        <w:spacing w:before="9" w:line="140" w:lineRule="exact"/>
        <w:rPr>
          <w:sz w:val="14"/>
          <w:szCs w:val="14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EB4063">
      <w:pPr>
        <w:spacing w:before="30"/>
        <w:ind w:left="11186" w:right="1118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spacing w:val="1"/>
          <w:w w:val="99"/>
          <w:sz w:val="18"/>
          <w:szCs w:val="18"/>
        </w:rPr>
        <w:t>1</w:t>
      </w:r>
      <w:r w:rsidRPr="00015005">
        <w:rPr>
          <w:rFonts w:ascii="Arial" w:eastAsia="Arial" w:hAnsi="Arial" w:cs="Arial"/>
          <w:w w:val="99"/>
          <w:sz w:val="18"/>
          <w:szCs w:val="18"/>
        </w:rPr>
        <w:t>1</w:t>
      </w:r>
    </w:p>
    <w:p w:rsidR="000134C3" w:rsidRPr="00015005" w:rsidRDefault="000134C3">
      <w:pPr>
        <w:spacing w:before="7" w:line="180" w:lineRule="exact"/>
        <w:rPr>
          <w:sz w:val="18"/>
          <w:szCs w:val="18"/>
        </w:rPr>
      </w:pPr>
    </w:p>
    <w:p w:rsidR="000134C3" w:rsidRPr="00015005" w:rsidRDefault="00EB4063">
      <w:pPr>
        <w:spacing w:before="38"/>
        <w:ind w:left="160"/>
        <w:rPr>
          <w:rFonts w:ascii="Arial" w:eastAsia="Arial" w:hAnsi="Arial" w:cs="Arial"/>
          <w:sz w:val="10"/>
          <w:szCs w:val="10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llo</w:t>
      </w:r>
      <w:r w:rsidRPr="00015005">
        <w:rPr>
          <w:spacing w:val="1"/>
          <w:sz w:val="16"/>
          <w:szCs w:val="16"/>
        </w:rPr>
        <w:t>n_</w:t>
      </w:r>
      <w:r w:rsidRPr="00015005">
        <w:rPr>
          <w:sz w:val="16"/>
          <w:szCs w:val="16"/>
        </w:rPr>
        <w:t>E</w:t>
      </w: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_</w:t>
      </w:r>
      <w:r w:rsidRPr="00015005">
        <w:rPr>
          <w:spacing w:val="-1"/>
          <w:sz w:val="16"/>
          <w:szCs w:val="16"/>
        </w:rPr>
        <w:t>20</w:t>
      </w:r>
      <w:r w:rsidRPr="00015005">
        <w:rPr>
          <w:spacing w:val="1"/>
          <w:sz w:val="16"/>
          <w:szCs w:val="16"/>
        </w:rPr>
        <w:t>0</w:t>
      </w:r>
      <w:r w:rsidRPr="00015005">
        <w:rPr>
          <w:spacing w:val="-1"/>
          <w:sz w:val="16"/>
          <w:szCs w:val="16"/>
        </w:rPr>
        <w:t>91</w:t>
      </w:r>
      <w:r w:rsidRPr="00015005">
        <w:rPr>
          <w:sz w:val="16"/>
          <w:szCs w:val="16"/>
        </w:rPr>
        <w:t>8</w:t>
      </w:r>
      <w:r w:rsidRPr="00015005">
        <w:rPr>
          <w:spacing w:val="-10"/>
          <w:sz w:val="16"/>
          <w:szCs w:val="16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3</w:t>
      </w:r>
      <w:r w:rsidRPr="00015005">
        <w:rPr>
          <w:rFonts w:ascii="Arial" w:eastAsia="Arial" w:hAnsi="Arial" w:cs="Arial"/>
          <w:spacing w:val="-2"/>
          <w:sz w:val="10"/>
          <w:szCs w:val="10"/>
        </w:rPr>
        <w:t>A</w:t>
      </w:r>
      <w:r w:rsidRPr="00015005">
        <w:rPr>
          <w:rFonts w:ascii="Arial" w:eastAsia="Arial" w:hAnsi="Arial" w:cs="Arial"/>
          <w:sz w:val="10"/>
          <w:szCs w:val="10"/>
        </w:rPr>
        <w:t>M-</w:t>
      </w:r>
      <w:r w:rsidRPr="00015005">
        <w:rPr>
          <w:rFonts w:ascii="Arial" w:eastAsia="Arial" w:hAnsi="Arial" w:cs="Arial"/>
          <w:spacing w:val="-2"/>
          <w:sz w:val="10"/>
          <w:szCs w:val="10"/>
        </w:rPr>
        <w:t>I</w:t>
      </w:r>
      <w:r w:rsidRPr="00015005">
        <w:rPr>
          <w:rFonts w:ascii="Arial" w:eastAsia="Arial" w:hAnsi="Arial" w:cs="Arial"/>
          <w:spacing w:val="1"/>
          <w:sz w:val="10"/>
          <w:szCs w:val="10"/>
        </w:rPr>
        <w:t>Q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162</w:t>
      </w:r>
      <w:r w:rsidRPr="00015005">
        <w:rPr>
          <w:rFonts w:ascii="Arial" w:eastAsia="Arial" w:hAnsi="Arial" w:cs="Arial"/>
          <w:sz w:val="10"/>
          <w:szCs w:val="10"/>
        </w:rPr>
        <w:t xml:space="preserve">6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DR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 xml:space="preserve">T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M-P</w:t>
      </w:r>
      <w:r w:rsidRPr="00015005">
        <w:rPr>
          <w:rFonts w:ascii="Arial" w:eastAsia="Arial" w:hAnsi="Arial" w:cs="Arial"/>
          <w:spacing w:val="-1"/>
          <w:sz w:val="10"/>
          <w:szCs w:val="10"/>
        </w:rPr>
        <w:t>H</w:t>
      </w:r>
      <w:r w:rsidRPr="00015005">
        <w:rPr>
          <w:rFonts w:ascii="Arial" w:eastAsia="Arial" w:hAnsi="Arial" w:cs="Arial"/>
          <w:sz w:val="10"/>
          <w:szCs w:val="10"/>
        </w:rPr>
        <w:t xml:space="preserve">C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</w:t>
      </w:r>
      <w:r w:rsidRPr="00015005">
        <w:rPr>
          <w:rFonts w:ascii="Arial" w:eastAsia="Arial" w:hAnsi="Arial" w:cs="Arial"/>
          <w:sz w:val="10"/>
          <w:szCs w:val="10"/>
        </w:rPr>
        <w:t>r</w:t>
      </w:r>
      <w:r w:rsidRPr="00015005">
        <w:rPr>
          <w:rFonts w:ascii="Arial" w:eastAsia="Arial" w:hAnsi="Arial" w:cs="Arial"/>
          <w:spacing w:val="-3"/>
          <w:sz w:val="10"/>
          <w:szCs w:val="10"/>
        </w:rPr>
        <w:t>a</w:t>
      </w:r>
      <w:r w:rsidRPr="00015005">
        <w:rPr>
          <w:rFonts w:ascii="Arial" w:eastAsia="Arial" w:hAnsi="Arial" w:cs="Arial"/>
          <w:spacing w:val="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>t</w:t>
      </w:r>
      <w:r w:rsidRPr="00015005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C</w:t>
      </w:r>
      <w:r w:rsidRPr="00015005">
        <w:rPr>
          <w:rFonts w:ascii="Arial" w:eastAsia="Arial" w:hAnsi="Arial" w:cs="Arial"/>
          <w:spacing w:val="-3"/>
          <w:sz w:val="10"/>
          <w:szCs w:val="10"/>
        </w:rPr>
        <w:t>o</w:t>
      </w:r>
      <w:r w:rsidRPr="00015005">
        <w:rPr>
          <w:rFonts w:ascii="Arial" w:eastAsia="Arial" w:hAnsi="Arial" w:cs="Arial"/>
          <w:sz w:val="10"/>
          <w:szCs w:val="10"/>
        </w:rPr>
        <w:t>mm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</w:t>
      </w:r>
      <w:r w:rsidRPr="00015005">
        <w:rPr>
          <w:rFonts w:ascii="Arial" w:eastAsia="Arial" w:hAnsi="Arial" w:cs="Arial"/>
          <w:spacing w:val="-1"/>
          <w:sz w:val="10"/>
          <w:szCs w:val="10"/>
        </w:rPr>
        <w:t>en</w:t>
      </w:r>
      <w:r w:rsidRPr="00015005">
        <w:rPr>
          <w:rFonts w:ascii="Arial" w:eastAsia="Arial" w:hAnsi="Arial" w:cs="Arial"/>
          <w:spacing w:val="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s</w:t>
      </w:r>
      <w:r w:rsidRPr="00015005">
        <w:rPr>
          <w:rFonts w:ascii="Arial" w:eastAsia="Arial" w:hAnsi="Arial" w:cs="Arial"/>
          <w:spacing w:val="-1"/>
          <w:sz w:val="10"/>
          <w:szCs w:val="10"/>
        </w:rPr>
        <w:t xml:space="preserve"> L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s</w:t>
      </w:r>
      <w:r w:rsidRPr="00015005">
        <w:rPr>
          <w:rFonts w:ascii="Arial" w:eastAsia="Arial" w:hAnsi="Arial" w:cs="Arial"/>
          <w:sz w:val="10"/>
          <w:szCs w:val="10"/>
        </w:rPr>
        <w:t>t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295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0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belo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0" w:right="7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  <w:proofErr w:type="gramEnd"/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3" w:lineRule="auto"/>
              <w:ind w:left="100" w:right="82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is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 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8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ill 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oun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mpe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liti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, 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S,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cces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275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37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SC,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P,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.4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26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plai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line="303" w:lineRule="auto"/>
              <w:ind w:left="102" w:right="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2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before="3" w:line="200" w:lineRule="exact"/>
              <w:ind w:left="210" w:right="47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kag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0" w:right="10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52" w:line="303" w:lineRule="auto"/>
              <w:ind w:left="100" w:right="7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proofErr w:type="gram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  <w:proofErr w:type="gramEnd"/>
          </w:p>
          <w:p w:rsidR="000134C3" w:rsidRPr="00015005" w:rsidRDefault="000134C3">
            <w:pPr>
              <w:spacing w:before="8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h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decom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mun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in 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mode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fill?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015005" w:rsidRPr="00015005">
        <w:trPr>
          <w:trHeight w:hRule="exact" w:val="217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1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7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37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2" w:line="200" w:lineRule="exact"/>
              <w:ind w:left="210" w:right="42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P.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espo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0" w:lineRule="auto"/>
              <w:ind w:left="100" w:right="3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ill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 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/r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rt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before="39" w:line="303" w:lineRule="auto"/>
              <w:ind w:left="102" w:right="2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City to find the report and have it submitted by October 2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015005" w:rsidRPr="00015005">
        <w:trPr>
          <w:trHeight w:hRule="exact" w:val="4771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90%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24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olog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 w:right="6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r,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esig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3" w:lineRule="auto"/>
              <w:ind w:left="100" w:right="84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is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proofErr w:type="gramEnd"/>
          </w:p>
          <w:p w:rsidR="000134C3" w:rsidRPr="00015005" w:rsidRDefault="00EB4063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gg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ng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0" w:right="13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fr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0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rk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16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</w:tbl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before="18" w:line="240" w:lineRule="exact"/>
        <w:rPr>
          <w:sz w:val="24"/>
          <w:szCs w:val="24"/>
        </w:rPr>
      </w:pPr>
    </w:p>
    <w:p w:rsidR="000134C3" w:rsidRPr="00015005" w:rsidRDefault="00EB4063">
      <w:pPr>
        <w:spacing w:before="30"/>
        <w:ind w:left="11186" w:right="1118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spacing w:val="1"/>
          <w:w w:val="99"/>
          <w:sz w:val="18"/>
          <w:szCs w:val="18"/>
        </w:rPr>
        <w:t>1</w:t>
      </w:r>
      <w:r w:rsidRPr="00015005">
        <w:rPr>
          <w:rFonts w:ascii="Arial" w:eastAsia="Arial" w:hAnsi="Arial" w:cs="Arial"/>
          <w:w w:val="99"/>
          <w:sz w:val="18"/>
          <w:szCs w:val="18"/>
        </w:rPr>
        <w:t>2</w:t>
      </w:r>
    </w:p>
    <w:p w:rsidR="000134C3" w:rsidRPr="00015005" w:rsidRDefault="00EB4063">
      <w:pPr>
        <w:spacing w:line="160" w:lineRule="exact"/>
        <w:ind w:left="160"/>
        <w:rPr>
          <w:sz w:val="16"/>
          <w:szCs w:val="16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3"/>
          <w:sz w:val="16"/>
          <w:szCs w:val="16"/>
        </w:rPr>
        <w:t>I</w:t>
      </w:r>
      <w:r w:rsidRPr="00015005">
        <w:rPr>
          <w:spacing w:val="2"/>
          <w:sz w:val="16"/>
          <w:szCs w:val="16"/>
        </w:rPr>
        <w:t>Q</w:t>
      </w:r>
      <w:r w:rsidRPr="00015005">
        <w:rPr>
          <w:spacing w:val="-1"/>
          <w:sz w:val="16"/>
          <w:szCs w:val="16"/>
        </w:rPr>
        <w:t>A</w:t>
      </w:r>
      <w:r w:rsidRPr="00015005">
        <w:rPr>
          <w:spacing w:val="-2"/>
          <w:sz w:val="16"/>
          <w:szCs w:val="16"/>
        </w:rPr>
        <w:t>L</w:t>
      </w:r>
      <w:r w:rsidRPr="00015005">
        <w:rPr>
          <w:spacing w:val="4"/>
          <w:sz w:val="16"/>
          <w:szCs w:val="16"/>
        </w:rPr>
        <w:t>U</w:t>
      </w:r>
      <w:r w:rsidRPr="00015005">
        <w:rPr>
          <w:spacing w:val="-3"/>
          <w:sz w:val="16"/>
          <w:szCs w:val="16"/>
        </w:rPr>
        <w:t>I</w:t>
      </w:r>
      <w:r w:rsidRPr="00015005">
        <w:rPr>
          <w:spacing w:val="-2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#12</w:t>
      </w:r>
      <w:r w:rsidRPr="00015005">
        <w:rPr>
          <w:spacing w:val="-1"/>
          <w:sz w:val="16"/>
          <w:szCs w:val="16"/>
        </w:rPr>
        <w:t>89</w:t>
      </w:r>
      <w:r w:rsidRPr="00015005">
        <w:rPr>
          <w:spacing w:val="1"/>
          <w:sz w:val="16"/>
          <w:szCs w:val="16"/>
        </w:rPr>
        <w:t>4</w:t>
      </w:r>
      <w:r w:rsidRPr="00015005">
        <w:rPr>
          <w:spacing w:val="-1"/>
          <w:sz w:val="16"/>
          <w:szCs w:val="16"/>
        </w:rPr>
        <w:t>3</w:t>
      </w:r>
      <w:r w:rsidRPr="00015005">
        <w:rPr>
          <w:sz w:val="16"/>
          <w:szCs w:val="16"/>
        </w:rPr>
        <w:t>2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1666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.1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2" w:line="200" w:lineRule="exact"/>
              <w:ind w:left="210" w:right="83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before="2" w:line="200" w:lineRule="exact"/>
              <w:ind w:left="210" w:right="67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0134C3" w:rsidRPr="00015005" w:rsidRDefault="00EB4063">
            <w:pPr>
              <w:spacing w:before="2" w:line="200" w:lineRule="exact"/>
              <w:ind w:left="210" w:right="11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5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&amp;M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6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52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.2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4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w w:val="99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300" w:lineRule="auto"/>
              <w:ind w:left="102" w:right="4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1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proofErr w:type="gramStart"/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t,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gramEnd"/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EP/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73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401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:rsidR="000134C3" w:rsidRPr="00015005" w:rsidRDefault="00EB4063">
            <w:pPr>
              <w:spacing w:before="3" w:line="306" w:lineRule="auto"/>
              <w:ind w:left="210" w:right="3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604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ft. St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).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134C3" w:rsidRPr="00015005" w:rsidRDefault="00EB4063">
            <w:pPr>
              <w:spacing w:before="1" w:line="307" w:lineRule="auto"/>
              <w:ind w:left="210" w:right="25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.5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upda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ngl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0134C3">
            <w:pPr>
              <w:spacing w:before="14" w:line="240" w:lineRule="exact"/>
              <w:rPr>
                <w:sz w:val="24"/>
                <w:szCs w:val="24"/>
              </w:rPr>
            </w:pPr>
          </w:p>
          <w:p w:rsidR="000134C3" w:rsidRPr="00015005" w:rsidRDefault="00EB4063">
            <w:pPr>
              <w:spacing w:line="301" w:lineRule="auto"/>
              <w:ind w:left="100" w:right="44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ccep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useh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ld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haza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0134C3">
            <w:pPr>
              <w:spacing w:before="10" w:line="180" w:lineRule="exact"/>
              <w:rPr>
                <w:sz w:val="19"/>
                <w:szCs w:val="19"/>
              </w:rPr>
            </w:pPr>
          </w:p>
          <w:p w:rsidR="000134C3" w:rsidRPr="00015005" w:rsidRDefault="00EB4063">
            <w:pPr>
              <w:spacing w:line="301" w:lineRule="auto"/>
              <w:ind w:left="100" w:right="11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f,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3" w:line="300" w:lineRule="auto"/>
              <w:ind w:left="100" w:right="13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134C3" w:rsidRPr="00015005" w:rsidRDefault="000134C3">
            <w:pPr>
              <w:spacing w:before="3" w:line="200" w:lineRule="exact"/>
            </w:pPr>
          </w:p>
          <w:p w:rsidR="000134C3" w:rsidRPr="00015005" w:rsidRDefault="00EB4063">
            <w:pPr>
              <w:spacing w:line="301" w:lineRule="auto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&amp;M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8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H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7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15005" w:rsidRPr="00015005">
        <w:trPr>
          <w:trHeight w:hRule="exact" w:val="5412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7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je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);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line="200" w:lineRule="exact"/>
              <w:ind w:left="210" w:right="31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ga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0134C3" w:rsidRPr="00015005" w:rsidRDefault="00EB4063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before="3" w:line="200" w:lineRule="exact"/>
              <w:ind w:left="210" w:right="19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- 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DPE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pipi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0134C3" w:rsidRPr="00015005" w:rsidRDefault="00EB4063">
            <w:pPr>
              <w:spacing w:before="2" w:line="200" w:lineRule="exact"/>
              <w:ind w:left="210" w:right="25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Giv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slo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HDPE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goo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134C3" w:rsidRPr="00015005" w:rsidRDefault="00EB4063">
            <w:pPr>
              <w:spacing w:before="2" w:line="200" w:lineRule="exact"/>
              <w:ind w:left="210" w:right="27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a HDPE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lago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oll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allo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before="2" w:line="200" w:lineRule="exact"/>
              <w:ind w:left="210" w:right="32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2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que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0134C3" w:rsidRPr="00015005" w:rsidRDefault="000134C3">
            <w:pPr>
              <w:spacing w:before="2" w:line="260" w:lineRule="exact"/>
              <w:rPr>
                <w:sz w:val="26"/>
                <w:szCs w:val="26"/>
              </w:rPr>
            </w:pPr>
          </w:p>
          <w:p w:rsidR="000134C3" w:rsidRPr="00015005" w:rsidRDefault="00EB4063">
            <w:pPr>
              <w:spacing w:line="300" w:lineRule="auto"/>
              <w:ind w:left="100" w:right="117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- 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ill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lts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 fr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EB4063">
            <w:pPr>
              <w:spacing w:before="1" w:line="301" w:lineRule="auto"/>
              <w:ind w:left="100" w:right="21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- H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if 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gau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y 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EB4063">
            <w:pPr>
              <w:spacing w:line="301" w:lineRule="auto"/>
              <w:ind w:left="100" w:right="238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-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x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ll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 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emo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r.</w:t>
            </w:r>
            <w:r w:rsidRPr="00015005">
              <w:rPr>
                <w:rFonts w:ascii="Arial" w:eastAsia="Arial" w:hAnsi="Arial" w:cs="Arial"/>
                <w:b/>
                <w:spacing w:val="4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ill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 fl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  <w:p w:rsidR="000134C3" w:rsidRPr="00015005" w:rsidRDefault="00EB4063">
            <w:pPr>
              <w:spacing w:line="301" w:lineRule="auto"/>
              <w:ind w:left="100" w:right="13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-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pons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to 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ile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nan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nd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ca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manua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 w:rsidRPr="00015005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 xml:space="preserve">is 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ec</w:t>
            </w:r>
            <w:r w:rsidRPr="00015005">
              <w:rPr>
                <w:rFonts w:ascii="Arial" w:eastAsia="Arial" w:hAnsi="Arial" w:cs="Arial"/>
                <w:b/>
                <w:sz w:val="18"/>
                <w:szCs w:val="18"/>
              </w:rPr>
              <w:t>t?</w:t>
            </w:r>
          </w:p>
          <w:p w:rsidR="000134C3" w:rsidRPr="00015005" w:rsidRDefault="000134C3">
            <w:pPr>
              <w:spacing w:before="9" w:line="140" w:lineRule="exact"/>
              <w:rPr>
                <w:sz w:val="14"/>
                <w:szCs w:val="14"/>
              </w:rPr>
            </w:pPr>
          </w:p>
          <w:p w:rsidR="000134C3" w:rsidRPr="00015005" w:rsidRDefault="00EB4063">
            <w:pPr>
              <w:spacing w:line="260" w:lineRule="atLeast"/>
              <w:ind w:left="100" w:right="29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rm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&amp;M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2" w:right="305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2" w:right="26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:rsidR="000134C3" w:rsidRPr="00015005" w:rsidRDefault="000134C3">
      <w:pPr>
        <w:spacing w:before="1" w:line="160" w:lineRule="exact"/>
        <w:rPr>
          <w:sz w:val="16"/>
          <w:szCs w:val="16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EB4063">
      <w:pPr>
        <w:spacing w:before="30"/>
        <w:ind w:left="11186" w:right="11187"/>
        <w:jc w:val="center"/>
        <w:rPr>
          <w:rFonts w:ascii="Arial" w:eastAsia="Arial" w:hAnsi="Arial" w:cs="Arial"/>
          <w:sz w:val="18"/>
          <w:szCs w:val="18"/>
        </w:rPr>
      </w:pPr>
      <w:r w:rsidRPr="00015005">
        <w:rPr>
          <w:rFonts w:ascii="Arial" w:eastAsia="Arial" w:hAnsi="Arial" w:cs="Arial"/>
          <w:spacing w:val="1"/>
          <w:w w:val="99"/>
          <w:sz w:val="18"/>
          <w:szCs w:val="18"/>
        </w:rPr>
        <w:t>1</w:t>
      </w:r>
      <w:r w:rsidRPr="00015005">
        <w:rPr>
          <w:rFonts w:ascii="Arial" w:eastAsia="Arial" w:hAnsi="Arial" w:cs="Arial"/>
          <w:w w:val="99"/>
          <w:sz w:val="18"/>
          <w:szCs w:val="18"/>
        </w:rPr>
        <w:t>3</w:t>
      </w:r>
    </w:p>
    <w:p w:rsidR="000134C3" w:rsidRPr="00015005" w:rsidRDefault="000134C3">
      <w:pPr>
        <w:spacing w:before="7" w:line="180" w:lineRule="exact"/>
        <w:rPr>
          <w:sz w:val="18"/>
          <w:szCs w:val="18"/>
        </w:rPr>
      </w:pPr>
    </w:p>
    <w:p w:rsidR="000134C3" w:rsidRPr="00015005" w:rsidRDefault="00EB4063">
      <w:pPr>
        <w:spacing w:before="38"/>
        <w:ind w:left="160"/>
        <w:rPr>
          <w:rFonts w:ascii="Arial" w:eastAsia="Arial" w:hAnsi="Arial" w:cs="Arial"/>
          <w:sz w:val="10"/>
          <w:szCs w:val="10"/>
        </w:rPr>
        <w:sectPr w:rsidR="000134C3" w:rsidRPr="00015005">
          <w:pgSz w:w="24480" w:h="15860" w:orient="landscape"/>
          <w:pgMar w:top="920" w:right="920" w:bottom="280" w:left="920" w:header="739" w:footer="0" w:gutter="0"/>
          <w:cols w:space="720"/>
        </w:sectPr>
      </w:pP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llo</w:t>
      </w:r>
      <w:r w:rsidRPr="00015005">
        <w:rPr>
          <w:spacing w:val="1"/>
          <w:sz w:val="16"/>
          <w:szCs w:val="16"/>
        </w:rPr>
        <w:t>n_</w:t>
      </w:r>
      <w:r w:rsidRPr="00015005">
        <w:rPr>
          <w:sz w:val="16"/>
          <w:szCs w:val="16"/>
        </w:rPr>
        <w:t>E</w:t>
      </w:r>
      <w:r w:rsidRPr="00015005">
        <w:rPr>
          <w:spacing w:val="-1"/>
          <w:sz w:val="16"/>
          <w:szCs w:val="16"/>
        </w:rPr>
        <w:t>d</w:t>
      </w:r>
      <w:r w:rsidRPr="00015005">
        <w:rPr>
          <w:spacing w:val="1"/>
          <w:sz w:val="16"/>
          <w:szCs w:val="16"/>
        </w:rPr>
        <w:t>i</w:t>
      </w:r>
      <w:r w:rsidRPr="00015005">
        <w:rPr>
          <w:spacing w:val="-1"/>
          <w:sz w:val="16"/>
          <w:szCs w:val="16"/>
        </w:rPr>
        <w:t>t</w:t>
      </w:r>
      <w:r w:rsidRPr="00015005">
        <w:rPr>
          <w:spacing w:val="1"/>
          <w:sz w:val="16"/>
          <w:szCs w:val="16"/>
        </w:rPr>
        <w:t>_</w:t>
      </w:r>
      <w:r w:rsidRPr="00015005">
        <w:rPr>
          <w:spacing w:val="-1"/>
          <w:sz w:val="16"/>
          <w:szCs w:val="16"/>
        </w:rPr>
        <w:t>20</w:t>
      </w:r>
      <w:r w:rsidRPr="00015005">
        <w:rPr>
          <w:spacing w:val="1"/>
          <w:sz w:val="16"/>
          <w:szCs w:val="16"/>
        </w:rPr>
        <w:t>0</w:t>
      </w:r>
      <w:r w:rsidRPr="00015005">
        <w:rPr>
          <w:spacing w:val="-1"/>
          <w:sz w:val="16"/>
          <w:szCs w:val="16"/>
        </w:rPr>
        <w:t>91</w:t>
      </w:r>
      <w:r w:rsidRPr="00015005">
        <w:rPr>
          <w:sz w:val="16"/>
          <w:szCs w:val="16"/>
        </w:rPr>
        <w:t>8</w:t>
      </w:r>
      <w:r w:rsidRPr="00015005">
        <w:rPr>
          <w:spacing w:val="-10"/>
          <w:sz w:val="16"/>
          <w:szCs w:val="16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3</w:t>
      </w:r>
      <w:r w:rsidRPr="00015005">
        <w:rPr>
          <w:rFonts w:ascii="Arial" w:eastAsia="Arial" w:hAnsi="Arial" w:cs="Arial"/>
          <w:spacing w:val="-2"/>
          <w:sz w:val="10"/>
          <w:szCs w:val="10"/>
        </w:rPr>
        <w:t>A</w:t>
      </w:r>
      <w:r w:rsidRPr="00015005">
        <w:rPr>
          <w:rFonts w:ascii="Arial" w:eastAsia="Arial" w:hAnsi="Arial" w:cs="Arial"/>
          <w:sz w:val="10"/>
          <w:szCs w:val="10"/>
        </w:rPr>
        <w:t>M-</w:t>
      </w:r>
      <w:r w:rsidRPr="00015005">
        <w:rPr>
          <w:rFonts w:ascii="Arial" w:eastAsia="Arial" w:hAnsi="Arial" w:cs="Arial"/>
          <w:spacing w:val="-2"/>
          <w:sz w:val="10"/>
          <w:szCs w:val="10"/>
        </w:rPr>
        <w:t>I</w:t>
      </w:r>
      <w:r w:rsidRPr="00015005">
        <w:rPr>
          <w:rFonts w:ascii="Arial" w:eastAsia="Arial" w:hAnsi="Arial" w:cs="Arial"/>
          <w:spacing w:val="1"/>
          <w:sz w:val="10"/>
          <w:szCs w:val="10"/>
        </w:rPr>
        <w:t>Q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162</w:t>
      </w:r>
      <w:r w:rsidRPr="00015005">
        <w:rPr>
          <w:rFonts w:ascii="Arial" w:eastAsia="Arial" w:hAnsi="Arial" w:cs="Arial"/>
          <w:sz w:val="10"/>
          <w:szCs w:val="10"/>
        </w:rPr>
        <w:t xml:space="preserve">6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DR</w:t>
      </w:r>
      <w:r w:rsidRPr="00015005">
        <w:rPr>
          <w:rFonts w:ascii="Arial" w:eastAsia="Arial" w:hAnsi="Arial" w:cs="Arial"/>
          <w:sz w:val="10"/>
          <w:szCs w:val="10"/>
        </w:rPr>
        <w:t>A</w:t>
      </w:r>
      <w:r w:rsidRPr="00015005">
        <w:rPr>
          <w:rFonts w:ascii="Arial" w:eastAsia="Arial" w:hAnsi="Arial" w:cs="Arial"/>
          <w:spacing w:val="-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 xml:space="preserve">T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M-P</w:t>
      </w:r>
      <w:r w:rsidRPr="00015005">
        <w:rPr>
          <w:rFonts w:ascii="Arial" w:eastAsia="Arial" w:hAnsi="Arial" w:cs="Arial"/>
          <w:spacing w:val="-1"/>
          <w:sz w:val="10"/>
          <w:szCs w:val="10"/>
        </w:rPr>
        <w:t>H</w:t>
      </w:r>
      <w:r w:rsidRPr="00015005">
        <w:rPr>
          <w:rFonts w:ascii="Arial" w:eastAsia="Arial" w:hAnsi="Arial" w:cs="Arial"/>
          <w:sz w:val="10"/>
          <w:szCs w:val="10"/>
        </w:rPr>
        <w:t xml:space="preserve">C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D</w:t>
      </w:r>
      <w:r w:rsidRPr="00015005">
        <w:rPr>
          <w:rFonts w:ascii="Arial" w:eastAsia="Arial" w:hAnsi="Arial" w:cs="Arial"/>
          <w:sz w:val="10"/>
          <w:szCs w:val="10"/>
        </w:rPr>
        <w:t>r</w:t>
      </w:r>
      <w:r w:rsidRPr="00015005">
        <w:rPr>
          <w:rFonts w:ascii="Arial" w:eastAsia="Arial" w:hAnsi="Arial" w:cs="Arial"/>
          <w:spacing w:val="-3"/>
          <w:sz w:val="10"/>
          <w:szCs w:val="10"/>
        </w:rPr>
        <w:t>a</w:t>
      </w:r>
      <w:r w:rsidRPr="00015005">
        <w:rPr>
          <w:rFonts w:ascii="Arial" w:eastAsia="Arial" w:hAnsi="Arial" w:cs="Arial"/>
          <w:spacing w:val="1"/>
          <w:sz w:val="10"/>
          <w:szCs w:val="10"/>
        </w:rPr>
        <w:t>f</w:t>
      </w:r>
      <w:r w:rsidRPr="00015005">
        <w:rPr>
          <w:rFonts w:ascii="Arial" w:eastAsia="Arial" w:hAnsi="Arial" w:cs="Arial"/>
          <w:sz w:val="10"/>
          <w:szCs w:val="10"/>
        </w:rPr>
        <w:t>t</w:t>
      </w:r>
      <w:r w:rsidRPr="00015005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15005">
        <w:rPr>
          <w:rFonts w:ascii="Arial" w:eastAsia="Arial" w:hAnsi="Arial" w:cs="Arial"/>
          <w:spacing w:val="-1"/>
          <w:sz w:val="10"/>
          <w:szCs w:val="10"/>
        </w:rPr>
        <w:t>C</w:t>
      </w:r>
      <w:r w:rsidRPr="00015005">
        <w:rPr>
          <w:rFonts w:ascii="Arial" w:eastAsia="Arial" w:hAnsi="Arial" w:cs="Arial"/>
          <w:spacing w:val="-3"/>
          <w:sz w:val="10"/>
          <w:szCs w:val="10"/>
        </w:rPr>
        <w:t>o</w:t>
      </w:r>
      <w:r w:rsidRPr="00015005">
        <w:rPr>
          <w:rFonts w:ascii="Arial" w:eastAsia="Arial" w:hAnsi="Arial" w:cs="Arial"/>
          <w:sz w:val="10"/>
          <w:szCs w:val="10"/>
        </w:rPr>
        <w:t>mm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m</w:t>
      </w:r>
      <w:r w:rsidRPr="00015005">
        <w:rPr>
          <w:rFonts w:ascii="Arial" w:eastAsia="Arial" w:hAnsi="Arial" w:cs="Arial"/>
          <w:spacing w:val="-1"/>
          <w:sz w:val="10"/>
          <w:szCs w:val="10"/>
        </w:rPr>
        <w:t>en</w:t>
      </w:r>
      <w:r w:rsidRPr="00015005">
        <w:rPr>
          <w:rFonts w:ascii="Arial" w:eastAsia="Arial" w:hAnsi="Arial" w:cs="Arial"/>
          <w:spacing w:val="1"/>
          <w:sz w:val="10"/>
          <w:szCs w:val="10"/>
        </w:rPr>
        <w:t>t</w:t>
      </w:r>
      <w:r w:rsidRPr="00015005">
        <w:rPr>
          <w:rFonts w:ascii="Arial" w:eastAsia="Arial" w:hAnsi="Arial" w:cs="Arial"/>
          <w:sz w:val="10"/>
          <w:szCs w:val="10"/>
        </w:rPr>
        <w:t>s</w:t>
      </w:r>
      <w:r w:rsidRPr="00015005">
        <w:rPr>
          <w:rFonts w:ascii="Arial" w:eastAsia="Arial" w:hAnsi="Arial" w:cs="Arial"/>
          <w:spacing w:val="-1"/>
          <w:sz w:val="10"/>
          <w:szCs w:val="10"/>
        </w:rPr>
        <w:t xml:space="preserve"> L</w:t>
      </w:r>
      <w:r w:rsidRPr="00015005">
        <w:rPr>
          <w:rFonts w:ascii="Arial" w:eastAsia="Arial" w:hAnsi="Arial" w:cs="Arial"/>
          <w:spacing w:val="2"/>
          <w:sz w:val="10"/>
          <w:szCs w:val="10"/>
        </w:rPr>
        <w:t>i</w:t>
      </w:r>
      <w:r w:rsidRPr="00015005">
        <w:rPr>
          <w:rFonts w:ascii="Arial" w:eastAsia="Arial" w:hAnsi="Arial" w:cs="Arial"/>
          <w:spacing w:val="-2"/>
          <w:sz w:val="10"/>
          <w:szCs w:val="10"/>
        </w:rPr>
        <w:t>s</w:t>
      </w:r>
      <w:r w:rsidRPr="00015005">
        <w:rPr>
          <w:rFonts w:ascii="Arial" w:eastAsia="Arial" w:hAnsi="Arial" w:cs="Arial"/>
          <w:sz w:val="10"/>
          <w:szCs w:val="10"/>
        </w:rPr>
        <w:t>t</w:t>
      </w:r>
    </w:p>
    <w:p w:rsidR="000134C3" w:rsidRPr="00015005" w:rsidRDefault="000134C3">
      <w:pPr>
        <w:spacing w:before="1" w:line="100" w:lineRule="exact"/>
        <w:rPr>
          <w:sz w:val="11"/>
          <w:szCs w:val="11"/>
        </w:rPr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p w:rsidR="000134C3" w:rsidRPr="00015005" w:rsidRDefault="000134C3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949"/>
        <w:gridCol w:w="1606"/>
        <w:gridCol w:w="1471"/>
        <w:gridCol w:w="1123"/>
        <w:gridCol w:w="3526"/>
        <w:gridCol w:w="3794"/>
        <w:gridCol w:w="3024"/>
        <w:gridCol w:w="2122"/>
        <w:gridCol w:w="2378"/>
      </w:tblGrid>
      <w:tr w:rsidR="00015005" w:rsidRPr="00015005">
        <w:trPr>
          <w:trHeight w:hRule="exact" w:val="73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3" w:lineRule="auto"/>
              <w:ind w:left="100" w:right="31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%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</w:tr>
      <w:tr w:rsidR="00015005" w:rsidRPr="00015005">
        <w:trPr>
          <w:trHeight w:hRule="exact" w:val="1270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.4</w:t>
            </w: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1" w:line="307" w:lineRule="auto"/>
              <w:ind w:left="210" w:right="24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CIRNAC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addi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:rsidR="000134C3" w:rsidRPr="00015005" w:rsidRDefault="00EB406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nui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– 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esol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015005" w:rsidRPr="00015005">
        <w:trPr>
          <w:trHeight w:hRule="exact" w:val="262"/>
        </w:trPr>
        <w:tc>
          <w:tcPr>
            <w:tcW w:w="22310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FBFBF"/>
          </w:tcPr>
          <w:p w:rsidR="000134C3" w:rsidRPr="00015005" w:rsidRDefault="00EB4063">
            <w:pPr>
              <w:spacing w:before="40"/>
              <w:ind w:left="10900" w:right="109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B</w:t>
            </w:r>
          </w:p>
        </w:tc>
      </w:tr>
      <w:tr w:rsidR="00015005" w:rsidRPr="00015005">
        <w:trPr>
          <w:trHeight w:hRule="exact" w:val="4574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egula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ECCC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 w:line="301" w:lineRule="auto"/>
              <w:ind w:left="100" w:right="19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0134C3" w:rsidRPr="00015005" w:rsidRDefault="00EB4063">
            <w:pPr>
              <w:spacing w:line="301" w:lineRule="auto"/>
              <w:ind w:left="100" w:righ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 (tr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t.</w:t>
            </w:r>
          </w:p>
          <w:p w:rsidR="000134C3" w:rsidRPr="00015005" w:rsidRDefault="000134C3">
            <w:pPr>
              <w:spacing w:before="2" w:line="200" w:lineRule="exact"/>
            </w:pPr>
          </w:p>
          <w:p w:rsidR="000134C3" w:rsidRPr="00015005" w:rsidRDefault="00EB4063">
            <w:pPr>
              <w:spacing w:line="301" w:lineRule="auto"/>
              <w:ind w:left="100" w:right="209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cou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proofErr w:type="spellStart"/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ound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to (r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 ECCC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134C3" w:rsidRPr="00015005" w:rsidRDefault="00EB4063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4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015005" w:rsidRPr="00015005">
        <w:trPr>
          <w:trHeight w:hRule="exact" w:val="1776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 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lui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EB4063">
            <w:pPr>
              <w:spacing w:before="39" w:line="301" w:lineRule="auto"/>
              <w:ind w:left="100" w:right="360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aul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nua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15005"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015005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15005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15005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015005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15005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015005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34C3"/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3" w:rsidRPr="00015005" w:rsidRDefault="00015005">
            <w:pPr>
              <w:spacing w:before="39" w:line="300" w:lineRule="auto"/>
              <w:ind w:left="102" w:right="211"/>
              <w:rPr>
                <w:rFonts w:ascii="Arial" w:eastAsia="Arial" w:hAnsi="Arial" w:cs="Arial"/>
                <w:sz w:val="18"/>
                <w:szCs w:val="18"/>
              </w:rPr>
            </w:pPr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Design Engineer will be consulted based on their O&amp;M </w:t>
            </w:r>
            <w:proofErr w:type="gramStart"/>
            <w:r w:rsidRPr="00015005">
              <w:rPr>
                <w:rFonts w:ascii="Arial" w:eastAsia="Arial" w:hAnsi="Arial" w:cs="Arial"/>
                <w:sz w:val="18"/>
                <w:szCs w:val="18"/>
              </w:rPr>
              <w:t>manual, and</w:t>
            </w:r>
            <w:proofErr w:type="gramEnd"/>
            <w:r w:rsidRPr="00015005">
              <w:rPr>
                <w:rFonts w:ascii="Arial" w:eastAsia="Arial" w:hAnsi="Arial" w:cs="Arial"/>
                <w:sz w:val="18"/>
                <w:szCs w:val="18"/>
              </w:rPr>
              <w:t xml:space="preserve"> provide a response by October 19</w:t>
            </w:r>
            <w:r w:rsidRPr="0001500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Pr="0001500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134C3">
        <w:trPr>
          <w:trHeight w:hRule="exact" w:val="264"/>
        </w:trPr>
        <w:tc>
          <w:tcPr>
            <w:tcW w:w="22310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0134C3" w:rsidRDefault="000134C3"/>
        </w:tc>
      </w:tr>
    </w:tbl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line="200" w:lineRule="exact"/>
      </w:pPr>
    </w:p>
    <w:p w:rsidR="000134C3" w:rsidRDefault="000134C3">
      <w:pPr>
        <w:spacing w:before="3" w:line="220" w:lineRule="exact"/>
        <w:rPr>
          <w:sz w:val="22"/>
          <w:szCs w:val="22"/>
        </w:rPr>
      </w:pPr>
    </w:p>
    <w:p w:rsidR="000134C3" w:rsidRDefault="00EB4063">
      <w:pPr>
        <w:spacing w:before="30"/>
        <w:ind w:left="11186" w:right="1118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3377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3377"/>
          <w:w w:val="99"/>
          <w:sz w:val="18"/>
          <w:szCs w:val="18"/>
        </w:rPr>
        <w:t>4</w:t>
      </w:r>
    </w:p>
    <w:p w:rsidR="000134C3" w:rsidRDefault="00EB4063">
      <w:pPr>
        <w:spacing w:line="160" w:lineRule="exact"/>
        <w:ind w:left="160"/>
        <w:rPr>
          <w:sz w:val="16"/>
          <w:szCs w:val="16"/>
        </w:rPr>
      </w:pPr>
      <w:r>
        <w:rPr>
          <w:color w:val="665B52"/>
          <w:spacing w:val="-3"/>
          <w:sz w:val="16"/>
          <w:szCs w:val="16"/>
        </w:rPr>
        <w:t>I</w:t>
      </w:r>
      <w:r>
        <w:rPr>
          <w:color w:val="665B52"/>
          <w:spacing w:val="2"/>
          <w:sz w:val="16"/>
          <w:szCs w:val="16"/>
        </w:rPr>
        <w:t>Q</w:t>
      </w:r>
      <w:r>
        <w:rPr>
          <w:color w:val="665B52"/>
          <w:spacing w:val="-1"/>
          <w:sz w:val="16"/>
          <w:szCs w:val="16"/>
        </w:rPr>
        <w:t>A</w:t>
      </w:r>
      <w:r>
        <w:rPr>
          <w:color w:val="665B52"/>
          <w:spacing w:val="-2"/>
          <w:sz w:val="16"/>
          <w:szCs w:val="16"/>
        </w:rPr>
        <w:t>L</w:t>
      </w:r>
      <w:r>
        <w:rPr>
          <w:color w:val="665B52"/>
          <w:spacing w:val="4"/>
          <w:sz w:val="16"/>
          <w:szCs w:val="16"/>
        </w:rPr>
        <w:t>U</w:t>
      </w:r>
      <w:r>
        <w:rPr>
          <w:color w:val="665B52"/>
          <w:spacing w:val="-3"/>
          <w:sz w:val="16"/>
          <w:szCs w:val="16"/>
        </w:rPr>
        <w:t>I</w:t>
      </w:r>
      <w:r>
        <w:rPr>
          <w:color w:val="665B52"/>
          <w:spacing w:val="-2"/>
          <w:sz w:val="16"/>
          <w:szCs w:val="16"/>
        </w:rPr>
        <w:t>T</w:t>
      </w:r>
      <w:r>
        <w:rPr>
          <w:color w:val="665B52"/>
          <w:spacing w:val="1"/>
          <w:sz w:val="16"/>
          <w:szCs w:val="16"/>
        </w:rPr>
        <w:t>#12</w:t>
      </w:r>
      <w:r>
        <w:rPr>
          <w:color w:val="665B52"/>
          <w:spacing w:val="-1"/>
          <w:sz w:val="16"/>
          <w:szCs w:val="16"/>
        </w:rPr>
        <w:t>89</w:t>
      </w:r>
      <w:r>
        <w:rPr>
          <w:color w:val="665B52"/>
          <w:spacing w:val="1"/>
          <w:sz w:val="16"/>
          <w:szCs w:val="16"/>
        </w:rPr>
        <w:t>4</w:t>
      </w:r>
      <w:r>
        <w:rPr>
          <w:color w:val="665B52"/>
          <w:spacing w:val="-1"/>
          <w:sz w:val="16"/>
          <w:szCs w:val="16"/>
        </w:rPr>
        <w:t>3</w:t>
      </w:r>
      <w:r>
        <w:rPr>
          <w:color w:val="665B52"/>
          <w:sz w:val="16"/>
          <w:szCs w:val="16"/>
        </w:rPr>
        <w:t>2</w:t>
      </w:r>
    </w:p>
    <w:sectPr w:rsidR="000134C3">
      <w:pgSz w:w="24480" w:h="15860" w:orient="landscape"/>
      <w:pgMar w:top="920" w:right="920" w:bottom="280" w:left="92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063" w:rsidRDefault="00EB4063">
      <w:r>
        <w:separator/>
      </w:r>
    </w:p>
  </w:endnote>
  <w:endnote w:type="continuationSeparator" w:id="0">
    <w:p w:rsidR="00EB4063" w:rsidRDefault="00EB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063" w:rsidRDefault="00EB4063">
      <w:r>
        <w:separator/>
      </w:r>
    </w:p>
  </w:footnote>
  <w:footnote w:type="continuationSeparator" w:id="0">
    <w:p w:rsidR="00EB4063" w:rsidRDefault="00EB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4C3" w:rsidRDefault="00EB4063">
    <w:pPr>
      <w:spacing w:line="200" w:lineRule="exact"/>
    </w:pPr>
    <w:r>
      <w:pict>
        <v:group id="_x0000_s2053" style="position:absolute;margin-left:52.55pt;margin-top:46.2pt;width:1118.9pt;height:0;z-index:-2076;mso-position-horizontal-relative:page;mso-position-vertical-relative:page" coordorigin="1051,924" coordsize="22378,0">
          <v:shape id="_x0000_s2054" style="position:absolute;left:1051;top:924;width:22378;height:0" coordorigin="1051,924" coordsize="22378,0" path="m23429,924r-22378,e" filled="f" strokecolor="#c4bc96" strokeweight="1.54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4C3" w:rsidRDefault="00EB4063">
    <w:pPr>
      <w:spacing w:line="200" w:lineRule="exact"/>
    </w:pPr>
    <w:r>
      <w:pict>
        <v:group id="_x0000_s2051" style="position:absolute;margin-left:52.55pt;margin-top:46.2pt;width:1118.9pt;height:0;z-index:-2075;mso-position-horizontal-relative:page;mso-position-vertical-relative:page" coordorigin="1051,924" coordsize="22378,0">
          <v:shape id="_x0000_s2052" style="position:absolute;left:1051;top:924;width:22378;height:0" coordorigin="1051,924" coordsize="22378,0" path="m23429,924r-22378,e" filled="f" strokecolor="#c4bc96" strokeweight="1.54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4C3" w:rsidRDefault="00EB4063">
    <w:pPr>
      <w:spacing w:line="200" w:lineRule="exact"/>
    </w:pPr>
    <w:r>
      <w:pict>
        <v:group id="_x0000_s2049" style="position:absolute;margin-left:52.55pt;margin-top:46.2pt;width:1118.9pt;height:0;z-index:-2074;mso-position-horizontal-relative:page;mso-position-vertical-relative:page" coordorigin="1051,924" coordsize="22378,0">
          <v:shape id="_x0000_s2050" style="position:absolute;left:1051;top:924;width:22378;height:0" coordorigin="1051,924" coordsize="22378,0" path="m23429,924r-22378,e" filled="f" strokecolor="#c4bc96" strokeweight="1.54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239C"/>
    <w:multiLevelType w:val="multilevel"/>
    <w:tmpl w:val="ACE8DA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C3"/>
    <w:rsid w:val="000134C3"/>
    <w:rsid w:val="00015005"/>
    <w:rsid w:val="00E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269BBCE"/>
  <w15:docId w15:val="{B95055C4-A4C5-49DD-AB6D-354BCB81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5961</Words>
  <Characters>33982</Characters>
  <Application>Microsoft Office Word</Application>
  <DocSecurity>0</DocSecurity>
  <Lines>283</Lines>
  <Paragraphs>79</Paragraphs>
  <ScaleCrop>false</ScaleCrop>
  <Company/>
  <LinksUpToDate>false</LinksUpToDate>
  <CharactersWithSpaces>39864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Rustom, Alan</cp:lastModifiedBy>
  <cp:revision>2</cp:revision>
  <cp:lastPrinted>2020-09-23T02:19:00Z</cp:lastPrinted>
  <dcterms:created xsi:type="dcterms:W3CDTF">2020-09-23T02:13:00Z</dcterms:created>
  <dcterms:modified xsi:type="dcterms:W3CDTF">2020-09-23T02:19:00Z</dcterms:modified>
</cp:coreProperties>
</file>