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6E5BA" w14:textId="77777777" w:rsidR="00F47474" w:rsidRPr="00F47474" w:rsidRDefault="00F47474" w:rsidP="00F47474">
      <w:pPr>
        <w:kinsoku w:val="0"/>
        <w:overflowPunct w:val="0"/>
        <w:autoSpaceDE w:val="0"/>
        <w:autoSpaceDN w:val="0"/>
        <w:adjustRightInd w:val="0"/>
        <w:spacing w:before="10" w:after="0" w:line="240" w:lineRule="auto"/>
        <w:rPr>
          <w:rFonts w:ascii="Times New Roman" w:hAnsi="Times New Roman" w:cs="Times New Roman"/>
          <w:sz w:val="8"/>
          <w:szCs w:val="8"/>
        </w:rPr>
      </w:pPr>
      <w:bookmarkStart w:id="0" w:name="_GoBack"/>
      <w:bookmarkEnd w:id="0"/>
    </w:p>
    <w:p w14:paraId="6F67D5F4" w14:textId="77777777" w:rsidR="00F47474" w:rsidRPr="00F47474" w:rsidRDefault="00F47474" w:rsidP="00F47474">
      <w:pPr>
        <w:kinsoku w:val="0"/>
        <w:overflowPunct w:val="0"/>
        <w:autoSpaceDE w:val="0"/>
        <w:autoSpaceDN w:val="0"/>
        <w:adjustRightInd w:val="0"/>
        <w:spacing w:after="0" w:line="200" w:lineRule="atLeast"/>
        <w:ind w:left="111"/>
        <w:rPr>
          <w:rFonts w:ascii="Times New Roman" w:hAnsi="Times New Roman" w:cs="Times New Roman"/>
          <w:sz w:val="20"/>
          <w:szCs w:val="20"/>
        </w:rPr>
      </w:pPr>
      <w:r w:rsidRPr="00F47474">
        <w:rPr>
          <w:rFonts w:ascii="Times New Roman" w:hAnsi="Times New Roman" w:cs="Times New Roman"/>
          <w:noProof/>
          <w:sz w:val="20"/>
          <w:szCs w:val="20"/>
          <w:lang w:val="en-US"/>
        </w:rPr>
        <w:drawing>
          <wp:inline distT="0" distB="0" distL="0" distR="0" wp14:anchorId="0EDFCEE2" wp14:editId="3B106661">
            <wp:extent cx="4581525" cy="314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1525" cy="314325"/>
                    </a:xfrm>
                    <a:prstGeom prst="rect">
                      <a:avLst/>
                    </a:prstGeom>
                    <a:noFill/>
                    <a:ln>
                      <a:noFill/>
                    </a:ln>
                  </pic:spPr>
                </pic:pic>
              </a:graphicData>
            </a:graphic>
          </wp:inline>
        </w:drawing>
      </w:r>
    </w:p>
    <w:p w14:paraId="7D87D31E" w14:textId="77777777" w:rsidR="00F47474" w:rsidRPr="00F47474" w:rsidRDefault="00F47474" w:rsidP="00F47474">
      <w:pPr>
        <w:kinsoku w:val="0"/>
        <w:overflowPunct w:val="0"/>
        <w:autoSpaceDE w:val="0"/>
        <w:autoSpaceDN w:val="0"/>
        <w:adjustRightInd w:val="0"/>
        <w:spacing w:after="0" w:line="240" w:lineRule="auto"/>
        <w:rPr>
          <w:rFonts w:ascii="Times New Roman" w:hAnsi="Times New Roman" w:cs="Times New Roman"/>
          <w:sz w:val="19"/>
          <w:szCs w:val="19"/>
        </w:rPr>
      </w:pPr>
    </w:p>
    <w:p w14:paraId="5EBB323D" w14:textId="77777777" w:rsidR="00F47474" w:rsidRPr="00F47474" w:rsidRDefault="00F47474" w:rsidP="00F47474">
      <w:pPr>
        <w:kinsoku w:val="0"/>
        <w:overflowPunct w:val="0"/>
        <w:autoSpaceDE w:val="0"/>
        <w:autoSpaceDN w:val="0"/>
        <w:adjustRightInd w:val="0"/>
        <w:spacing w:before="29" w:after="0" w:line="240" w:lineRule="auto"/>
        <w:ind w:right="275"/>
        <w:rPr>
          <w:rFonts w:ascii="Arial" w:hAnsi="Arial" w:cs="Arial"/>
          <w:sz w:val="24"/>
          <w:szCs w:val="24"/>
        </w:rPr>
      </w:pPr>
      <w:r w:rsidRPr="00F47474">
        <w:rPr>
          <w:rFonts w:ascii="Arial" w:hAnsi="Arial" w:cs="Arial"/>
          <w:sz w:val="24"/>
          <w:szCs w:val="24"/>
        </w:rPr>
        <w:t>Water</w:t>
      </w:r>
      <w:r w:rsidRPr="00F47474">
        <w:rPr>
          <w:rFonts w:ascii="Arial" w:hAnsi="Arial" w:cs="Arial"/>
          <w:spacing w:val="-14"/>
          <w:sz w:val="24"/>
          <w:szCs w:val="24"/>
        </w:rPr>
        <w:t xml:space="preserve"> </w:t>
      </w:r>
      <w:r w:rsidRPr="00F47474">
        <w:rPr>
          <w:rFonts w:ascii="Arial" w:hAnsi="Arial" w:cs="Arial"/>
          <w:sz w:val="24"/>
          <w:szCs w:val="24"/>
        </w:rPr>
        <w:t>Resources</w:t>
      </w:r>
      <w:r w:rsidRPr="00F47474">
        <w:rPr>
          <w:rFonts w:ascii="Arial" w:hAnsi="Arial" w:cs="Arial"/>
          <w:spacing w:val="-13"/>
          <w:sz w:val="24"/>
          <w:szCs w:val="24"/>
        </w:rPr>
        <w:t xml:space="preserve"> </w:t>
      </w:r>
      <w:r w:rsidRPr="00F47474">
        <w:rPr>
          <w:rFonts w:ascii="Arial" w:hAnsi="Arial" w:cs="Arial"/>
          <w:sz w:val="24"/>
          <w:szCs w:val="24"/>
        </w:rPr>
        <w:t>Division</w:t>
      </w:r>
      <w:r w:rsidRPr="00F47474">
        <w:rPr>
          <w:rFonts w:ascii="Arial" w:hAnsi="Arial" w:cs="Arial"/>
          <w:w w:val="99"/>
          <w:sz w:val="24"/>
          <w:szCs w:val="24"/>
        </w:rPr>
        <w:t xml:space="preserve"> </w:t>
      </w:r>
      <w:r w:rsidRPr="00F47474">
        <w:rPr>
          <w:rFonts w:ascii="Arial" w:hAnsi="Arial" w:cs="Arial"/>
          <w:sz w:val="24"/>
          <w:szCs w:val="24"/>
        </w:rPr>
        <w:t>Resource</w:t>
      </w:r>
      <w:r w:rsidRPr="00F47474">
        <w:rPr>
          <w:rFonts w:ascii="Arial" w:hAnsi="Arial" w:cs="Arial"/>
          <w:spacing w:val="-18"/>
          <w:sz w:val="24"/>
          <w:szCs w:val="24"/>
        </w:rPr>
        <w:t xml:space="preserve"> </w:t>
      </w:r>
      <w:r w:rsidRPr="00F47474">
        <w:rPr>
          <w:rFonts w:ascii="Arial" w:hAnsi="Arial" w:cs="Arial"/>
          <w:sz w:val="24"/>
          <w:szCs w:val="24"/>
        </w:rPr>
        <w:t>Management</w:t>
      </w:r>
      <w:r w:rsidRPr="00F47474">
        <w:rPr>
          <w:rFonts w:ascii="Arial" w:hAnsi="Arial" w:cs="Arial"/>
          <w:spacing w:val="-18"/>
          <w:sz w:val="24"/>
          <w:szCs w:val="24"/>
        </w:rPr>
        <w:t xml:space="preserve"> </w:t>
      </w:r>
      <w:r w:rsidRPr="00F47474">
        <w:rPr>
          <w:rFonts w:ascii="Arial" w:hAnsi="Arial" w:cs="Arial"/>
          <w:sz w:val="24"/>
          <w:szCs w:val="24"/>
        </w:rPr>
        <w:t>Directorate</w:t>
      </w:r>
      <w:r w:rsidRPr="00F47474">
        <w:rPr>
          <w:rFonts w:ascii="Arial" w:hAnsi="Arial" w:cs="Arial"/>
          <w:w w:val="99"/>
          <w:sz w:val="24"/>
          <w:szCs w:val="24"/>
        </w:rPr>
        <w:t xml:space="preserve"> </w:t>
      </w:r>
      <w:r w:rsidRPr="00F47474">
        <w:rPr>
          <w:rFonts w:ascii="Arial" w:hAnsi="Arial" w:cs="Arial"/>
          <w:sz w:val="24"/>
          <w:szCs w:val="24"/>
        </w:rPr>
        <w:t>Nunavut</w:t>
      </w:r>
      <w:r w:rsidRPr="00F47474">
        <w:rPr>
          <w:rFonts w:ascii="Arial" w:hAnsi="Arial" w:cs="Arial"/>
          <w:spacing w:val="-13"/>
          <w:sz w:val="24"/>
          <w:szCs w:val="24"/>
        </w:rPr>
        <w:t xml:space="preserve"> </w:t>
      </w:r>
      <w:r w:rsidRPr="00F47474">
        <w:rPr>
          <w:rFonts w:ascii="Arial" w:hAnsi="Arial" w:cs="Arial"/>
          <w:sz w:val="24"/>
          <w:szCs w:val="24"/>
        </w:rPr>
        <w:t>Regional</w:t>
      </w:r>
      <w:r w:rsidRPr="00F47474">
        <w:rPr>
          <w:rFonts w:ascii="Arial" w:hAnsi="Arial" w:cs="Arial"/>
          <w:spacing w:val="-12"/>
          <w:sz w:val="24"/>
          <w:szCs w:val="24"/>
        </w:rPr>
        <w:t xml:space="preserve"> </w:t>
      </w:r>
      <w:r w:rsidRPr="00F47474">
        <w:rPr>
          <w:rFonts w:ascii="Arial" w:hAnsi="Arial" w:cs="Arial"/>
          <w:sz w:val="24"/>
          <w:szCs w:val="24"/>
        </w:rPr>
        <w:t>Office</w:t>
      </w:r>
    </w:p>
    <w:p w14:paraId="4E83303E"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r w:rsidRPr="00F47474">
        <w:rPr>
          <w:rFonts w:ascii="Arial" w:hAnsi="Arial" w:cs="Arial"/>
          <w:sz w:val="24"/>
          <w:szCs w:val="24"/>
        </w:rPr>
        <w:t>P.O.</w:t>
      </w:r>
      <w:r w:rsidRPr="00F47474">
        <w:rPr>
          <w:rFonts w:ascii="Arial" w:hAnsi="Arial" w:cs="Arial"/>
          <w:spacing w:val="-7"/>
          <w:sz w:val="24"/>
          <w:szCs w:val="24"/>
        </w:rPr>
        <w:t xml:space="preserve"> </w:t>
      </w:r>
      <w:r w:rsidRPr="00F47474">
        <w:rPr>
          <w:rFonts w:ascii="Arial" w:hAnsi="Arial" w:cs="Arial"/>
          <w:sz w:val="24"/>
          <w:szCs w:val="24"/>
        </w:rPr>
        <w:t>Box</w:t>
      </w:r>
      <w:r w:rsidRPr="00F47474">
        <w:rPr>
          <w:rFonts w:ascii="Arial" w:hAnsi="Arial" w:cs="Arial"/>
          <w:spacing w:val="-6"/>
          <w:sz w:val="24"/>
          <w:szCs w:val="24"/>
        </w:rPr>
        <w:t xml:space="preserve"> </w:t>
      </w:r>
      <w:r w:rsidRPr="00F47474">
        <w:rPr>
          <w:rFonts w:ascii="Arial" w:hAnsi="Arial" w:cs="Arial"/>
          <w:sz w:val="24"/>
          <w:szCs w:val="24"/>
        </w:rPr>
        <w:t>100</w:t>
      </w:r>
    </w:p>
    <w:p w14:paraId="19DE8B73" w14:textId="77777777" w:rsidR="00F47474" w:rsidRPr="00F47474" w:rsidRDefault="00F47474" w:rsidP="00F47474">
      <w:pPr>
        <w:kinsoku w:val="0"/>
        <w:overflowPunct w:val="0"/>
        <w:autoSpaceDE w:val="0"/>
        <w:autoSpaceDN w:val="0"/>
        <w:adjustRightInd w:val="0"/>
        <w:spacing w:after="0" w:line="639" w:lineRule="auto"/>
        <w:ind w:right="1389"/>
        <w:rPr>
          <w:rFonts w:ascii="Arial" w:hAnsi="Arial" w:cs="Arial"/>
          <w:sz w:val="24"/>
          <w:szCs w:val="24"/>
        </w:rPr>
      </w:pPr>
      <w:r w:rsidRPr="00F47474">
        <w:rPr>
          <w:rFonts w:ascii="Arial" w:hAnsi="Arial" w:cs="Arial"/>
          <w:sz w:val="24"/>
          <w:szCs w:val="24"/>
        </w:rPr>
        <w:t>Iqaluit,</w:t>
      </w:r>
      <w:r w:rsidRPr="00F47474">
        <w:rPr>
          <w:rFonts w:ascii="Arial" w:hAnsi="Arial" w:cs="Arial"/>
          <w:spacing w:val="-7"/>
          <w:sz w:val="24"/>
          <w:szCs w:val="24"/>
        </w:rPr>
        <w:t xml:space="preserve"> </w:t>
      </w:r>
      <w:r w:rsidRPr="00F47474">
        <w:rPr>
          <w:rFonts w:ascii="Arial" w:hAnsi="Arial" w:cs="Arial"/>
          <w:sz w:val="24"/>
          <w:szCs w:val="24"/>
        </w:rPr>
        <w:t>NU,</w:t>
      </w:r>
      <w:r w:rsidRPr="00F47474">
        <w:rPr>
          <w:rFonts w:ascii="Arial" w:hAnsi="Arial" w:cs="Arial"/>
          <w:spacing w:val="-7"/>
          <w:sz w:val="24"/>
          <w:szCs w:val="24"/>
        </w:rPr>
        <w:t xml:space="preserve"> </w:t>
      </w:r>
      <w:r w:rsidRPr="00F47474">
        <w:rPr>
          <w:rFonts w:ascii="Arial" w:hAnsi="Arial" w:cs="Arial"/>
          <w:sz w:val="24"/>
          <w:szCs w:val="24"/>
        </w:rPr>
        <w:t>X0A</w:t>
      </w:r>
      <w:r w:rsidRPr="00F47474">
        <w:rPr>
          <w:rFonts w:ascii="Arial" w:hAnsi="Arial" w:cs="Arial"/>
          <w:spacing w:val="-7"/>
          <w:sz w:val="24"/>
          <w:szCs w:val="24"/>
        </w:rPr>
        <w:t xml:space="preserve"> </w:t>
      </w:r>
      <w:r w:rsidRPr="00F47474">
        <w:rPr>
          <w:rFonts w:ascii="Arial" w:hAnsi="Arial" w:cs="Arial"/>
          <w:sz w:val="24"/>
          <w:szCs w:val="24"/>
        </w:rPr>
        <w:t>0H0</w:t>
      </w:r>
      <w:r w:rsidRPr="00F47474">
        <w:rPr>
          <w:rFonts w:ascii="Arial" w:hAnsi="Arial" w:cs="Arial"/>
          <w:w w:val="99"/>
          <w:sz w:val="24"/>
          <w:szCs w:val="24"/>
        </w:rPr>
        <w:t xml:space="preserve"> </w:t>
      </w:r>
      <w:r w:rsidRPr="00F47474">
        <w:rPr>
          <w:rFonts w:ascii="Arial" w:hAnsi="Arial" w:cs="Arial"/>
          <w:sz w:val="24"/>
          <w:szCs w:val="24"/>
        </w:rPr>
        <w:t>May</w:t>
      </w:r>
      <w:r w:rsidRPr="00F47474">
        <w:rPr>
          <w:rFonts w:ascii="Arial" w:hAnsi="Arial" w:cs="Arial"/>
          <w:spacing w:val="-7"/>
          <w:sz w:val="24"/>
          <w:szCs w:val="24"/>
        </w:rPr>
        <w:t xml:space="preserve"> </w:t>
      </w:r>
      <w:r w:rsidRPr="00F47474">
        <w:rPr>
          <w:rFonts w:ascii="Arial" w:hAnsi="Arial" w:cs="Arial"/>
          <w:sz w:val="24"/>
          <w:szCs w:val="24"/>
        </w:rPr>
        <w:t>13,</w:t>
      </w:r>
      <w:r w:rsidRPr="00F47474">
        <w:rPr>
          <w:rFonts w:ascii="Arial" w:hAnsi="Arial" w:cs="Arial"/>
          <w:spacing w:val="-7"/>
          <w:sz w:val="24"/>
          <w:szCs w:val="24"/>
        </w:rPr>
        <w:t xml:space="preserve"> </w:t>
      </w:r>
      <w:r w:rsidRPr="00F47474">
        <w:rPr>
          <w:rFonts w:ascii="Arial" w:hAnsi="Arial" w:cs="Arial"/>
          <w:sz w:val="24"/>
          <w:szCs w:val="24"/>
        </w:rPr>
        <w:t>2020</w:t>
      </w:r>
    </w:p>
    <w:p w14:paraId="099874DA" w14:textId="77777777" w:rsidR="00F47474" w:rsidRPr="00F47474" w:rsidRDefault="00F47474" w:rsidP="00F47474">
      <w:pPr>
        <w:kinsoku w:val="0"/>
        <w:overflowPunct w:val="0"/>
        <w:autoSpaceDE w:val="0"/>
        <w:autoSpaceDN w:val="0"/>
        <w:adjustRightInd w:val="0"/>
        <w:spacing w:before="13" w:after="0" w:line="240" w:lineRule="auto"/>
        <w:ind w:right="1708"/>
        <w:rPr>
          <w:rFonts w:ascii="Arial" w:hAnsi="Arial" w:cs="Arial"/>
          <w:sz w:val="24"/>
          <w:szCs w:val="24"/>
        </w:rPr>
      </w:pPr>
      <w:r w:rsidRPr="00F47474">
        <w:rPr>
          <w:rFonts w:ascii="Arial" w:hAnsi="Arial" w:cs="Arial"/>
          <w:sz w:val="24"/>
          <w:szCs w:val="24"/>
        </w:rPr>
        <w:t>Richard</w:t>
      </w:r>
      <w:r w:rsidRPr="00F47474">
        <w:rPr>
          <w:rFonts w:ascii="Arial" w:hAnsi="Arial" w:cs="Arial"/>
          <w:spacing w:val="-16"/>
          <w:sz w:val="24"/>
          <w:szCs w:val="24"/>
        </w:rPr>
        <w:t xml:space="preserve"> </w:t>
      </w:r>
      <w:r w:rsidRPr="00F47474">
        <w:rPr>
          <w:rFonts w:ascii="Arial" w:hAnsi="Arial" w:cs="Arial"/>
          <w:sz w:val="24"/>
          <w:szCs w:val="24"/>
        </w:rPr>
        <w:t>Dwyer</w:t>
      </w:r>
      <w:r w:rsidRPr="00F47474">
        <w:rPr>
          <w:rFonts w:ascii="Arial" w:hAnsi="Arial" w:cs="Arial"/>
          <w:w w:val="99"/>
          <w:sz w:val="24"/>
          <w:szCs w:val="24"/>
        </w:rPr>
        <w:t xml:space="preserve"> </w:t>
      </w:r>
      <w:r w:rsidRPr="00F47474">
        <w:rPr>
          <w:rFonts w:ascii="Arial" w:hAnsi="Arial" w:cs="Arial"/>
          <w:sz w:val="24"/>
          <w:szCs w:val="24"/>
        </w:rPr>
        <w:t>Manager</w:t>
      </w:r>
      <w:r w:rsidRPr="00F47474">
        <w:rPr>
          <w:rFonts w:ascii="Arial" w:hAnsi="Arial" w:cs="Arial"/>
          <w:spacing w:val="-11"/>
          <w:sz w:val="24"/>
          <w:szCs w:val="24"/>
        </w:rPr>
        <w:t xml:space="preserve"> </w:t>
      </w:r>
      <w:r w:rsidRPr="00F47474">
        <w:rPr>
          <w:rFonts w:ascii="Arial" w:hAnsi="Arial" w:cs="Arial"/>
          <w:sz w:val="24"/>
          <w:szCs w:val="24"/>
        </w:rPr>
        <w:t>of</w:t>
      </w:r>
      <w:r w:rsidRPr="00F47474">
        <w:rPr>
          <w:rFonts w:ascii="Arial" w:hAnsi="Arial" w:cs="Arial"/>
          <w:spacing w:val="-11"/>
          <w:sz w:val="24"/>
          <w:szCs w:val="24"/>
        </w:rPr>
        <w:t xml:space="preserve"> </w:t>
      </w:r>
      <w:r w:rsidRPr="00F47474">
        <w:rPr>
          <w:rFonts w:ascii="Arial" w:hAnsi="Arial" w:cs="Arial"/>
          <w:sz w:val="24"/>
          <w:szCs w:val="24"/>
        </w:rPr>
        <w:t>Licensing</w:t>
      </w:r>
      <w:r w:rsidRPr="00F47474">
        <w:rPr>
          <w:rFonts w:ascii="Arial" w:hAnsi="Arial" w:cs="Arial"/>
          <w:w w:val="99"/>
          <w:sz w:val="24"/>
          <w:szCs w:val="24"/>
        </w:rPr>
        <w:t xml:space="preserve"> </w:t>
      </w:r>
      <w:r w:rsidRPr="00F47474">
        <w:rPr>
          <w:rFonts w:ascii="Arial" w:hAnsi="Arial" w:cs="Arial"/>
          <w:sz w:val="24"/>
          <w:szCs w:val="24"/>
        </w:rPr>
        <w:t>Nunavut</w:t>
      </w:r>
      <w:r w:rsidRPr="00F47474">
        <w:rPr>
          <w:rFonts w:ascii="Arial" w:hAnsi="Arial" w:cs="Arial"/>
          <w:spacing w:val="-11"/>
          <w:sz w:val="24"/>
          <w:szCs w:val="24"/>
        </w:rPr>
        <w:t xml:space="preserve"> </w:t>
      </w:r>
      <w:r w:rsidRPr="00F47474">
        <w:rPr>
          <w:rFonts w:ascii="Arial" w:hAnsi="Arial" w:cs="Arial"/>
          <w:sz w:val="24"/>
          <w:szCs w:val="24"/>
        </w:rPr>
        <w:t>Water</w:t>
      </w:r>
      <w:r w:rsidRPr="00F47474">
        <w:rPr>
          <w:rFonts w:ascii="Arial" w:hAnsi="Arial" w:cs="Arial"/>
          <w:spacing w:val="-11"/>
          <w:sz w:val="24"/>
          <w:szCs w:val="24"/>
        </w:rPr>
        <w:t xml:space="preserve"> </w:t>
      </w:r>
      <w:r w:rsidRPr="00F47474">
        <w:rPr>
          <w:rFonts w:ascii="Arial" w:hAnsi="Arial" w:cs="Arial"/>
          <w:sz w:val="24"/>
          <w:szCs w:val="24"/>
        </w:rPr>
        <w:t>Board</w:t>
      </w:r>
    </w:p>
    <w:p w14:paraId="38C779E8"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r w:rsidRPr="00F47474">
        <w:rPr>
          <w:rFonts w:ascii="Arial" w:hAnsi="Arial" w:cs="Arial"/>
          <w:sz w:val="24"/>
          <w:szCs w:val="24"/>
        </w:rPr>
        <w:t>P.O.</w:t>
      </w:r>
      <w:r w:rsidRPr="00F47474">
        <w:rPr>
          <w:rFonts w:ascii="Arial" w:hAnsi="Arial" w:cs="Arial"/>
          <w:spacing w:val="-7"/>
          <w:sz w:val="24"/>
          <w:szCs w:val="24"/>
        </w:rPr>
        <w:t xml:space="preserve"> </w:t>
      </w:r>
      <w:r w:rsidRPr="00F47474">
        <w:rPr>
          <w:rFonts w:ascii="Arial" w:hAnsi="Arial" w:cs="Arial"/>
          <w:sz w:val="24"/>
          <w:szCs w:val="24"/>
        </w:rPr>
        <w:t>Box</w:t>
      </w:r>
      <w:r w:rsidRPr="00F47474">
        <w:rPr>
          <w:rFonts w:ascii="Arial" w:hAnsi="Arial" w:cs="Arial"/>
          <w:spacing w:val="-6"/>
          <w:sz w:val="24"/>
          <w:szCs w:val="24"/>
        </w:rPr>
        <w:t xml:space="preserve"> </w:t>
      </w:r>
      <w:r w:rsidRPr="00F47474">
        <w:rPr>
          <w:rFonts w:ascii="Arial" w:hAnsi="Arial" w:cs="Arial"/>
          <w:sz w:val="24"/>
          <w:szCs w:val="24"/>
        </w:rPr>
        <w:t>119</w:t>
      </w:r>
    </w:p>
    <w:p w14:paraId="579C8149"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r w:rsidRPr="00F47474">
        <w:rPr>
          <w:rFonts w:ascii="Arial" w:hAnsi="Arial" w:cs="Arial"/>
          <w:sz w:val="24"/>
          <w:szCs w:val="24"/>
        </w:rPr>
        <w:t>Gjoa</w:t>
      </w:r>
      <w:r w:rsidRPr="00F47474">
        <w:rPr>
          <w:rFonts w:ascii="Arial" w:hAnsi="Arial" w:cs="Arial"/>
          <w:spacing w:val="-7"/>
          <w:sz w:val="24"/>
          <w:szCs w:val="24"/>
        </w:rPr>
        <w:t xml:space="preserve"> </w:t>
      </w:r>
      <w:r w:rsidRPr="00F47474">
        <w:rPr>
          <w:rFonts w:ascii="Arial" w:hAnsi="Arial" w:cs="Arial"/>
          <w:sz w:val="24"/>
          <w:szCs w:val="24"/>
        </w:rPr>
        <w:t>Haven,</w:t>
      </w:r>
      <w:r w:rsidRPr="00F47474">
        <w:rPr>
          <w:rFonts w:ascii="Arial" w:hAnsi="Arial" w:cs="Arial"/>
          <w:spacing w:val="-6"/>
          <w:sz w:val="24"/>
          <w:szCs w:val="24"/>
        </w:rPr>
        <w:t xml:space="preserve"> </w:t>
      </w:r>
      <w:r w:rsidRPr="00F47474">
        <w:rPr>
          <w:rFonts w:ascii="Arial" w:hAnsi="Arial" w:cs="Arial"/>
          <w:sz w:val="24"/>
          <w:szCs w:val="24"/>
        </w:rPr>
        <w:t>NU,</w:t>
      </w:r>
      <w:r w:rsidRPr="00F47474">
        <w:rPr>
          <w:rFonts w:ascii="Arial" w:hAnsi="Arial" w:cs="Arial"/>
          <w:spacing w:val="-6"/>
          <w:sz w:val="24"/>
          <w:szCs w:val="24"/>
        </w:rPr>
        <w:t xml:space="preserve"> </w:t>
      </w:r>
      <w:r w:rsidRPr="00F47474">
        <w:rPr>
          <w:rFonts w:ascii="Arial" w:hAnsi="Arial" w:cs="Arial"/>
          <w:sz w:val="24"/>
          <w:szCs w:val="24"/>
        </w:rPr>
        <w:t>X0B</w:t>
      </w:r>
      <w:r w:rsidRPr="00F47474">
        <w:rPr>
          <w:rFonts w:ascii="Arial" w:hAnsi="Arial" w:cs="Arial"/>
          <w:spacing w:val="-7"/>
          <w:sz w:val="24"/>
          <w:szCs w:val="24"/>
        </w:rPr>
        <w:t xml:space="preserve"> </w:t>
      </w:r>
      <w:r w:rsidRPr="00F47474">
        <w:rPr>
          <w:rFonts w:ascii="Arial" w:hAnsi="Arial" w:cs="Arial"/>
          <w:sz w:val="24"/>
          <w:szCs w:val="24"/>
        </w:rPr>
        <w:t>1J0</w:t>
      </w:r>
    </w:p>
    <w:p w14:paraId="2A18BCB7" w14:textId="77777777" w:rsidR="00F47474" w:rsidRPr="00283F9F" w:rsidRDefault="00F47474" w:rsidP="00F47474">
      <w:pPr>
        <w:kinsoku w:val="0"/>
        <w:overflowPunct w:val="0"/>
        <w:autoSpaceDE w:val="0"/>
        <w:autoSpaceDN w:val="0"/>
        <w:adjustRightInd w:val="0"/>
        <w:spacing w:before="1" w:after="0" w:line="240" w:lineRule="auto"/>
        <w:rPr>
          <w:rFonts w:ascii="Arial" w:hAnsi="Arial" w:cs="Arial"/>
          <w:color w:val="000000"/>
          <w:sz w:val="24"/>
          <w:szCs w:val="24"/>
          <w:lang w:val="fr-FR"/>
        </w:rPr>
      </w:pPr>
      <w:r w:rsidRPr="00283F9F">
        <w:rPr>
          <w:rFonts w:ascii="Arial" w:hAnsi="Arial" w:cs="Arial"/>
          <w:i/>
          <w:iCs/>
          <w:sz w:val="24"/>
          <w:szCs w:val="24"/>
          <w:lang w:val="fr-FR"/>
        </w:rPr>
        <w:t>sent</w:t>
      </w:r>
      <w:r w:rsidRPr="00283F9F">
        <w:rPr>
          <w:rFonts w:ascii="Arial" w:hAnsi="Arial" w:cs="Arial"/>
          <w:i/>
          <w:iCs/>
          <w:spacing w:val="-13"/>
          <w:sz w:val="24"/>
          <w:szCs w:val="24"/>
          <w:lang w:val="fr-FR"/>
        </w:rPr>
        <w:t xml:space="preserve"> </w:t>
      </w:r>
      <w:r w:rsidRPr="00283F9F">
        <w:rPr>
          <w:rFonts w:ascii="Arial" w:hAnsi="Arial" w:cs="Arial"/>
          <w:i/>
          <w:iCs/>
          <w:sz w:val="24"/>
          <w:szCs w:val="24"/>
          <w:lang w:val="fr-FR"/>
        </w:rPr>
        <w:t>via</w:t>
      </w:r>
      <w:r w:rsidRPr="00283F9F">
        <w:rPr>
          <w:rFonts w:ascii="Arial" w:hAnsi="Arial" w:cs="Arial"/>
          <w:i/>
          <w:iCs/>
          <w:spacing w:val="-13"/>
          <w:sz w:val="24"/>
          <w:szCs w:val="24"/>
          <w:lang w:val="fr-FR"/>
        </w:rPr>
        <w:t xml:space="preserve"> </w:t>
      </w:r>
      <w:r w:rsidRPr="00283F9F">
        <w:rPr>
          <w:rFonts w:ascii="Arial" w:hAnsi="Arial" w:cs="Arial"/>
          <w:i/>
          <w:iCs/>
          <w:sz w:val="24"/>
          <w:szCs w:val="24"/>
          <w:lang w:val="fr-FR"/>
        </w:rPr>
        <w:t>email:</w:t>
      </w:r>
      <w:r w:rsidRPr="00283F9F">
        <w:rPr>
          <w:rFonts w:ascii="Arial" w:hAnsi="Arial" w:cs="Arial"/>
          <w:i/>
          <w:iCs/>
          <w:spacing w:val="-13"/>
          <w:sz w:val="24"/>
          <w:szCs w:val="24"/>
          <w:lang w:val="fr-FR"/>
        </w:rPr>
        <w:t xml:space="preserve"> </w:t>
      </w:r>
      <w:hyperlink r:id="rId6" w:history="1">
        <w:r w:rsidRPr="00283F9F">
          <w:rPr>
            <w:rFonts w:ascii="Arial" w:hAnsi="Arial" w:cs="Arial"/>
            <w:i/>
            <w:iCs/>
            <w:color w:val="0000FF"/>
            <w:sz w:val="24"/>
            <w:szCs w:val="24"/>
            <w:u w:val="single"/>
            <w:lang w:val="fr-FR"/>
          </w:rPr>
          <w:t>licensing@nwb-oen.ca</w:t>
        </w:r>
      </w:hyperlink>
    </w:p>
    <w:p w14:paraId="120C813D" w14:textId="77777777" w:rsidR="00F47474" w:rsidRPr="00283F9F" w:rsidRDefault="00F47474" w:rsidP="00F47474">
      <w:pPr>
        <w:kinsoku w:val="0"/>
        <w:overflowPunct w:val="0"/>
        <w:autoSpaceDE w:val="0"/>
        <w:autoSpaceDN w:val="0"/>
        <w:adjustRightInd w:val="0"/>
        <w:spacing w:after="0" w:line="240" w:lineRule="auto"/>
        <w:rPr>
          <w:rFonts w:ascii="Arial" w:hAnsi="Arial" w:cs="Arial"/>
          <w:i/>
          <w:iCs/>
          <w:sz w:val="20"/>
          <w:szCs w:val="20"/>
          <w:lang w:val="fr-FR"/>
        </w:rPr>
      </w:pPr>
    </w:p>
    <w:p w14:paraId="04C6C2F3" w14:textId="77777777" w:rsidR="00F47474" w:rsidRPr="00283F9F" w:rsidRDefault="00F47474" w:rsidP="00F47474">
      <w:pPr>
        <w:kinsoku w:val="0"/>
        <w:overflowPunct w:val="0"/>
        <w:autoSpaceDE w:val="0"/>
        <w:autoSpaceDN w:val="0"/>
        <w:adjustRightInd w:val="0"/>
        <w:spacing w:before="153" w:after="0" w:line="240" w:lineRule="auto"/>
        <w:rPr>
          <w:rFonts w:ascii="Arial" w:hAnsi="Arial" w:cs="Arial"/>
          <w:sz w:val="20"/>
          <w:szCs w:val="20"/>
          <w:lang w:val="fr-FR"/>
        </w:rPr>
      </w:pPr>
      <w:proofErr w:type="spellStart"/>
      <w:r w:rsidRPr="00283F9F">
        <w:rPr>
          <w:rFonts w:ascii="Arial" w:hAnsi="Arial" w:cs="Arial"/>
          <w:sz w:val="20"/>
          <w:szCs w:val="20"/>
          <w:lang w:val="fr-FR"/>
        </w:rPr>
        <w:t>Your</w:t>
      </w:r>
      <w:proofErr w:type="spellEnd"/>
      <w:r w:rsidRPr="00283F9F">
        <w:rPr>
          <w:rFonts w:ascii="Arial" w:hAnsi="Arial" w:cs="Arial"/>
          <w:spacing w:val="-1"/>
          <w:sz w:val="20"/>
          <w:szCs w:val="20"/>
          <w:lang w:val="fr-FR"/>
        </w:rPr>
        <w:t xml:space="preserve"> </w:t>
      </w:r>
      <w:r w:rsidRPr="00283F9F">
        <w:rPr>
          <w:rFonts w:ascii="Arial" w:hAnsi="Arial" w:cs="Arial"/>
          <w:sz w:val="20"/>
          <w:szCs w:val="20"/>
          <w:lang w:val="fr-FR"/>
        </w:rPr>
        <w:t>file</w:t>
      </w:r>
      <w:r w:rsidRPr="00283F9F">
        <w:rPr>
          <w:rFonts w:ascii="Arial" w:hAnsi="Arial" w:cs="Arial"/>
          <w:spacing w:val="-1"/>
          <w:sz w:val="20"/>
          <w:szCs w:val="20"/>
          <w:lang w:val="fr-FR"/>
        </w:rPr>
        <w:t xml:space="preserve"> </w:t>
      </w:r>
      <w:r w:rsidRPr="00283F9F">
        <w:rPr>
          <w:rFonts w:ascii="Arial" w:hAnsi="Arial" w:cs="Arial"/>
          <w:sz w:val="20"/>
          <w:szCs w:val="20"/>
          <w:lang w:val="fr-FR"/>
        </w:rPr>
        <w:t>-</w:t>
      </w:r>
      <w:r w:rsidRPr="00283F9F">
        <w:rPr>
          <w:rFonts w:ascii="Arial" w:hAnsi="Arial" w:cs="Arial"/>
          <w:spacing w:val="-1"/>
          <w:sz w:val="20"/>
          <w:szCs w:val="20"/>
          <w:lang w:val="fr-FR"/>
        </w:rPr>
        <w:t xml:space="preserve"> </w:t>
      </w:r>
      <w:r w:rsidRPr="00283F9F">
        <w:rPr>
          <w:rFonts w:ascii="Arial" w:hAnsi="Arial" w:cs="Arial"/>
          <w:sz w:val="20"/>
          <w:szCs w:val="20"/>
          <w:lang w:val="fr-FR"/>
        </w:rPr>
        <w:t>Votre</w:t>
      </w:r>
      <w:r w:rsidRPr="00283F9F">
        <w:rPr>
          <w:rFonts w:ascii="Arial" w:hAnsi="Arial" w:cs="Arial"/>
          <w:spacing w:val="-1"/>
          <w:sz w:val="20"/>
          <w:szCs w:val="20"/>
          <w:lang w:val="fr-FR"/>
        </w:rPr>
        <w:t xml:space="preserve"> </w:t>
      </w:r>
      <w:r w:rsidRPr="00283F9F">
        <w:rPr>
          <w:rFonts w:ascii="Arial" w:hAnsi="Arial" w:cs="Arial"/>
          <w:sz w:val="20"/>
          <w:szCs w:val="20"/>
          <w:lang w:val="fr-FR"/>
        </w:rPr>
        <w:t>référence</w:t>
      </w:r>
    </w:p>
    <w:p w14:paraId="5831AA2F" w14:textId="77777777" w:rsidR="00F47474" w:rsidRPr="00283F9F" w:rsidRDefault="00F47474" w:rsidP="00F47474">
      <w:pPr>
        <w:kinsoku w:val="0"/>
        <w:overflowPunct w:val="0"/>
        <w:autoSpaceDE w:val="0"/>
        <w:autoSpaceDN w:val="0"/>
        <w:adjustRightInd w:val="0"/>
        <w:spacing w:after="0" w:line="240" w:lineRule="auto"/>
        <w:ind w:left="772"/>
        <w:rPr>
          <w:rFonts w:ascii="Arial" w:hAnsi="Arial" w:cs="Arial"/>
          <w:sz w:val="20"/>
          <w:szCs w:val="20"/>
          <w:lang w:val="fr-FR"/>
        </w:rPr>
      </w:pPr>
      <w:r w:rsidRPr="00283F9F">
        <w:rPr>
          <w:rFonts w:ascii="Arial" w:hAnsi="Arial" w:cs="Arial"/>
          <w:spacing w:val="-1"/>
          <w:sz w:val="20"/>
          <w:szCs w:val="20"/>
          <w:lang w:val="fr-FR"/>
        </w:rPr>
        <w:t>3BM-SAN1520</w:t>
      </w:r>
    </w:p>
    <w:p w14:paraId="045AB8FA" w14:textId="77777777" w:rsidR="00F47474" w:rsidRPr="00283F9F" w:rsidRDefault="00F47474" w:rsidP="00F47474">
      <w:pPr>
        <w:kinsoku w:val="0"/>
        <w:overflowPunct w:val="0"/>
        <w:autoSpaceDE w:val="0"/>
        <w:autoSpaceDN w:val="0"/>
        <w:adjustRightInd w:val="0"/>
        <w:spacing w:before="11" w:after="0" w:line="240" w:lineRule="auto"/>
        <w:rPr>
          <w:rFonts w:ascii="Arial" w:hAnsi="Arial" w:cs="Arial"/>
          <w:sz w:val="23"/>
          <w:szCs w:val="23"/>
          <w:lang w:val="fr-FR"/>
        </w:rPr>
      </w:pPr>
    </w:p>
    <w:p w14:paraId="2776F184" w14:textId="77777777" w:rsidR="00F47474" w:rsidRPr="00283F9F" w:rsidRDefault="00F47474" w:rsidP="00F47474">
      <w:pPr>
        <w:kinsoku w:val="0"/>
        <w:overflowPunct w:val="0"/>
        <w:autoSpaceDE w:val="0"/>
        <w:autoSpaceDN w:val="0"/>
        <w:adjustRightInd w:val="0"/>
        <w:spacing w:after="0" w:line="240" w:lineRule="auto"/>
        <w:rPr>
          <w:rFonts w:ascii="Arial" w:hAnsi="Arial" w:cs="Arial"/>
          <w:spacing w:val="-1"/>
          <w:sz w:val="20"/>
          <w:szCs w:val="20"/>
          <w:lang w:val="fr-FR"/>
        </w:rPr>
      </w:pPr>
      <w:r w:rsidRPr="00283F9F">
        <w:rPr>
          <w:rFonts w:ascii="Arial" w:hAnsi="Arial" w:cs="Arial"/>
          <w:sz w:val="20"/>
          <w:szCs w:val="20"/>
          <w:lang w:val="fr-FR"/>
        </w:rPr>
        <w:t>Our</w:t>
      </w:r>
      <w:r w:rsidRPr="00283F9F">
        <w:rPr>
          <w:rFonts w:ascii="Arial" w:hAnsi="Arial" w:cs="Arial"/>
          <w:spacing w:val="-1"/>
          <w:sz w:val="20"/>
          <w:szCs w:val="20"/>
          <w:lang w:val="fr-FR"/>
        </w:rPr>
        <w:t xml:space="preserve"> </w:t>
      </w:r>
      <w:r w:rsidRPr="00283F9F">
        <w:rPr>
          <w:rFonts w:ascii="Arial" w:hAnsi="Arial" w:cs="Arial"/>
          <w:sz w:val="20"/>
          <w:szCs w:val="20"/>
          <w:lang w:val="fr-FR"/>
        </w:rPr>
        <w:t>file</w:t>
      </w:r>
      <w:r w:rsidRPr="00283F9F">
        <w:rPr>
          <w:rFonts w:ascii="Arial" w:hAnsi="Arial" w:cs="Arial"/>
          <w:spacing w:val="-1"/>
          <w:sz w:val="20"/>
          <w:szCs w:val="20"/>
          <w:lang w:val="fr-FR"/>
        </w:rPr>
        <w:t xml:space="preserve"> </w:t>
      </w:r>
      <w:r w:rsidRPr="00283F9F">
        <w:rPr>
          <w:rFonts w:ascii="Arial" w:hAnsi="Arial" w:cs="Arial"/>
          <w:sz w:val="20"/>
          <w:szCs w:val="20"/>
          <w:lang w:val="fr-FR"/>
        </w:rPr>
        <w:t>-</w:t>
      </w:r>
      <w:r w:rsidRPr="00283F9F">
        <w:rPr>
          <w:rFonts w:ascii="Arial" w:hAnsi="Arial" w:cs="Arial"/>
          <w:spacing w:val="-1"/>
          <w:sz w:val="20"/>
          <w:szCs w:val="20"/>
          <w:lang w:val="fr-FR"/>
        </w:rPr>
        <w:t xml:space="preserve"> Notre référence</w:t>
      </w:r>
    </w:p>
    <w:p w14:paraId="191C0C41" w14:textId="77777777" w:rsidR="00F47474" w:rsidRPr="00283F9F" w:rsidRDefault="00F47474" w:rsidP="00F47474">
      <w:pPr>
        <w:kinsoku w:val="0"/>
        <w:overflowPunct w:val="0"/>
        <w:autoSpaceDE w:val="0"/>
        <w:autoSpaceDN w:val="0"/>
        <w:adjustRightInd w:val="0"/>
        <w:spacing w:after="0" w:line="240" w:lineRule="auto"/>
        <w:ind w:left="720"/>
        <w:rPr>
          <w:rFonts w:ascii="Arial" w:hAnsi="Arial" w:cs="Arial"/>
          <w:spacing w:val="-1"/>
          <w:sz w:val="20"/>
          <w:szCs w:val="20"/>
          <w:lang w:val="fr-FR"/>
        </w:rPr>
      </w:pPr>
      <w:r w:rsidRPr="00283F9F">
        <w:rPr>
          <w:rFonts w:ascii="Arial" w:hAnsi="Arial" w:cs="Arial"/>
          <w:spacing w:val="-1"/>
          <w:sz w:val="20"/>
          <w:szCs w:val="20"/>
          <w:lang w:val="fr-FR"/>
        </w:rPr>
        <w:t>CIDM#1285056</w:t>
      </w:r>
    </w:p>
    <w:p w14:paraId="640ECF09" w14:textId="77777777" w:rsidR="00F47474" w:rsidRPr="00283F9F" w:rsidRDefault="00F47474" w:rsidP="00F47474">
      <w:pPr>
        <w:kinsoku w:val="0"/>
        <w:overflowPunct w:val="0"/>
        <w:autoSpaceDE w:val="0"/>
        <w:autoSpaceDN w:val="0"/>
        <w:adjustRightInd w:val="0"/>
        <w:spacing w:after="0" w:line="240" w:lineRule="auto"/>
        <w:rPr>
          <w:rFonts w:ascii="Arial" w:hAnsi="Arial" w:cs="Arial"/>
          <w:sz w:val="20"/>
          <w:szCs w:val="20"/>
          <w:lang w:val="fr-FR"/>
        </w:rPr>
      </w:pPr>
    </w:p>
    <w:p w14:paraId="272979AB" w14:textId="77777777" w:rsidR="00F47474" w:rsidRPr="00F47474" w:rsidRDefault="00F47474" w:rsidP="00F47474">
      <w:pPr>
        <w:kinsoku w:val="0"/>
        <w:overflowPunct w:val="0"/>
        <w:autoSpaceDE w:val="0"/>
        <w:autoSpaceDN w:val="0"/>
        <w:adjustRightInd w:val="0"/>
        <w:spacing w:before="29" w:after="0" w:line="240" w:lineRule="auto"/>
        <w:ind w:left="659" w:right="118" w:hanging="540"/>
        <w:jc w:val="both"/>
        <w:outlineLvl w:val="0"/>
        <w:rPr>
          <w:rFonts w:ascii="Arial" w:hAnsi="Arial" w:cs="Arial"/>
          <w:sz w:val="24"/>
          <w:szCs w:val="24"/>
        </w:rPr>
      </w:pPr>
      <w:r w:rsidRPr="00F47474">
        <w:rPr>
          <w:rFonts w:ascii="Arial" w:hAnsi="Arial" w:cs="Arial"/>
          <w:b/>
          <w:bCs/>
          <w:sz w:val="24"/>
          <w:szCs w:val="24"/>
        </w:rPr>
        <w:t>Re:</w:t>
      </w:r>
      <w:r w:rsidRPr="00F47474">
        <w:rPr>
          <w:rFonts w:ascii="Arial" w:hAnsi="Arial" w:cs="Arial"/>
          <w:b/>
          <w:bCs/>
          <w:spacing w:val="8"/>
          <w:sz w:val="24"/>
          <w:szCs w:val="24"/>
        </w:rPr>
        <w:t xml:space="preserve"> </w:t>
      </w:r>
      <w:r w:rsidRPr="00F47474">
        <w:rPr>
          <w:rFonts w:ascii="Arial" w:hAnsi="Arial" w:cs="Arial"/>
          <w:b/>
          <w:bCs/>
          <w:sz w:val="24"/>
          <w:szCs w:val="24"/>
        </w:rPr>
        <w:t>Crown-Indigenous</w:t>
      </w:r>
      <w:r w:rsidRPr="00F47474">
        <w:rPr>
          <w:rFonts w:ascii="Arial" w:hAnsi="Arial" w:cs="Arial"/>
          <w:b/>
          <w:bCs/>
          <w:spacing w:val="48"/>
          <w:sz w:val="24"/>
          <w:szCs w:val="24"/>
        </w:rPr>
        <w:t xml:space="preserve"> </w:t>
      </w:r>
      <w:r w:rsidRPr="00F47474">
        <w:rPr>
          <w:rFonts w:ascii="Arial" w:hAnsi="Arial" w:cs="Arial"/>
          <w:b/>
          <w:bCs/>
          <w:sz w:val="24"/>
          <w:szCs w:val="24"/>
        </w:rPr>
        <w:t>Relations</w:t>
      </w:r>
      <w:r w:rsidRPr="00F47474">
        <w:rPr>
          <w:rFonts w:ascii="Arial" w:hAnsi="Arial" w:cs="Arial"/>
          <w:b/>
          <w:bCs/>
          <w:spacing w:val="49"/>
          <w:sz w:val="24"/>
          <w:szCs w:val="24"/>
        </w:rPr>
        <w:t xml:space="preserve"> </w:t>
      </w:r>
      <w:r w:rsidRPr="00F47474">
        <w:rPr>
          <w:rFonts w:ascii="Arial" w:hAnsi="Arial" w:cs="Arial"/>
          <w:b/>
          <w:bCs/>
          <w:sz w:val="24"/>
          <w:szCs w:val="24"/>
        </w:rPr>
        <w:t>and</w:t>
      </w:r>
      <w:r w:rsidRPr="00F47474">
        <w:rPr>
          <w:rFonts w:ascii="Arial" w:hAnsi="Arial" w:cs="Arial"/>
          <w:b/>
          <w:bCs/>
          <w:spacing w:val="48"/>
          <w:sz w:val="24"/>
          <w:szCs w:val="24"/>
        </w:rPr>
        <w:t xml:space="preserve"> </w:t>
      </w:r>
      <w:r w:rsidRPr="00F47474">
        <w:rPr>
          <w:rFonts w:ascii="Arial" w:hAnsi="Arial" w:cs="Arial"/>
          <w:b/>
          <w:bCs/>
          <w:sz w:val="24"/>
          <w:szCs w:val="24"/>
        </w:rPr>
        <w:t>Northern</w:t>
      </w:r>
      <w:r w:rsidRPr="00F47474">
        <w:rPr>
          <w:rFonts w:ascii="Arial" w:hAnsi="Arial" w:cs="Arial"/>
          <w:b/>
          <w:bCs/>
          <w:spacing w:val="48"/>
          <w:sz w:val="24"/>
          <w:szCs w:val="24"/>
        </w:rPr>
        <w:t xml:space="preserve"> </w:t>
      </w:r>
      <w:r w:rsidRPr="00F47474">
        <w:rPr>
          <w:rFonts w:ascii="Arial" w:hAnsi="Arial" w:cs="Arial"/>
          <w:b/>
          <w:bCs/>
          <w:sz w:val="24"/>
          <w:szCs w:val="24"/>
        </w:rPr>
        <w:t>Affairs</w:t>
      </w:r>
      <w:r w:rsidRPr="00F47474">
        <w:rPr>
          <w:rFonts w:ascii="Arial" w:hAnsi="Arial" w:cs="Arial"/>
          <w:b/>
          <w:bCs/>
          <w:spacing w:val="48"/>
          <w:sz w:val="24"/>
          <w:szCs w:val="24"/>
        </w:rPr>
        <w:t xml:space="preserve"> </w:t>
      </w:r>
      <w:r w:rsidRPr="00F47474">
        <w:rPr>
          <w:rFonts w:ascii="Arial" w:hAnsi="Arial" w:cs="Arial"/>
          <w:b/>
          <w:bCs/>
          <w:sz w:val="24"/>
          <w:szCs w:val="24"/>
        </w:rPr>
        <w:t>Canada’s</w:t>
      </w:r>
      <w:r w:rsidRPr="00F47474">
        <w:rPr>
          <w:rFonts w:ascii="Arial" w:hAnsi="Arial" w:cs="Arial"/>
          <w:b/>
          <w:bCs/>
          <w:spacing w:val="48"/>
          <w:sz w:val="24"/>
          <w:szCs w:val="24"/>
        </w:rPr>
        <w:t xml:space="preserve"> </w:t>
      </w:r>
      <w:r w:rsidRPr="00F47474">
        <w:rPr>
          <w:rFonts w:ascii="Arial" w:hAnsi="Arial" w:cs="Arial"/>
          <w:b/>
          <w:bCs/>
          <w:sz w:val="24"/>
          <w:szCs w:val="24"/>
        </w:rPr>
        <w:t>comments</w:t>
      </w:r>
      <w:r w:rsidRPr="00F47474">
        <w:rPr>
          <w:rFonts w:ascii="Arial" w:hAnsi="Arial" w:cs="Arial"/>
          <w:b/>
          <w:bCs/>
          <w:spacing w:val="49"/>
          <w:sz w:val="24"/>
          <w:szCs w:val="24"/>
        </w:rPr>
        <w:t xml:space="preserve"> </w:t>
      </w:r>
      <w:r w:rsidRPr="00F47474">
        <w:rPr>
          <w:rFonts w:ascii="Arial" w:hAnsi="Arial" w:cs="Arial"/>
          <w:b/>
          <w:bCs/>
          <w:sz w:val="24"/>
          <w:szCs w:val="24"/>
        </w:rPr>
        <w:t>on</w:t>
      </w:r>
      <w:r w:rsidRPr="00F47474">
        <w:rPr>
          <w:rFonts w:ascii="Arial" w:hAnsi="Arial" w:cs="Arial"/>
          <w:b/>
          <w:bCs/>
          <w:spacing w:val="23"/>
          <w:w w:val="99"/>
          <w:sz w:val="24"/>
          <w:szCs w:val="24"/>
        </w:rPr>
        <w:t xml:space="preserve"> </w:t>
      </w:r>
      <w:r w:rsidRPr="00F47474">
        <w:rPr>
          <w:rFonts w:ascii="Arial" w:hAnsi="Arial" w:cs="Arial"/>
          <w:b/>
          <w:bCs/>
          <w:sz w:val="24"/>
          <w:szCs w:val="24"/>
        </w:rPr>
        <w:t>the</w:t>
      </w:r>
      <w:r w:rsidRPr="00F47474">
        <w:rPr>
          <w:rFonts w:ascii="Arial" w:hAnsi="Arial" w:cs="Arial"/>
          <w:b/>
          <w:bCs/>
          <w:spacing w:val="13"/>
          <w:sz w:val="24"/>
          <w:szCs w:val="24"/>
        </w:rPr>
        <w:t xml:space="preserve"> </w:t>
      </w:r>
      <w:r w:rsidRPr="00F47474">
        <w:rPr>
          <w:rFonts w:ascii="Arial" w:hAnsi="Arial" w:cs="Arial"/>
          <w:b/>
          <w:bCs/>
          <w:sz w:val="24"/>
          <w:szCs w:val="24"/>
        </w:rPr>
        <w:t>Hamlet</w:t>
      </w:r>
      <w:r w:rsidRPr="00F47474">
        <w:rPr>
          <w:rFonts w:ascii="Arial" w:hAnsi="Arial" w:cs="Arial"/>
          <w:b/>
          <w:bCs/>
          <w:spacing w:val="13"/>
          <w:sz w:val="24"/>
          <w:szCs w:val="24"/>
        </w:rPr>
        <w:t xml:space="preserve"> </w:t>
      </w:r>
      <w:r w:rsidRPr="00F47474">
        <w:rPr>
          <w:rFonts w:ascii="Arial" w:hAnsi="Arial" w:cs="Arial"/>
          <w:b/>
          <w:bCs/>
          <w:sz w:val="24"/>
          <w:szCs w:val="24"/>
        </w:rPr>
        <w:t>of</w:t>
      </w:r>
      <w:r w:rsidRPr="00F47474">
        <w:rPr>
          <w:rFonts w:ascii="Arial" w:hAnsi="Arial" w:cs="Arial"/>
          <w:b/>
          <w:bCs/>
          <w:spacing w:val="13"/>
          <w:sz w:val="24"/>
          <w:szCs w:val="24"/>
        </w:rPr>
        <w:t xml:space="preserve"> </w:t>
      </w:r>
      <w:proofErr w:type="spellStart"/>
      <w:r w:rsidRPr="00F47474">
        <w:rPr>
          <w:rFonts w:ascii="Arial" w:hAnsi="Arial" w:cs="Arial"/>
          <w:b/>
          <w:bCs/>
          <w:sz w:val="24"/>
          <w:szCs w:val="24"/>
        </w:rPr>
        <w:t>Sanikiluaq’s</w:t>
      </w:r>
      <w:proofErr w:type="spellEnd"/>
      <w:r w:rsidRPr="00F47474">
        <w:rPr>
          <w:rFonts w:ascii="Arial" w:hAnsi="Arial" w:cs="Arial"/>
          <w:b/>
          <w:bCs/>
          <w:spacing w:val="13"/>
          <w:sz w:val="24"/>
          <w:szCs w:val="24"/>
        </w:rPr>
        <w:t xml:space="preserve"> </w:t>
      </w:r>
      <w:r w:rsidRPr="00F47474">
        <w:rPr>
          <w:rFonts w:ascii="Arial" w:hAnsi="Arial" w:cs="Arial"/>
          <w:b/>
          <w:bCs/>
          <w:sz w:val="24"/>
          <w:szCs w:val="24"/>
        </w:rPr>
        <w:t>renewal</w:t>
      </w:r>
      <w:r w:rsidRPr="00F47474">
        <w:rPr>
          <w:rFonts w:ascii="Arial" w:hAnsi="Arial" w:cs="Arial"/>
          <w:b/>
          <w:bCs/>
          <w:spacing w:val="13"/>
          <w:sz w:val="24"/>
          <w:szCs w:val="24"/>
        </w:rPr>
        <w:t xml:space="preserve"> </w:t>
      </w:r>
      <w:r w:rsidRPr="00F47474">
        <w:rPr>
          <w:rFonts w:ascii="Arial" w:hAnsi="Arial" w:cs="Arial"/>
          <w:b/>
          <w:bCs/>
          <w:sz w:val="24"/>
          <w:szCs w:val="24"/>
        </w:rPr>
        <w:t>application</w:t>
      </w:r>
      <w:r w:rsidRPr="00F47474">
        <w:rPr>
          <w:rFonts w:ascii="Arial" w:hAnsi="Arial" w:cs="Arial"/>
          <w:b/>
          <w:bCs/>
          <w:spacing w:val="14"/>
          <w:sz w:val="24"/>
          <w:szCs w:val="24"/>
        </w:rPr>
        <w:t xml:space="preserve"> </w:t>
      </w:r>
      <w:r w:rsidRPr="00F47474">
        <w:rPr>
          <w:rFonts w:ascii="Arial" w:hAnsi="Arial" w:cs="Arial"/>
          <w:b/>
          <w:bCs/>
          <w:sz w:val="24"/>
          <w:szCs w:val="24"/>
        </w:rPr>
        <w:t>for</w:t>
      </w:r>
      <w:r w:rsidRPr="00F47474">
        <w:rPr>
          <w:rFonts w:ascii="Arial" w:hAnsi="Arial" w:cs="Arial"/>
          <w:b/>
          <w:bCs/>
          <w:spacing w:val="13"/>
          <w:sz w:val="24"/>
          <w:szCs w:val="24"/>
        </w:rPr>
        <w:t xml:space="preserve"> </w:t>
      </w:r>
      <w:r w:rsidRPr="00F47474">
        <w:rPr>
          <w:rFonts w:ascii="Arial" w:hAnsi="Arial" w:cs="Arial"/>
          <w:b/>
          <w:bCs/>
          <w:sz w:val="24"/>
          <w:szCs w:val="24"/>
        </w:rPr>
        <w:t>water</w:t>
      </w:r>
      <w:r w:rsidRPr="00F47474">
        <w:rPr>
          <w:rFonts w:ascii="Arial" w:hAnsi="Arial" w:cs="Arial"/>
          <w:b/>
          <w:bCs/>
          <w:spacing w:val="13"/>
          <w:sz w:val="24"/>
          <w:szCs w:val="24"/>
        </w:rPr>
        <w:t xml:space="preserve"> </w:t>
      </w:r>
      <w:r w:rsidRPr="00F47474">
        <w:rPr>
          <w:rFonts w:ascii="Arial" w:hAnsi="Arial" w:cs="Arial"/>
          <w:b/>
          <w:bCs/>
          <w:sz w:val="24"/>
          <w:szCs w:val="24"/>
        </w:rPr>
        <w:t>licence</w:t>
      </w:r>
      <w:r w:rsidRPr="00F47474">
        <w:rPr>
          <w:rFonts w:ascii="Arial" w:hAnsi="Arial" w:cs="Arial"/>
          <w:b/>
          <w:bCs/>
          <w:spacing w:val="13"/>
          <w:sz w:val="24"/>
          <w:szCs w:val="24"/>
        </w:rPr>
        <w:t xml:space="preserve"> </w:t>
      </w:r>
      <w:r w:rsidRPr="00F47474">
        <w:rPr>
          <w:rFonts w:ascii="Arial" w:hAnsi="Arial" w:cs="Arial"/>
          <w:b/>
          <w:bCs/>
          <w:sz w:val="24"/>
          <w:szCs w:val="24"/>
        </w:rPr>
        <w:t>#3BM-</w:t>
      </w:r>
      <w:r w:rsidRPr="00F47474">
        <w:rPr>
          <w:rFonts w:ascii="Arial" w:hAnsi="Arial" w:cs="Arial"/>
          <w:b/>
          <w:bCs/>
          <w:spacing w:val="24"/>
          <w:w w:val="99"/>
          <w:sz w:val="24"/>
          <w:szCs w:val="24"/>
        </w:rPr>
        <w:t xml:space="preserve"> </w:t>
      </w:r>
      <w:r w:rsidRPr="00F47474">
        <w:rPr>
          <w:rFonts w:ascii="Arial" w:hAnsi="Arial" w:cs="Arial"/>
          <w:b/>
          <w:bCs/>
          <w:sz w:val="24"/>
          <w:szCs w:val="24"/>
        </w:rPr>
        <w:t>SAN1520</w:t>
      </w:r>
      <w:r w:rsidRPr="00F47474">
        <w:rPr>
          <w:rFonts w:ascii="Arial" w:hAnsi="Arial" w:cs="Arial"/>
          <w:b/>
          <w:bCs/>
          <w:spacing w:val="-10"/>
          <w:sz w:val="24"/>
          <w:szCs w:val="24"/>
        </w:rPr>
        <w:t xml:space="preserve"> </w:t>
      </w:r>
      <w:r w:rsidRPr="00F47474">
        <w:rPr>
          <w:rFonts w:ascii="Arial" w:hAnsi="Arial" w:cs="Arial"/>
          <w:b/>
          <w:bCs/>
          <w:sz w:val="24"/>
          <w:szCs w:val="24"/>
        </w:rPr>
        <w:t>for</w:t>
      </w:r>
      <w:r w:rsidRPr="00F47474">
        <w:rPr>
          <w:rFonts w:ascii="Arial" w:hAnsi="Arial" w:cs="Arial"/>
          <w:b/>
          <w:bCs/>
          <w:spacing w:val="-9"/>
          <w:sz w:val="24"/>
          <w:szCs w:val="24"/>
        </w:rPr>
        <w:t xml:space="preserve"> </w:t>
      </w:r>
      <w:r w:rsidRPr="00F47474">
        <w:rPr>
          <w:rFonts w:ascii="Arial" w:hAnsi="Arial" w:cs="Arial"/>
          <w:b/>
          <w:bCs/>
          <w:sz w:val="24"/>
          <w:szCs w:val="24"/>
        </w:rPr>
        <w:t>municipal</w:t>
      </w:r>
      <w:r w:rsidRPr="00F47474">
        <w:rPr>
          <w:rFonts w:ascii="Arial" w:hAnsi="Arial" w:cs="Arial"/>
          <w:b/>
          <w:bCs/>
          <w:spacing w:val="-9"/>
          <w:sz w:val="24"/>
          <w:szCs w:val="24"/>
        </w:rPr>
        <w:t xml:space="preserve"> </w:t>
      </w:r>
      <w:r w:rsidRPr="00F47474">
        <w:rPr>
          <w:rFonts w:ascii="Arial" w:hAnsi="Arial" w:cs="Arial"/>
          <w:b/>
          <w:bCs/>
          <w:sz w:val="24"/>
          <w:szCs w:val="24"/>
        </w:rPr>
        <w:t>undertakings</w:t>
      </w:r>
      <w:r w:rsidRPr="00F47474">
        <w:rPr>
          <w:rFonts w:ascii="Arial" w:hAnsi="Arial" w:cs="Arial"/>
          <w:b/>
          <w:bCs/>
          <w:spacing w:val="-9"/>
          <w:sz w:val="24"/>
          <w:szCs w:val="24"/>
        </w:rPr>
        <w:t xml:space="preserve"> </w:t>
      </w:r>
      <w:r w:rsidRPr="00F47474">
        <w:rPr>
          <w:rFonts w:ascii="Arial" w:hAnsi="Arial" w:cs="Arial"/>
          <w:b/>
          <w:bCs/>
          <w:sz w:val="24"/>
          <w:szCs w:val="24"/>
        </w:rPr>
        <w:t>–</w:t>
      </w:r>
      <w:r w:rsidRPr="00F47474">
        <w:rPr>
          <w:rFonts w:ascii="Arial" w:hAnsi="Arial" w:cs="Arial"/>
          <w:b/>
          <w:bCs/>
          <w:spacing w:val="-9"/>
          <w:sz w:val="24"/>
          <w:szCs w:val="24"/>
        </w:rPr>
        <w:t xml:space="preserve"> </w:t>
      </w:r>
      <w:r w:rsidRPr="00F47474">
        <w:rPr>
          <w:rFonts w:ascii="Arial" w:hAnsi="Arial" w:cs="Arial"/>
          <w:b/>
          <w:bCs/>
          <w:sz w:val="24"/>
          <w:szCs w:val="24"/>
        </w:rPr>
        <w:t>Hamlet</w:t>
      </w:r>
      <w:r w:rsidRPr="00F47474">
        <w:rPr>
          <w:rFonts w:ascii="Arial" w:hAnsi="Arial" w:cs="Arial"/>
          <w:b/>
          <w:bCs/>
          <w:spacing w:val="-9"/>
          <w:sz w:val="24"/>
          <w:szCs w:val="24"/>
        </w:rPr>
        <w:t xml:space="preserve"> </w:t>
      </w:r>
      <w:r w:rsidRPr="00F47474">
        <w:rPr>
          <w:rFonts w:ascii="Arial" w:hAnsi="Arial" w:cs="Arial"/>
          <w:b/>
          <w:bCs/>
          <w:sz w:val="24"/>
          <w:szCs w:val="24"/>
        </w:rPr>
        <w:t>of</w:t>
      </w:r>
      <w:r w:rsidRPr="00F47474">
        <w:rPr>
          <w:rFonts w:ascii="Arial" w:hAnsi="Arial" w:cs="Arial"/>
          <w:b/>
          <w:bCs/>
          <w:spacing w:val="-9"/>
          <w:sz w:val="24"/>
          <w:szCs w:val="24"/>
        </w:rPr>
        <w:t xml:space="preserve"> </w:t>
      </w:r>
      <w:r w:rsidRPr="00F47474">
        <w:rPr>
          <w:rFonts w:ascii="Arial" w:hAnsi="Arial" w:cs="Arial"/>
          <w:b/>
          <w:bCs/>
          <w:sz w:val="24"/>
          <w:szCs w:val="24"/>
        </w:rPr>
        <w:t>Sanikiluaq</w:t>
      </w:r>
    </w:p>
    <w:p w14:paraId="7D2D5016" w14:textId="77777777" w:rsidR="00F47474" w:rsidRPr="00F47474" w:rsidRDefault="00F47474" w:rsidP="00F47474">
      <w:pPr>
        <w:kinsoku w:val="0"/>
        <w:overflowPunct w:val="0"/>
        <w:autoSpaceDE w:val="0"/>
        <w:autoSpaceDN w:val="0"/>
        <w:adjustRightInd w:val="0"/>
        <w:spacing w:before="10" w:after="0" w:line="240" w:lineRule="auto"/>
        <w:rPr>
          <w:rFonts w:ascii="Arial" w:hAnsi="Arial" w:cs="Arial"/>
          <w:b/>
          <w:bCs/>
          <w:sz w:val="23"/>
          <w:szCs w:val="23"/>
        </w:rPr>
      </w:pPr>
    </w:p>
    <w:p w14:paraId="4E665A52" w14:textId="77777777" w:rsidR="00F47474" w:rsidRPr="00F47474" w:rsidRDefault="00F47474" w:rsidP="00F47474">
      <w:pPr>
        <w:kinsoku w:val="0"/>
        <w:overflowPunct w:val="0"/>
        <w:autoSpaceDE w:val="0"/>
        <w:autoSpaceDN w:val="0"/>
        <w:adjustRightInd w:val="0"/>
        <w:spacing w:after="0" w:line="240" w:lineRule="auto"/>
        <w:ind w:left="120"/>
        <w:jc w:val="both"/>
        <w:rPr>
          <w:rFonts w:ascii="Arial" w:hAnsi="Arial" w:cs="Arial"/>
          <w:sz w:val="24"/>
          <w:szCs w:val="24"/>
        </w:rPr>
      </w:pPr>
      <w:r w:rsidRPr="00F47474">
        <w:rPr>
          <w:rFonts w:ascii="Arial" w:hAnsi="Arial" w:cs="Arial"/>
          <w:sz w:val="24"/>
          <w:szCs w:val="24"/>
        </w:rPr>
        <w:t>Dear</w:t>
      </w:r>
      <w:r w:rsidRPr="00F47474">
        <w:rPr>
          <w:rFonts w:ascii="Arial" w:hAnsi="Arial" w:cs="Arial"/>
          <w:spacing w:val="-9"/>
          <w:sz w:val="24"/>
          <w:szCs w:val="24"/>
        </w:rPr>
        <w:t xml:space="preserve"> </w:t>
      </w:r>
      <w:r w:rsidRPr="00F47474">
        <w:rPr>
          <w:rFonts w:ascii="Arial" w:hAnsi="Arial" w:cs="Arial"/>
          <w:sz w:val="24"/>
          <w:szCs w:val="24"/>
        </w:rPr>
        <w:t>Mr.</w:t>
      </w:r>
      <w:r w:rsidRPr="00F47474">
        <w:rPr>
          <w:rFonts w:ascii="Arial" w:hAnsi="Arial" w:cs="Arial"/>
          <w:spacing w:val="-8"/>
          <w:sz w:val="24"/>
          <w:szCs w:val="24"/>
        </w:rPr>
        <w:t xml:space="preserve"> </w:t>
      </w:r>
      <w:r w:rsidRPr="00F47474">
        <w:rPr>
          <w:rFonts w:ascii="Arial" w:hAnsi="Arial" w:cs="Arial"/>
          <w:sz w:val="24"/>
          <w:szCs w:val="24"/>
        </w:rPr>
        <w:t>Dwyer,</w:t>
      </w:r>
    </w:p>
    <w:p w14:paraId="47A3DF38"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74B7429B" w14:textId="77777777" w:rsidR="00F47474" w:rsidRPr="00F47474" w:rsidRDefault="00F47474" w:rsidP="00F47474">
      <w:pPr>
        <w:kinsoku w:val="0"/>
        <w:overflowPunct w:val="0"/>
        <w:autoSpaceDE w:val="0"/>
        <w:autoSpaceDN w:val="0"/>
        <w:adjustRightInd w:val="0"/>
        <w:spacing w:after="0" w:line="240" w:lineRule="auto"/>
        <w:ind w:left="119" w:right="117"/>
        <w:jc w:val="both"/>
        <w:rPr>
          <w:rFonts w:ascii="Arial" w:hAnsi="Arial" w:cs="Arial"/>
          <w:sz w:val="24"/>
          <w:szCs w:val="24"/>
        </w:rPr>
      </w:pPr>
      <w:r w:rsidRPr="00F47474">
        <w:rPr>
          <w:rFonts w:ascii="Arial" w:hAnsi="Arial" w:cs="Arial"/>
          <w:sz w:val="24"/>
          <w:szCs w:val="24"/>
        </w:rPr>
        <w:t>Thank</w:t>
      </w:r>
      <w:r w:rsidRPr="00F47474">
        <w:rPr>
          <w:rFonts w:ascii="Arial" w:hAnsi="Arial" w:cs="Arial"/>
          <w:spacing w:val="-3"/>
          <w:sz w:val="24"/>
          <w:szCs w:val="24"/>
        </w:rPr>
        <w:t xml:space="preserve"> </w:t>
      </w:r>
      <w:r w:rsidRPr="00F47474">
        <w:rPr>
          <w:rFonts w:ascii="Arial" w:hAnsi="Arial" w:cs="Arial"/>
          <w:sz w:val="24"/>
          <w:szCs w:val="24"/>
        </w:rPr>
        <w:t>you</w:t>
      </w:r>
      <w:r w:rsidRPr="00F47474">
        <w:rPr>
          <w:rFonts w:ascii="Arial" w:hAnsi="Arial" w:cs="Arial"/>
          <w:spacing w:val="-2"/>
          <w:sz w:val="24"/>
          <w:szCs w:val="24"/>
        </w:rPr>
        <w:t xml:space="preserve"> </w:t>
      </w:r>
      <w:r w:rsidRPr="00F47474">
        <w:rPr>
          <w:rFonts w:ascii="Arial" w:hAnsi="Arial" w:cs="Arial"/>
          <w:sz w:val="24"/>
          <w:szCs w:val="24"/>
        </w:rPr>
        <w:t>for</w:t>
      </w:r>
      <w:r w:rsidRPr="00F47474">
        <w:rPr>
          <w:rFonts w:ascii="Arial" w:hAnsi="Arial" w:cs="Arial"/>
          <w:spacing w:val="-3"/>
          <w:sz w:val="24"/>
          <w:szCs w:val="24"/>
        </w:rPr>
        <w:t xml:space="preserve"> </w:t>
      </w:r>
      <w:r w:rsidRPr="00F47474">
        <w:rPr>
          <w:rFonts w:ascii="Arial" w:hAnsi="Arial" w:cs="Arial"/>
          <w:sz w:val="24"/>
          <w:szCs w:val="24"/>
        </w:rPr>
        <w:t>your</w:t>
      </w:r>
      <w:r w:rsidRPr="00F47474">
        <w:rPr>
          <w:rFonts w:ascii="Arial" w:hAnsi="Arial" w:cs="Arial"/>
          <w:spacing w:val="-2"/>
          <w:sz w:val="24"/>
          <w:szCs w:val="24"/>
        </w:rPr>
        <w:t xml:space="preserve"> </w:t>
      </w:r>
      <w:r w:rsidRPr="00F47474">
        <w:rPr>
          <w:rFonts w:ascii="Arial" w:hAnsi="Arial" w:cs="Arial"/>
          <w:sz w:val="24"/>
          <w:szCs w:val="24"/>
        </w:rPr>
        <w:t>April</w:t>
      </w:r>
      <w:r w:rsidRPr="00F47474">
        <w:rPr>
          <w:rFonts w:ascii="Arial" w:hAnsi="Arial" w:cs="Arial"/>
          <w:spacing w:val="-3"/>
          <w:sz w:val="24"/>
          <w:szCs w:val="24"/>
        </w:rPr>
        <w:t xml:space="preserve"> </w:t>
      </w:r>
      <w:r w:rsidRPr="00F47474">
        <w:rPr>
          <w:rFonts w:ascii="Arial" w:hAnsi="Arial" w:cs="Arial"/>
          <w:sz w:val="24"/>
          <w:szCs w:val="24"/>
        </w:rPr>
        <w:t>23,</w:t>
      </w:r>
      <w:r w:rsidRPr="00F47474">
        <w:rPr>
          <w:rFonts w:ascii="Arial" w:hAnsi="Arial" w:cs="Arial"/>
          <w:spacing w:val="-1"/>
          <w:sz w:val="24"/>
          <w:szCs w:val="24"/>
        </w:rPr>
        <w:t xml:space="preserve"> </w:t>
      </w:r>
      <w:r w:rsidRPr="00F47474">
        <w:rPr>
          <w:rFonts w:ascii="Arial" w:hAnsi="Arial" w:cs="Arial"/>
          <w:sz w:val="24"/>
          <w:szCs w:val="24"/>
        </w:rPr>
        <w:t>2020</w:t>
      </w:r>
      <w:r w:rsidRPr="00F47474">
        <w:rPr>
          <w:rFonts w:ascii="Arial" w:hAnsi="Arial" w:cs="Arial"/>
          <w:spacing w:val="-3"/>
          <w:sz w:val="24"/>
          <w:szCs w:val="24"/>
        </w:rPr>
        <w:t xml:space="preserve"> </w:t>
      </w:r>
      <w:r w:rsidRPr="00F47474">
        <w:rPr>
          <w:rFonts w:ascii="Arial" w:hAnsi="Arial" w:cs="Arial"/>
          <w:sz w:val="24"/>
          <w:szCs w:val="24"/>
        </w:rPr>
        <w:t>invitation</w:t>
      </w:r>
      <w:r w:rsidRPr="00F47474">
        <w:rPr>
          <w:rFonts w:ascii="Arial" w:hAnsi="Arial" w:cs="Arial"/>
          <w:spacing w:val="-2"/>
          <w:sz w:val="24"/>
          <w:szCs w:val="24"/>
        </w:rPr>
        <w:t xml:space="preserve"> </w:t>
      </w:r>
      <w:r w:rsidRPr="00F47474">
        <w:rPr>
          <w:rFonts w:ascii="Arial" w:hAnsi="Arial" w:cs="Arial"/>
          <w:sz w:val="24"/>
          <w:szCs w:val="24"/>
        </w:rPr>
        <w:t>for</w:t>
      </w:r>
      <w:r w:rsidRPr="00F47474">
        <w:rPr>
          <w:rFonts w:ascii="Arial" w:hAnsi="Arial" w:cs="Arial"/>
          <w:spacing w:val="-3"/>
          <w:sz w:val="24"/>
          <w:szCs w:val="24"/>
        </w:rPr>
        <w:t xml:space="preserve"> </w:t>
      </w:r>
      <w:r w:rsidRPr="00F47474">
        <w:rPr>
          <w:rFonts w:ascii="Arial" w:hAnsi="Arial" w:cs="Arial"/>
          <w:sz w:val="24"/>
          <w:szCs w:val="24"/>
        </w:rPr>
        <w:t>technical</w:t>
      </w:r>
      <w:r w:rsidRPr="00F47474">
        <w:rPr>
          <w:rFonts w:ascii="Arial" w:hAnsi="Arial" w:cs="Arial"/>
          <w:spacing w:val="-2"/>
          <w:sz w:val="24"/>
          <w:szCs w:val="24"/>
        </w:rPr>
        <w:t xml:space="preserve"> </w:t>
      </w:r>
      <w:r w:rsidRPr="00F47474">
        <w:rPr>
          <w:rFonts w:ascii="Arial" w:hAnsi="Arial" w:cs="Arial"/>
          <w:sz w:val="24"/>
          <w:szCs w:val="24"/>
        </w:rPr>
        <w:t>review</w:t>
      </w:r>
      <w:r w:rsidRPr="00F47474">
        <w:rPr>
          <w:rFonts w:ascii="Arial" w:hAnsi="Arial" w:cs="Arial"/>
          <w:spacing w:val="-3"/>
          <w:sz w:val="24"/>
          <w:szCs w:val="24"/>
        </w:rPr>
        <w:t xml:space="preserve"> </w:t>
      </w:r>
      <w:r w:rsidRPr="00F47474">
        <w:rPr>
          <w:rFonts w:ascii="Arial" w:hAnsi="Arial" w:cs="Arial"/>
          <w:sz w:val="24"/>
          <w:szCs w:val="24"/>
        </w:rPr>
        <w:t>comments</w:t>
      </w:r>
      <w:r w:rsidRPr="00F47474">
        <w:rPr>
          <w:rFonts w:ascii="Arial" w:hAnsi="Arial" w:cs="Arial"/>
          <w:spacing w:val="-2"/>
          <w:sz w:val="24"/>
          <w:szCs w:val="24"/>
        </w:rPr>
        <w:t xml:space="preserve"> </w:t>
      </w:r>
      <w:r w:rsidRPr="00F47474">
        <w:rPr>
          <w:rFonts w:ascii="Arial" w:hAnsi="Arial" w:cs="Arial"/>
          <w:sz w:val="24"/>
          <w:szCs w:val="24"/>
        </w:rPr>
        <w:t>on</w:t>
      </w:r>
      <w:r w:rsidRPr="00F47474">
        <w:rPr>
          <w:rFonts w:ascii="Arial" w:hAnsi="Arial" w:cs="Arial"/>
          <w:spacing w:val="-3"/>
          <w:sz w:val="24"/>
          <w:szCs w:val="24"/>
        </w:rPr>
        <w:t xml:space="preserve"> </w:t>
      </w:r>
      <w:r w:rsidRPr="00F47474">
        <w:rPr>
          <w:rFonts w:ascii="Arial" w:hAnsi="Arial" w:cs="Arial"/>
          <w:sz w:val="24"/>
          <w:szCs w:val="24"/>
        </w:rPr>
        <w:t>the</w:t>
      </w:r>
      <w:r w:rsidRPr="00F47474">
        <w:rPr>
          <w:rFonts w:ascii="Arial" w:hAnsi="Arial" w:cs="Arial"/>
          <w:spacing w:val="-2"/>
          <w:sz w:val="24"/>
          <w:szCs w:val="24"/>
        </w:rPr>
        <w:t xml:space="preserve"> </w:t>
      </w:r>
      <w:r w:rsidRPr="00F47474">
        <w:rPr>
          <w:rFonts w:ascii="Arial" w:hAnsi="Arial" w:cs="Arial"/>
          <w:sz w:val="24"/>
          <w:szCs w:val="24"/>
        </w:rPr>
        <w:t>above</w:t>
      </w:r>
      <w:r w:rsidRPr="00F47474">
        <w:rPr>
          <w:rFonts w:ascii="Arial" w:hAnsi="Arial" w:cs="Arial"/>
          <w:spacing w:val="22"/>
          <w:w w:val="99"/>
          <w:sz w:val="24"/>
          <w:szCs w:val="24"/>
        </w:rPr>
        <w:t xml:space="preserve"> </w:t>
      </w:r>
      <w:r w:rsidRPr="00F47474">
        <w:rPr>
          <w:rFonts w:ascii="Arial" w:hAnsi="Arial" w:cs="Arial"/>
          <w:sz w:val="24"/>
          <w:szCs w:val="24"/>
        </w:rPr>
        <w:t>referenced</w:t>
      </w:r>
      <w:r w:rsidRPr="00F47474">
        <w:rPr>
          <w:rFonts w:ascii="Arial" w:hAnsi="Arial" w:cs="Arial"/>
          <w:spacing w:val="24"/>
          <w:sz w:val="24"/>
          <w:szCs w:val="24"/>
        </w:rPr>
        <w:t xml:space="preserve"> </w:t>
      </w:r>
      <w:r w:rsidRPr="00F47474">
        <w:rPr>
          <w:rFonts w:ascii="Arial" w:hAnsi="Arial" w:cs="Arial"/>
          <w:sz w:val="24"/>
          <w:szCs w:val="24"/>
        </w:rPr>
        <w:t>application.</w:t>
      </w:r>
      <w:r w:rsidRPr="00F47474">
        <w:rPr>
          <w:rFonts w:ascii="Arial" w:hAnsi="Arial" w:cs="Arial"/>
          <w:spacing w:val="24"/>
          <w:sz w:val="24"/>
          <w:szCs w:val="24"/>
        </w:rPr>
        <w:t xml:space="preserve"> </w:t>
      </w:r>
      <w:r w:rsidRPr="00F47474">
        <w:rPr>
          <w:rFonts w:ascii="Arial" w:hAnsi="Arial" w:cs="Arial"/>
          <w:sz w:val="24"/>
          <w:szCs w:val="24"/>
        </w:rPr>
        <w:t>The</w:t>
      </w:r>
      <w:r w:rsidRPr="00F47474">
        <w:rPr>
          <w:rFonts w:ascii="Arial" w:hAnsi="Arial" w:cs="Arial"/>
          <w:spacing w:val="24"/>
          <w:sz w:val="24"/>
          <w:szCs w:val="24"/>
        </w:rPr>
        <w:t xml:space="preserve"> </w:t>
      </w:r>
      <w:r w:rsidRPr="00F47474">
        <w:rPr>
          <w:rFonts w:ascii="Arial" w:hAnsi="Arial" w:cs="Arial"/>
          <w:sz w:val="24"/>
          <w:szCs w:val="24"/>
        </w:rPr>
        <w:t>Water</w:t>
      </w:r>
      <w:r w:rsidRPr="00F47474">
        <w:rPr>
          <w:rFonts w:ascii="Arial" w:hAnsi="Arial" w:cs="Arial"/>
          <w:spacing w:val="24"/>
          <w:sz w:val="24"/>
          <w:szCs w:val="24"/>
        </w:rPr>
        <w:t xml:space="preserve"> </w:t>
      </w:r>
      <w:r w:rsidRPr="00F47474">
        <w:rPr>
          <w:rFonts w:ascii="Arial" w:hAnsi="Arial" w:cs="Arial"/>
          <w:sz w:val="24"/>
          <w:szCs w:val="24"/>
        </w:rPr>
        <w:t>Resources</w:t>
      </w:r>
      <w:r w:rsidRPr="00F47474">
        <w:rPr>
          <w:rFonts w:ascii="Arial" w:hAnsi="Arial" w:cs="Arial"/>
          <w:spacing w:val="25"/>
          <w:sz w:val="24"/>
          <w:szCs w:val="24"/>
        </w:rPr>
        <w:t xml:space="preserve"> </w:t>
      </w:r>
      <w:r w:rsidRPr="00F47474">
        <w:rPr>
          <w:rFonts w:ascii="Arial" w:hAnsi="Arial" w:cs="Arial"/>
          <w:sz w:val="24"/>
          <w:szCs w:val="24"/>
        </w:rPr>
        <w:t>Division</w:t>
      </w:r>
      <w:r w:rsidRPr="00F47474">
        <w:rPr>
          <w:rFonts w:ascii="Arial" w:hAnsi="Arial" w:cs="Arial"/>
          <w:spacing w:val="24"/>
          <w:sz w:val="24"/>
          <w:szCs w:val="24"/>
        </w:rPr>
        <w:t xml:space="preserve"> </w:t>
      </w:r>
      <w:r w:rsidRPr="00F47474">
        <w:rPr>
          <w:rFonts w:ascii="Arial" w:hAnsi="Arial" w:cs="Arial"/>
          <w:sz w:val="24"/>
          <w:szCs w:val="24"/>
        </w:rPr>
        <w:t>of</w:t>
      </w:r>
      <w:r w:rsidRPr="00F47474">
        <w:rPr>
          <w:rFonts w:ascii="Arial" w:hAnsi="Arial" w:cs="Arial"/>
          <w:spacing w:val="24"/>
          <w:sz w:val="24"/>
          <w:szCs w:val="24"/>
        </w:rPr>
        <w:t xml:space="preserve"> </w:t>
      </w:r>
      <w:r w:rsidRPr="00F47474">
        <w:rPr>
          <w:rFonts w:ascii="Arial" w:hAnsi="Arial" w:cs="Arial"/>
          <w:sz w:val="24"/>
          <w:szCs w:val="24"/>
        </w:rPr>
        <w:t>Crown-Indigenous</w:t>
      </w:r>
      <w:r w:rsidRPr="00F47474">
        <w:rPr>
          <w:rFonts w:ascii="Arial" w:hAnsi="Arial" w:cs="Arial"/>
          <w:spacing w:val="25"/>
          <w:sz w:val="24"/>
          <w:szCs w:val="24"/>
        </w:rPr>
        <w:t xml:space="preserve"> </w:t>
      </w:r>
      <w:r w:rsidRPr="00F47474">
        <w:rPr>
          <w:rFonts w:ascii="Arial" w:hAnsi="Arial" w:cs="Arial"/>
          <w:sz w:val="24"/>
          <w:szCs w:val="24"/>
        </w:rPr>
        <w:t>Relations</w:t>
      </w:r>
      <w:r w:rsidRPr="00F47474">
        <w:rPr>
          <w:rFonts w:ascii="Arial" w:hAnsi="Arial" w:cs="Arial"/>
          <w:w w:val="99"/>
          <w:sz w:val="24"/>
          <w:szCs w:val="24"/>
        </w:rPr>
        <w:t xml:space="preserve"> </w:t>
      </w:r>
      <w:r w:rsidRPr="00F47474">
        <w:rPr>
          <w:rFonts w:ascii="Arial" w:hAnsi="Arial" w:cs="Arial"/>
          <w:sz w:val="24"/>
          <w:szCs w:val="24"/>
        </w:rPr>
        <w:t>and</w:t>
      </w:r>
      <w:r w:rsidRPr="00F47474">
        <w:rPr>
          <w:rFonts w:ascii="Arial" w:hAnsi="Arial" w:cs="Arial"/>
          <w:spacing w:val="3"/>
          <w:sz w:val="24"/>
          <w:szCs w:val="24"/>
        </w:rPr>
        <w:t xml:space="preserve"> </w:t>
      </w:r>
      <w:r w:rsidRPr="00F47474">
        <w:rPr>
          <w:rFonts w:ascii="Arial" w:hAnsi="Arial" w:cs="Arial"/>
          <w:sz w:val="24"/>
          <w:szCs w:val="24"/>
        </w:rPr>
        <w:t>Northern</w:t>
      </w:r>
      <w:r w:rsidRPr="00F47474">
        <w:rPr>
          <w:rFonts w:ascii="Arial" w:hAnsi="Arial" w:cs="Arial"/>
          <w:spacing w:val="4"/>
          <w:sz w:val="24"/>
          <w:szCs w:val="24"/>
        </w:rPr>
        <w:t xml:space="preserve"> </w:t>
      </w:r>
      <w:r w:rsidRPr="00F47474">
        <w:rPr>
          <w:rFonts w:ascii="Arial" w:hAnsi="Arial" w:cs="Arial"/>
          <w:sz w:val="24"/>
          <w:szCs w:val="24"/>
        </w:rPr>
        <w:t>Affairs</w:t>
      </w:r>
      <w:r w:rsidRPr="00F47474">
        <w:rPr>
          <w:rFonts w:ascii="Arial" w:hAnsi="Arial" w:cs="Arial"/>
          <w:spacing w:val="3"/>
          <w:sz w:val="24"/>
          <w:szCs w:val="24"/>
        </w:rPr>
        <w:t xml:space="preserve"> </w:t>
      </w:r>
      <w:r w:rsidRPr="00F47474">
        <w:rPr>
          <w:rFonts w:ascii="Arial" w:hAnsi="Arial" w:cs="Arial"/>
          <w:spacing w:val="-1"/>
          <w:sz w:val="24"/>
          <w:szCs w:val="24"/>
        </w:rPr>
        <w:t>Canada</w:t>
      </w:r>
      <w:r w:rsidRPr="00F47474">
        <w:rPr>
          <w:rFonts w:ascii="Arial" w:hAnsi="Arial" w:cs="Arial"/>
          <w:spacing w:val="4"/>
          <w:sz w:val="24"/>
          <w:szCs w:val="24"/>
        </w:rPr>
        <w:t xml:space="preserve"> </w:t>
      </w:r>
      <w:r w:rsidRPr="00F47474">
        <w:rPr>
          <w:rFonts w:ascii="Arial" w:hAnsi="Arial" w:cs="Arial"/>
          <w:sz w:val="24"/>
          <w:szCs w:val="24"/>
        </w:rPr>
        <w:t>(CIRNAC)</w:t>
      </w:r>
      <w:r w:rsidRPr="00F47474">
        <w:rPr>
          <w:rFonts w:ascii="Arial" w:hAnsi="Arial" w:cs="Arial"/>
          <w:spacing w:val="3"/>
          <w:sz w:val="24"/>
          <w:szCs w:val="24"/>
        </w:rPr>
        <w:t xml:space="preserve"> </w:t>
      </w:r>
      <w:r w:rsidRPr="00F47474">
        <w:rPr>
          <w:rFonts w:ascii="Arial" w:hAnsi="Arial" w:cs="Arial"/>
          <w:sz w:val="24"/>
          <w:szCs w:val="24"/>
        </w:rPr>
        <w:t>examined</w:t>
      </w:r>
      <w:r w:rsidRPr="00F47474">
        <w:rPr>
          <w:rFonts w:ascii="Arial" w:hAnsi="Arial" w:cs="Arial"/>
          <w:spacing w:val="4"/>
          <w:sz w:val="24"/>
          <w:szCs w:val="24"/>
        </w:rPr>
        <w:t xml:space="preserve"> </w:t>
      </w:r>
      <w:r w:rsidRPr="00F47474">
        <w:rPr>
          <w:rFonts w:ascii="Arial" w:hAnsi="Arial" w:cs="Arial"/>
          <w:sz w:val="24"/>
          <w:szCs w:val="24"/>
        </w:rPr>
        <w:t>the</w:t>
      </w:r>
      <w:r w:rsidRPr="00F47474">
        <w:rPr>
          <w:rFonts w:ascii="Arial" w:hAnsi="Arial" w:cs="Arial"/>
          <w:spacing w:val="4"/>
          <w:sz w:val="24"/>
          <w:szCs w:val="24"/>
        </w:rPr>
        <w:t xml:space="preserve"> </w:t>
      </w:r>
      <w:r w:rsidRPr="00F47474">
        <w:rPr>
          <w:rFonts w:ascii="Arial" w:hAnsi="Arial" w:cs="Arial"/>
          <w:sz w:val="24"/>
          <w:szCs w:val="24"/>
        </w:rPr>
        <w:t>application</w:t>
      </w:r>
      <w:r w:rsidRPr="00F47474">
        <w:rPr>
          <w:rFonts w:ascii="Arial" w:hAnsi="Arial" w:cs="Arial"/>
          <w:spacing w:val="3"/>
          <w:sz w:val="24"/>
          <w:szCs w:val="24"/>
        </w:rPr>
        <w:t xml:space="preserve"> </w:t>
      </w:r>
      <w:r w:rsidRPr="00F47474">
        <w:rPr>
          <w:rFonts w:ascii="Arial" w:hAnsi="Arial" w:cs="Arial"/>
          <w:sz w:val="24"/>
          <w:szCs w:val="24"/>
        </w:rPr>
        <w:t>and</w:t>
      </w:r>
      <w:r w:rsidRPr="00F47474">
        <w:rPr>
          <w:rFonts w:ascii="Arial" w:hAnsi="Arial" w:cs="Arial"/>
          <w:spacing w:val="4"/>
          <w:sz w:val="24"/>
          <w:szCs w:val="24"/>
        </w:rPr>
        <w:t xml:space="preserve"> </w:t>
      </w:r>
      <w:r w:rsidRPr="00F47474">
        <w:rPr>
          <w:rFonts w:ascii="Arial" w:hAnsi="Arial" w:cs="Arial"/>
          <w:sz w:val="24"/>
          <w:szCs w:val="24"/>
        </w:rPr>
        <w:t>the</w:t>
      </w:r>
      <w:r w:rsidRPr="00F47474">
        <w:rPr>
          <w:rFonts w:ascii="Arial" w:hAnsi="Arial" w:cs="Arial"/>
          <w:spacing w:val="3"/>
          <w:sz w:val="24"/>
          <w:szCs w:val="24"/>
        </w:rPr>
        <w:t xml:space="preserve"> </w:t>
      </w:r>
      <w:r w:rsidRPr="00F47474">
        <w:rPr>
          <w:rFonts w:ascii="Arial" w:hAnsi="Arial" w:cs="Arial"/>
          <w:sz w:val="24"/>
          <w:szCs w:val="24"/>
        </w:rPr>
        <w:t>results</w:t>
      </w:r>
      <w:r w:rsidRPr="00F47474">
        <w:rPr>
          <w:rFonts w:ascii="Arial" w:hAnsi="Arial" w:cs="Arial"/>
          <w:spacing w:val="4"/>
          <w:sz w:val="24"/>
          <w:szCs w:val="24"/>
        </w:rPr>
        <w:t xml:space="preserve"> </w:t>
      </w:r>
      <w:r w:rsidRPr="00F47474">
        <w:rPr>
          <w:rFonts w:ascii="Arial" w:hAnsi="Arial" w:cs="Arial"/>
          <w:sz w:val="24"/>
          <w:szCs w:val="24"/>
        </w:rPr>
        <w:t>of</w:t>
      </w:r>
      <w:r w:rsidRPr="00F47474">
        <w:rPr>
          <w:rFonts w:ascii="Arial" w:hAnsi="Arial" w:cs="Arial"/>
          <w:spacing w:val="3"/>
          <w:sz w:val="24"/>
          <w:szCs w:val="24"/>
        </w:rPr>
        <w:t xml:space="preserve"> </w:t>
      </w:r>
      <w:r w:rsidRPr="00F47474">
        <w:rPr>
          <w:rFonts w:ascii="Arial" w:hAnsi="Arial" w:cs="Arial"/>
          <w:sz w:val="24"/>
          <w:szCs w:val="24"/>
        </w:rPr>
        <w:t>our</w:t>
      </w:r>
      <w:r w:rsidRPr="00F47474">
        <w:rPr>
          <w:rFonts w:ascii="Arial" w:hAnsi="Arial" w:cs="Arial"/>
          <w:spacing w:val="24"/>
          <w:w w:val="99"/>
          <w:sz w:val="24"/>
          <w:szCs w:val="24"/>
        </w:rPr>
        <w:t xml:space="preserve"> </w:t>
      </w:r>
      <w:r w:rsidRPr="00F47474">
        <w:rPr>
          <w:rFonts w:ascii="Arial" w:hAnsi="Arial" w:cs="Arial"/>
          <w:sz w:val="24"/>
          <w:szCs w:val="24"/>
        </w:rPr>
        <w:t>review</w:t>
      </w:r>
      <w:r w:rsidRPr="00F47474">
        <w:rPr>
          <w:rFonts w:ascii="Arial" w:hAnsi="Arial" w:cs="Arial"/>
          <w:spacing w:val="60"/>
          <w:sz w:val="24"/>
          <w:szCs w:val="24"/>
        </w:rPr>
        <w:t xml:space="preserve"> </w:t>
      </w:r>
      <w:r w:rsidRPr="00F47474">
        <w:rPr>
          <w:rFonts w:ascii="Arial" w:hAnsi="Arial" w:cs="Arial"/>
          <w:sz w:val="24"/>
          <w:szCs w:val="24"/>
        </w:rPr>
        <w:t>are</w:t>
      </w:r>
      <w:r w:rsidRPr="00F47474">
        <w:rPr>
          <w:rFonts w:ascii="Arial" w:hAnsi="Arial" w:cs="Arial"/>
          <w:spacing w:val="61"/>
          <w:sz w:val="24"/>
          <w:szCs w:val="24"/>
        </w:rPr>
        <w:t xml:space="preserve"> </w:t>
      </w:r>
      <w:r w:rsidRPr="00F47474">
        <w:rPr>
          <w:rFonts w:ascii="Arial" w:hAnsi="Arial" w:cs="Arial"/>
          <w:sz w:val="24"/>
          <w:szCs w:val="24"/>
        </w:rPr>
        <w:t>provided</w:t>
      </w:r>
      <w:r w:rsidRPr="00F47474">
        <w:rPr>
          <w:rFonts w:ascii="Arial" w:hAnsi="Arial" w:cs="Arial"/>
          <w:spacing w:val="61"/>
          <w:sz w:val="24"/>
          <w:szCs w:val="24"/>
        </w:rPr>
        <w:t xml:space="preserve"> </w:t>
      </w:r>
      <w:r w:rsidRPr="00F47474">
        <w:rPr>
          <w:rFonts w:ascii="Arial" w:hAnsi="Arial" w:cs="Arial"/>
          <w:sz w:val="24"/>
          <w:szCs w:val="24"/>
        </w:rPr>
        <w:t>in</w:t>
      </w:r>
      <w:r w:rsidRPr="00F47474">
        <w:rPr>
          <w:rFonts w:ascii="Arial" w:hAnsi="Arial" w:cs="Arial"/>
          <w:spacing w:val="61"/>
          <w:sz w:val="24"/>
          <w:szCs w:val="24"/>
        </w:rPr>
        <w:t xml:space="preserve"> </w:t>
      </w:r>
      <w:r w:rsidRPr="00F47474">
        <w:rPr>
          <w:rFonts w:ascii="Arial" w:hAnsi="Arial" w:cs="Arial"/>
          <w:sz w:val="24"/>
          <w:szCs w:val="24"/>
        </w:rPr>
        <w:t>the</w:t>
      </w:r>
      <w:r w:rsidRPr="00F47474">
        <w:rPr>
          <w:rFonts w:ascii="Arial" w:hAnsi="Arial" w:cs="Arial"/>
          <w:spacing w:val="61"/>
          <w:sz w:val="24"/>
          <w:szCs w:val="24"/>
        </w:rPr>
        <w:t xml:space="preserve"> </w:t>
      </w:r>
      <w:r w:rsidRPr="00F47474">
        <w:rPr>
          <w:rFonts w:ascii="Arial" w:hAnsi="Arial" w:cs="Arial"/>
          <w:sz w:val="24"/>
          <w:szCs w:val="24"/>
        </w:rPr>
        <w:t>enclosed</w:t>
      </w:r>
      <w:r w:rsidRPr="00F47474">
        <w:rPr>
          <w:rFonts w:ascii="Arial" w:hAnsi="Arial" w:cs="Arial"/>
          <w:spacing w:val="61"/>
          <w:sz w:val="24"/>
          <w:szCs w:val="24"/>
        </w:rPr>
        <w:t xml:space="preserve"> </w:t>
      </w:r>
      <w:r w:rsidRPr="00F47474">
        <w:rPr>
          <w:rFonts w:ascii="Arial" w:hAnsi="Arial" w:cs="Arial"/>
          <w:sz w:val="24"/>
          <w:szCs w:val="24"/>
        </w:rPr>
        <w:t>memorandum</w:t>
      </w:r>
      <w:r w:rsidRPr="00F47474">
        <w:rPr>
          <w:rFonts w:ascii="Arial" w:hAnsi="Arial" w:cs="Arial"/>
          <w:spacing w:val="61"/>
          <w:sz w:val="24"/>
          <w:szCs w:val="24"/>
        </w:rPr>
        <w:t xml:space="preserve"> </w:t>
      </w:r>
      <w:r w:rsidRPr="00F47474">
        <w:rPr>
          <w:rFonts w:ascii="Arial" w:hAnsi="Arial" w:cs="Arial"/>
          <w:sz w:val="24"/>
          <w:szCs w:val="24"/>
        </w:rPr>
        <w:t>for</w:t>
      </w:r>
      <w:r w:rsidRPr="00F47474">
        <w:rPr>
          <w:rFonts w:ascii="Arial" w:hAnsi="Arial" w:cs="Arial"/>
          <w:spacing w:val="61"/>
          <w:sz w:val="24"/>
          <w:szCs w:val="24"/>
        </w:rPr>
        <w:t xml:space="preserve"> </w:t>
      </w:r>
      <w:r w:rsidRPr="00F47474">
        <w:rPr>
          <w:rFonts w:ascii="Arial" w:hAnsi="Arial" w:cs="Arial"/>
          <w:sz w:val="24"/>
          <w:szCs w:val="24"/>
        </w:rPr>
        <w:t>the</w:t>
      </w:r>
      <w:r w:rsidRPr="00F47474">
        <w:rPr>
          <w:rFonts w:ascii="Arial" w:hAnsi="Arial" w:cs="Arial"/>
          <w:spacing w:val="61"/>
          <w:sz w:val="24"/>
          <w:szCs w:val="24"/>
        </w:rPr>
        <w:t xml:space="preserve"> </w:t>
      </w:r>
      <w:r w:rsidRPr="00F47474">
        <w:rPr>
          <w:rFonts w:ascii="Arial" w:hAnsi="Arial" w:cs="Arial"/>
          <w:spacing w:val="-1"/>
          <w:sz w:val="24"/>
          <w:szCs w:val="24"/>
        </w:rPr>
        <w:t>Nunavut</w:t>
      </w:r>
      <w:r w:rsidRPr="00F47474">
        <w:rPr>
          <w:rFonts w:ascii="Arial" w:hAnsi="Arial" w:cs="Arial"/>
          <w:spacing w:val="61"/>
          <w:sz w:val="24"/>
          <w:szCs w:val="24"/>
        </w:rPr>
        <w:t xml:space="preserve"> </w:t>
      </w:r>
      <w:r w:rsidRPr="00F47474">
        <w:rPr>
          <w:rFonts w:ascii="Arial" w:hAnsi="Arial" w:cs="Arial"/>
          <w:sz w:val="24"/>
          <w:szCs w:val="24"/>
        </w:rPr>
        <w:t>Water</w:t>
      </w:r>
      <w:r w:rsidRPr="00F47474">
        <w:rPr>
          <w:rFonts w:ascii="Arial" w:hAnsi="Arial" w:cs="Arial"/>
          <w:spacing w:val="61"/>
          <w:sz w:val="24"/>
          <w:szCs w:val="24"/>
        </w:rPr>
        <w:t xml:space="preserve"> </w:t>
      </w:r>
      <w:r w:rsidRPr="00F47474">
        <w:rPr>
          <w:rFonts w:ascii="Arial" w:hAnsi="Arial" w:cs="Arial"/>
          <w:sz w:val="24"/>
          <w:szCs w:val="24"/>
        </w:rPr>
        <w:t>Board’s</w:t>
      </w:r>
      <w:r w:rsidRPr="00F47474">
        <w:rPr>
          <w:rFonts w:ascii="Arial" w:hAnsi="Arial" w:cs="Arial"/>
          <w:spacing w:val="26"/>
          <w:w w:val="99"/>
          <w:sz w:val="24"/>
          <w:szCs w:val="24"/>
        </w:rPr>
        <w:t xml:space="preserve"> </w:t>
      </w:r>
      <w:r w:rsidRPr="00F47474">
        <w:rPr>
          <w:rFonts w:ascii="Arial" w:hAnsi="Arial" w:cs="Arial"/>
          <w:sz w:val="24"/>
          <w:szCs w:val="24"/>
        </w:rPr>
        <w:t>consideration.</w:t>
      </w:r>
    </w:p>
    <w:p w14:paraId="3583174A"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012149C7" w14:textId="77777777" w:rsidR="00F47474" w:rsidRPr="00F47474" w:rsidRDefault="00F47474" w:rsidP="00F47474">
      <w:pPr>
        <w:kinsoku w:val="0"/>
        <w:overflowPunct w:val="0"/>
        <w:autoSpaceDE w:val="0"/>
        <w:autoSpaceDN w:val="0"/>
        <w:adjustRightInd w:val="0"/>
        <w:spacing w:after="0" w:line="240" w:lineRule="auto"/>
        <w:ind w:left="119" w:right="118"/>
        <w:jc w:val="both"/>
        <w:rPr>
          <w:rFonts w:ascii="Arial" w:hAnsi="Arial" w:cs="Arial"/>
          <w:color w:val="000000"/>
          <w:sz w:val="24"/>
          <w:szCs w:val="24"/>
        </w:rPr>
      </w:pPr>
      <w:r w:rsidRPr="00F47474">
        <w:rPr>
          <w:rFonts w:ascii="Arial" w:hAnsi="Arial" w:cs="Arial"/>
          <w:sz w:val="24"/>
          <w:szCs w:val="24"/>
        </w:rPr>
        <w:t>Comments</w:t>
      </w:r>
      <w:r w:rsidRPr="00F47474">
        <w:rPr>
          <w:rFonts w:ascii="Arial" w:hAnsi="Arial" w:cs="Arial"/>
          <w:spacing w:val="7"/>
          <w:sz w:val="24"/>
          <w:szCs w:val="24"/>
        </w:rPr>
        <w:t xml:space="preserve"> </w:t>
      </w:r>
      <w:r w:rsidRPr="00F47474">
        <w:rPr>
          <w:rFonts w:ascii="Arial" w:hAnsi="Arial" w:cs="Arial"/>
          <w:sz w:val="24"/>
          <w:szCs w:val="24"/>
        </w:rPr>
        <w:t>have</w:t>
      </w:r>
      <w:r w:rsidRPr="00F47474">
        <w:rPr>
          <w:rFonts w:ascii="Arial" w:hAnsi="Arial" w:cs="Arial"/>
          <w:spacing w:val="7"/>
          <w:sz w:val="24"/>
          <w:szCs w:val="24"/>
        </w:rPr>
        <w:t xml:space="preserve"> </w:t>
      </w:r>
      <w:r w:rsidRPr="00F47474">
        <w:rPr>
          <w:rFonts w:ascii="Arial" w:hAnsi="Arial" w:cs="Arial"/>
          <w:sz w:val="24"/>
          <w:szCs w:val="24"/>
        </w:rPr>
        <w:t>been</w:t>
      </w:r>
      <w:r w:rsidRPr="00F47474">
        <w:rPr>
          <w:rFonts w:ascii="Arial" w:hAnsi="Arial" w:cs="Arial"/>
          <w:spacing w:val="8"/>
          <w:sz w:val="24"/>
          <w:szCs w:val="24"/>
        </w:rPr>
        <w:t xml:space="preserve"> </w:t>
      </w:r>
      <w:r w:rsidRPr="00F47474">
        <w:rPr>
          <w:rFonts w:ascii="Arial" w:hAnsi="Arial" w:cs="Arial"/>
          <w:sz w:val="24"/>
          <w:szCs w:val="24"/>
        </w:rPr>
        <w:t>provided</w:t>
      </w:r>
      <w:r w:rsidRPr="00F47474">
        <w:rPr>
          <w:rFonts w:ascii="Arial" w:hAnsi="Arial" w:cs="Arial"/>
          <w:spacing w:val="7"/>
          <w:sz w:val="24"/>
          <w:szCs w:val="24"/>
        </w:rPr>
        <w:t xml:space="preserve"> </w:t>
      </w:r>
      <w:r w:rsidRPr="00F47474">
        <w:rPr>
          <w:rFonts w:ascii="Arial" w:hAnsi="Arial" w:cs="Arial"/>
          <w:sz w:val="24"/>
          <w:szCs w:val="24"/>
        </w:rPr>
        <w:t>pursuant</w:t>
      </w:r>
      <w:r w:rsidRPr="00F47474">
        <w:rPr>
          <w:rFonts w:ascii="Arial" w:hAnsi="Arial" w:cs="Arial"/>
          <w:spacing w:val="8"/>
          <w:sz w:val="24"/>
          <w:szCs w:val="24"/>
        </w:rPr>
        <w:t xml:space="preserve"> </w:t>
      </w:r>
      <w:r w:rsidRPr="00F47474">
        <w:rPr>
          <w:rFonts w:ascii="Arial" w:hAnsi="Arial" w:cs="Arial"/>
          <w:sz w:val="24"/>
          <w:szCs w:val="24"/>
        </w:rPr>
        <w:t>to</w:t>
      </w:r>
      <w:r w:rsidRPr="00F47474">
        <w:rPr>
          <w:rFonts w:ascii="Arial" w:hAnsi="Arial" w:cs="Arial"/>
          <w:spacing w:val="7"/>
          <w:sz w:val="24"/>
          <w:szCs w:val="24"/>
        </w:rPr>
        <w:t xml:space="preserve"> </w:t>
      </w:r>
      <w:r w:rsidRPr="00F47474">
        <w:rPr>
          <w:rFonts w:ascii="Arial" w:hAnsi="Arial" w:cs="Arial"/>
          <w:sz w:val="24"/>
          <w:szCs w:val="24"/>
        </w:rPr>
        <w:t>CIRNAC’s</w:t>
      </w:r>
      <w:r w:rsidRPr="00F47474">
        <w:rPr>
          <w:rFonts w:ascii="Arial" w:hAnsi="Arial" w:cs="Arial"/>
          <w:spacing w:val="7"/>
          <w:sz w:val="24"/>
          <w:szCs w:val="24"/>
        </w:rPr>
        <w:t xml:space="preserve"> </w:t>
      </w:r>
      <w:r w:rsidRPr="00F47474">
        <w:rPr>
          <w:rFonts w:ascii="Arial" w:hAnsi="Arial" w:cs="Arial"/>
          <w:sz w:val="24"/>
          <w:szCs w:val="24"/>
        </w:rPr>
        <w:t>mandated</w:t>
      </w:r>
      <w:r w:rsidRPr="00F47474">
        <w:rPr>
          <w:rFonts w:ascii="Arial" w:hAnsi="Arial" w:cs="Arial"/>
          <w:spacing w:val="8"/>
          <w:sz w:val="24"/>
          <w:szCs w:val="24"/>
        </w:rPr>
        <w:t xml:space="preserve"> </w:t>
      </w:r>
      <w:r w:rsidRPr="00F47474">
        <w:rPr>
          <w:rFonts w:ascii="Arial" w:hAnsi="Arial" w:cs="Arial"/>
          <w:sz w:val="24"/>
          <w:szCs w:val="24"/>
        </w:rPr>
        <w:t>responsibilities</w:t>
      </w:r>
      <w:r w:rsidRPr="00F47474">
        <w:rPr>
          <w:rFonts w:ascii="Arial" w:hAnsi="Arial" w:cs="Arial"/>
          <w:spacing w:val="7"/>
          <w:sz w:val="24"/>
          <w:szCs w:val="24"/>
        </w:rPr>
        <w:t xml:space="preserve"> </w:t>
      </w:r>
      <w:r w:rsidRPr="00F47474">
        <w:rPr>
          <w:rFonts w:ascii="Arial" w:hAnsi="Arial" w:cs="Arial"/>
          <w:sz w:val="24"/>
          <w:szCs w:val="24"/>
        </w:rPr>
        <w:t>under</w:t>
      </w:r>
      <w:r w:rsidRPr="00F47474">
        <w:rPr>
          <w:rFonts w:ascii="Arial" w:hAnsi="Arial" w:cs="Arial"/>
          <w:w w:val="99"/>
          <w:sz w:val="24"/>
          <w:szCs w:val="24"/>
        </w:rPr>
        <w:t xml:space="preserve"> </w:t>
      </w:r>
      <w:r w:rsidRPr="00F47474">
        <w:rPr>
          <w:rFonts w:ascii="Arial" w:hAnsi="Arial" w:cs="Arial"/>
          <w:sz w:val="24"/>
          <w:szCs w:val="24"/>
        </w:rPr>
        <w:t>the</w:t>
      </w:r>
      <w:r w:rsidRPr="00F47474">
        <w:rPr>
          <w:rFonts w:ascii="Arial" w:hAnsi="Arial" w:cs="Arial"/>
          <w:spacing w:val="23"/>
          <w:sz w:val="24"/>
          <w:szCs w:val="24"/>
        </w:rPr>
        <w:t xml:space="preserve"> </w:t>
      </w:r>
      <w:r w:rsidRPr="00F47474">
        <w:rPr>
          <w:rFonts w:ascii="Arial" w:hAnsi="Arial" w:cs="Arial"/>
          <w:i/>
          <w:iCs/>
          <w:sz w:val="24"/>
          <w:szCs w:val="24"/>
        </w:rPr>
        <w:t>Nunavut</w:t>
      </w:r>
      <w:r w:rsidRPr="00F47474">
        <w:rPr>
          <w:rFonts w:ascii="Arial" w:hAnsi="Arial" w:cs="Arial"/>
          <w:i/>
          <w:iCs/>
          <w:spacing w:val="24"/>
          <w:sz w:val="24"/>
          <w:szCs w:val="24"/>
        </w:rPr>
        <w:t xml:space="preserve"> </w:t>
      </w:r>
      <w:r w:rsidRPr="00F47474">
        <w:rPr>
          <w:rFonts w:ascii="Arial" w:hAnsi="Arial" w:cs="Arial"/>
          <w:i/>
          <w:iCs/>
          <w:sz w:val="24"/>
          <w:szCs w:val="24"/>
        </w:rPr>
        <w:t>Waters</w:t>
      </w:r>
      <w:r w:rsidRPr="00F47474">
        <w:rPr>
          <w:rFonts w:ascii="Arial" w:hAnsi="Arial" w:cs="Arial"/>
          <w:i/>
          <w:iCs/>
          <w:spacing w:val="24"/>
          <w:sz w:val="24"/>
          <w:szCs w:val="24"/>
        </w:rPr>
        <w:t xml:space="preserve"> </w:t>
      </w:r>
      <w:r w:rsidRPr="00F47474">
        <w:rPr>
          <w:rFonts w:ascii="Arial" w:hAnsi="Arial" w:cs="Arial"/>
          <w:i/>
          <w:iCs/>
          <w:sz w:val="24"/>
          <w:szCs w:val="24"/>
        </w:rPr>
        <w:t>and</w:t>
      </w:r>
      <w:r w:rsidRPr="00F47474">
        <w:rPr>
          <w:rFonts w:ascii="Arial" w:hAnsi="Arial" w:cs="Arial"/>
          <w:i/>
          <w:iCs/>
          <w:spacing w:val="23"/>
          <w:sz w:val="24"/>
          <w:szCs w:val="24"/>
        </w:rPr>
        <w:t xml:space="preserve"> </w:t>
      </w:r>
      <w:r w:rsidRPr="00F47474">
        <w:rPr>
          <w:rFonts w:ascii="Arial" w:hAnsi="Arial" w:cs="Arial"/>
          <w:i/>
          <w:iCs/>
          <w:sz w:val="24"/>
          <w:szCs w:val="24"/>
        </w:rPr>
        <w:t>Nunavut</w:t>
      </w:r>
      <w:r w:rsidRPr="00F47474">
        <w:rPr>
          <w:rFonts w:ascii="Arial" w:hAnsi="Arial" w:cs="Arial"/>
          <w:i/>
          <w:iCs/>
          <w:spacing w:val="25"/>
          <w:sz w:val="24"/>
          <w:szCs w:val="24"/>
        </w:rPr>
        <w:t xml:space="preserve"> </w:t>
      </w:r>
      <w:r w:rsidRPr="00F47474">
        <w:rPr>
          <w:rFonts w:ascii="Arial" w:hAnsi="Arial" w:cs="Arial"/>
          <w:i/>
          <w:iCs/>
          <w:sz w:val="24"/>
          <w:szCs w:val="24"/>
        </w:rPr>
        <w:t>Surface</w:t>
      </w:r>
      <w:r w:rsidRPr="00F47474">
        <w:rPr>
          <w:rFonts w:ascii="Arial" w:hAnsi="Arial" w:cs="Arial"/>
          <w:i/>
          <w:iCs/>
          <w:spacing w:val="25"/>
          <w:sz w:val="24"/>
          <w:szCs w:val="24"/>
        </w:rPr>
        <w:t xml:space="preserve"> </w:t>
      </w:r>
      <w:r w:rsidRPr="00F47474">
        <w:rPr>
          <w:rFonts w:ascii="Arial" w:hAnsi="Arial" w:cs="Arial"/>
          <w:i/>
          <w:iCs/>
          <w:sz w:val="24"/>
          <w:szCs w:val="24"/>
        </w:rPr>
        <w:t>Rights</w:t>
      </w:r>
      <w:r w:rsidRPr="00F47474">
        <w:rPr>
          <w:rFonts w:ascii="Arial" w:hAnsi="Arial" w:cs="Arial"/>
          <w:i/>
          <w:iCs/>
          <w:spacing w:val="24"/>
          <w:sz w:val="24"/>
          <w:szCs w:val="24"/>
        </w:rPr>
        <w:t xml:space="preserve"> </w:t>
      </w:r>
      <w:r w:rsidRPr="00F47474">
        <w:rPr>
          <w:rFonts w:ascii="Arial" w:hAnsi="Arial" w:cs="Arial"/>
          <w:i/>
          <w:iCs/>
          <w:sz w:val="24"/>
          <w:szCs w:val="24"/>
        </w:rPr>
        <w:t>Tribunal</w:t>
      </w:r>
      <w:r w:rsidRPr="00F47474">
        <w:rPr>
          <w:rFonts w:ascii="Arial" w:hAnsi="Arial" w:cs="Arial"/>
          <w:i/>
          <w:iCs/>
          <w:spacing w:val="25"/>
          <w:sz w:val="24"/>
          <w:szCs w:val="24"/>
        </w:rPr>
        <w:t xml:space="preserve"> </w:t>
      </w:r>
      <w:r w:rsidRPr="00F47474">
        <w:rPr>
          <w:rFonts w:ascii="Arial" w:hAnsi="Arial" w:cs="Arial"/>
          <w:i/>
          <w:iCs/>
          <w:sz w:val="24"/>
          <w:szCs w:val="24"/>
        </w:rPr>
        <w:t>Act</w:t>
      </w:r>
      <w:r w:rsidRPr="00F47474">
        <w:rPr>
          <w:rFonts w:ascii="Arial" w:hAnsi="Arial" w:cs="Arial"/>
          <w:i/>
          <w:iCs/>
          <w:spacing w:val="25"/>
          <w:sz w:val="24"/>
          <w:szCs w:val="24"/>
        </w:rPr>
        <w:t xml:space="preserve"> </w:t>
      </w:r>
      <w:r w:rsidRPr="00F47474">
        <w:rPr>
          <w:rFonts w:ascii="Arial" w:hAnsi="Arial" w:cs="Arial"/>
          <w:sz w:val="24"/>
          <w:szCs w:val="24"/>
        </w:rPr>
        <w:t>and</w:t>
      </w:r>
      <w:r w:rsidRPr="00F47474">
        <w:rPr>
          <w:rFonts w:ascii="Arial" w:hAnsi="Arial" w:cs="Arial"/>
          <w:spacing w:val="23"/>
          <w:sz w:val="24"/>
          <w:szCs w:val="24"/>
        </w:rPr>
        <w:t xml:space="preserve"> </w:t>
      </w:r>
      <w:r w:rsidRPr="00F47474">
        <w:rPr>
          <w:rFonts w:ascii="Arial" w:hAnsi="Arial" w:cs="Arial"/>
          <w:sz w:val="24"/>
          <w:szCs w:val="24"/>
        </w:rPr>
        <w:t>the</w:t>
      </w:r>
      <w:r w:rsidRPr="00F47474">
        <w:rPr>
          <w:rFonts w:ascii="Arial" w:hAnsi="Arial" w:cs="Arial"/>
          <w:spacing w:val="25"/>
          <w:sz w:val="24"/>
          <w:szCs w:val="24"/>
        </w:rPr>
        <w:t xml:space="preserve"> </w:t>
      </w:r>
      <w:r w:rsidRPr="00F47474">
        <w:rPr>
          <w:rFonts w:ascii="Arial" w:hAnsi="Arial" w:cs="Arial"/>
          <w:i/>
          <w:iCs/>
          <w:spacing w:val="-1"/>
          <w:sz w:val="24"/>
          <w:szCs w:val="24"/>
        </w:rPr>
        <w:t>Department</w:t>
      </w:r>
      <w:r w:rsidRPr="00F47474">
        <w:rPr>
          <w:rFonts w:ascii="Arial" w:hAnsi="Arial" w:cs="Arial"/>
          <w:i/>
          <w:iCs/>
          <w:spacing w:val="25"/>
          <w:sz w:val="24"/>
          <w:szCs w:val="24"/>
        </w:rPr>
        <w:t xml:space="preserve"> </w:t>
      </w:r>
      <w:r w:rsidRPr="00F47474">
        <w:rPr>
          <w:rFonts w:ascii="Arial" w:hAnsi="Arial" w:cs="Arial"/>
          <w:i/>
          <w:iCs/>
          <w:sz w:val="24"/>
          <w:szCs w:val="24"/>
        </w:rPr>
        <w:t>of</w:t>
      </w:r>
      <w:r w:rsidRPr="00F47474">
        <w:rPr>
          <w:rFonts w:ascii="Arial" w:hAnsi="Arial" w:cs="Arial"/>
          <w:i/>
          <w:iCs/>
          <w:spacing w:val="20"/>
          <w:w w:val="99"/>
          <w:sz w:val="24"/>
          <w:szCs w:val="24"/>
        </w:rPr>
        <w:t xml:space="preserve"> </w:t>
      </w:r>
      <w:r w:rsidRPr="00F47474">
        <w:rPr>
          <w:rFonts w:ascii="Arial" w:hAnsi="Arial" w:cs="Arial"/>
          <w:i/>
          <w:iCs/>
          <w:sz w:val="24"/>
          <w:szCs w:val="24"/>
        </w:rPr>
        <w:t>Crown-Indigenous</w:t>
      </w:r>
      <w:r w:rsidRPr="00F47474">
        <w:rPr>
          <w:rFonts w:ascii="Arial" w:hAnsi="Arial" w:cs="Arial"/>
          <w:i/>
          <w:iCs/>
          <w:spacing w:val="46"/>
          <w:sz w:val="24"/>
          <w:szCs w:val="24"/>
        </w:rPr>
        <w:t xml:space="preserve"> </w:t>
      </w:r>
      <w:r w:rsidRPr="00F47474">
        <w:rPr>
          <w:rFonts w:ascii="Arial" w:hAnsi="Arial" w:cs="Arial"/>
          <w:i/>
          <w:iCs/>
          <w:sz w:val="24"/>
          <w:szCs w:val="24"/>
        </w:rPr>
        <w:t>Relations</w:t>
      </w:r>
      <w:r w:rsidRPr="00F47474">
        <w:rPr>
          <w:rFonts w:ascii="Arial" w:hAnsi="Arial" w:cs="Arial"/>
          <w:i/>
          <w:iCs/>
          <w:spacing w:val="48"/>
          <w:sz w:val="24"/>
          <w:szCs w:val="24"/>
        </w:rPr>
        <w:t xml:space="preserve"> </w:t>
      </w:r>
      <w:r w:rsidRPr="00F47474">
        <w:rPr>
          <w:rFonts w:ascii="Arial" w:hAnsi="Arial" w:cs="Arial"/>
          <w:i/>
          <w:iCs/>
          <w:sz w:val="24"/>
          <w:szCs w:val="24"/>
        </w:rPr>
        <w:t>and</w:t>
      </w:r>
      <w:r w:rsidRPr="00F47474">
        <w:rPr>
          <w:rFonts w:ascii="Arial" w:hAnsi="Arial" w:cs="Arial"/>
          <w:i/>
          <w:iCs/>
          <w:spacing w:val="47"/>
          <w:sz w:val="24"/>
          <w:szCs w:val="24"/>
        </w:rPr>
        <w:t xml:space="preserve"> </w:t>
      </w:r>
      <w:r w:rsidRPr="00F47474">
        <w:rPr>
          <w:rFonts w:ascii="Arial" w:hAnsi="Arial" w:cs="Arial"/>
          <w:i/>
          <w:iCs/>
          <w:sz w:val="24"/>
          <w:szCs w:val="24"/>
        </w:rPr>
        <w:t>Northern</w:t>
      </w:r>
      <w:r w:rsidRPr="00F47474">
        <w:rPr>
          <w:rFonts w:ascii="Arial" w:hAnsi="Arial" w:cs="Arial"/>
          <w:i/>
          <w:iCs/>
          <w:spacing w:val="47"/>
          <w:sz w:val="24"/>
          <w:szCs w:val="24"/>
        </w:rPr>
        <w:t xml:space="preserve"> </w:t>
      </w:r>
      <w:r w:rsidRPr="00F47474">
        <w:rPr>
          <w:rFonts w:ascii="Arial" w:hAnsi="Arial" w:cs="Arial"/>
          <w:i/>
          <w:iCs/>
          <w:sz w:val="24"/>
          <w:szCs w:val="24"/>
        </w:rPr>
        <w:t>Affairs</w:t>
      </w:r>
      <w:r w:rsidRPr="00F47474">
        <w:rPr>
          <w:rFonts w:ascii="Arial" w:hAnsi="Arial" w:cs="Arial"/>
          <w:i/>
          <w:iCs/>
          <w:spacing w:val="47"/>
          <w:sz w:val="24"/>
          <w:szCs w:val="24"/>
        </w:rPr>
        <w:t xml:space="preserve"> </w:t>
      </w:r>
      <w:r w:rsidRPr="00F47474">
        <w:rPr>
          <w:rFonts w:ascii="Arial" w:hAnsi="Arial" w:cs="Arial"/>
          <w:i/>
          <w:iCs/>
          <w:sz w:val="24"/>
          <w:szCs w:val="24"/>
        </w:rPr>
        <w:t>Act</w:t>
      </w:r>
      <w:r w:rsidRPr="00F47474">
        <w:rPr>
          <w:rFonts w:ascii="Arial" w:hAnsi="Arial" w:cs="Arial"/>
          <w:sz w:val="24"/>
          <w:szCs w:val="24"/>
        </w:rPr>
        <w:t>.</w:t>
      </w:r>
      <w:r w:rsidRPr="00F47474">
        <w:rPr>
          <w:rFonts w:ascii="Arial" w:hAnsi="Arial" w:cs="Arial"/>
          <w:spacing w:val="47"/>
          <w:sz w:val="24"/>
          <w:szCs w:val="24"/>
        </w:rPr>
        <w:t xml:space="preserve"> </w:t>
      </w:r>
      <w:r w:rsidRPr="00F47474">
        <w:rPr>
          <w:rFonts w:ascii="Arial" w:hAnsi="Arial" w:cs="Arial"/>
          <w:sz w:val="24"/>
          <w:szCs w:val="24"/>
        </w:rPr>
        <w:t>If</w:t>
      </w:r>
      <w:r w:rsidRPr="00F47474">
        <w:rPr>
          <w:rFonts w:ascii="Arial" w:hAnsi="Arial" w:cs="Arial"/>
          <w:spacing w:val="47"/>
          <w:sz w:val="24"/>
          <w:szCs w:val="24"/>
        </w:rPr>
        <w:t xml:space="preserve"> </w:t>
      </w:r>
      <w:r w:rsidRPr="00F47474">
        <w:rPr>
          <w:rFonts w:ascii="Arial" w:hAnsi="Arial" w:cs="Arial"/>
          <w:sz w:val="24"/>
          <w:szCs w:val="24"/>
        </w:rPr>
        <w:t>there</w:t>
      </w:r>
      <w:r w:rsidRPr="00F47474">
        <w:rPr>
          <w:rFonts w:ascii="Arial" w:hAnsi="Arial" w:cs="Arial"/>
          <w:spacing w:val="46"/>
          <w:sz w:val="24"/>
          <w:szCs w:val="24"/>
        </w:rPr>
        <w:t xml:space="preserve"> </w:t>
      </w:r>
      <w:r w:rsidRPr="00F47474">
        <w:rPr>
          <w:rFonts w:ascii="Arial" w:hAnsi="Arial" w:cs="Arial"/>
          <w:sz w:val="24"/>
          <w:szCs w:val="24"/>
        </w:rPr>
        <w:t>are</w:t>
      </w:r>
      <w:r w:rsidRPr="00F47474">
        <w:rPr>
          <w:rFonts w:ascii="Arial" w:hAnsi="Arial" w:cs="Arial"/>
          <w:spacing w:val="47"/>
          <w:sz w:val="24"/>
          <w:szCs w:val="24"/>
        </w:rPr>
        <w:t xml:space="preserve"> </w:t>
      </w:r>
      <w:r w:rsidRPr="00F47474">
        <w:rPr>
          <w:rFonts w:ascii="Arial" w:hAnsi="Arial" w:cs="Arial"/>
          <w:sz w:val="24"/>
          <w:szCs w:val="24"/>
        </w:rPr>
        <w:t>any</w:t>
      </w:r>
      <w:r w:rsidRPr="00F47474">
        <w:rPr>
          <w:rFonts w:ascii="Arial" w:hAnsi="Arial" w:cs="Arial"/>
          <w:spacing w:val="47"/>
          <w:sz w:val="24"/>
          <w:szCs w:val="24"/>
        </w:rPr>
        <w:t xml:space="preserve"> </w:t>
      </w:r>
      <w:r w:rsidRPr="00F47474">
        <w:rPr>
          <w:rFonts w:ascii="Arial" w:hAnsi="Arial" w:cs="Arial"/>
          <w:sz w:val="24"/>
          <w:szCs w:val="24"/>
        </w:rPr>
        <w:t>questions</w:t>
      </w:r>
      <w:r w:rsidRPr="00F47474">
        <w:rPr>
          <w:rFonts w:ascii="Arial" w:hAnsi="Arial" w:cs="Arial"/>
          <w:spacing w:val="47"/>
          <w:sz w:val="24"/>
          <w:szCs w:val="24"/>
        </w:rPr>
        <w:t xml:space="preserve"> </w:t>
      </w:r>
      <w:r w:rsidRPr="00F47474">
        <w:rPr>
          <w:rFonts w:ascii="Arial" w:hAnsi="Arial" w:cs="Arial"/>
          <w:sz w:val="24"/>
          <w:szCs w:val="24"/>
        </w:rPr>
        <w:t>or</w:t>
      </w:r>
      <w:r w:rsidRPr="00F47474">
        <w:rPr>
          <w:rFonts w:ascii="Arial" w:hAnsi="Arial" w:cs="Arial"/>
          <w:w w:val="99"/>
          <w:sz w:val="24"/>
          <w:szCs w:val="24"/>
        </w:rPr>
        <w:t xml:space="preserve"> </w:t>
      </w:r>
      <w:r w:rsidRPr="00F47474">
        <w:rPr>
          <w:rFonts w:ascii="Arial" w:hAnsi="Arial" w:cs="Arial"/>
          <w:sz w:val="24"/>
          <w:szCs w:val="24"/>
        </w:rPr>
        <w:t>concerns,</w:t>
      </w:r>
      <w:r w:rsidRPr="00F47474">
        <w:rPr>
          <w:rFonts w:ascii="Arial" w:hAnsi="Arial" w:cs="Arial"/>
          <w:spacing w:val="-8"/>
          <w:sz w:val="24"/>
          <w:szCs w:val="24"/>
        </w:rPr>
        <w:t xml:space="preserve"> </w:t>
      </w:r>
      <w:r w:rsidRPr="00F47474">
        <w:rPr>
          <w:rFonts w:ascii="Arial" w:hAnsi="Arial" w:cs="Arial"/>
          <w:sz w:val="24"/>
          <w:szCs w:val="24"/>
        </w:rPr>
        <w:t>please</w:t>
      </w:r>
      <w:r w:rsidRPr="00F47474">
        <w:rPr>
          <w:rFonts w:ascii="Arial" w:hAnsi="Arial" w:cs="Arial"/>
          <w:spacing w:val="-8"/>
          <w:sz w:val="24"/>
          <w:szCs w:val="24"/>
        </w:rPr>
        <w:t xml:space="preserve"> </w:t>
      </w:r>
      <w:r w:rsidRPr="00F47474">
        <w:rPr>
          <w:rFonts w:ascii="Arial" w:hAnsi="Arial" w:cs="Arial"/>
          <w:sz w:val="24"/>
          <w:szCs w:val="24"/>
        </w:rPr>
        <w:t>contact</w:t>
      </w:r>
      <w:r w:rsidRPr="00F47474">
        <w:rPr>
          <w:rFonts w:ascii="Arial" w:hAnsi="Arial" w:cs="Arial"/>
          <w:spacing w:val="-8"/>
          <w:sz w:val="24"/>
          <w:szCs w:val="24"/>
        </w:rPr>
        <w:t xml:space="preserve"> </w:t>
      </w:r>
      <w:r w:rsidRPr="00F47474">
        <w:rPr>
          <w:rFonts w:ascii="Arial" w:hAnsi="Arial" w:cs="Arial"/>
          <w:sz w:val="24"/>
          <w:szCs w:val="24"/>
        </w:rPr>
        <w:t>me</w:t>
      </w:r>
      <w:r w:rsidRPr="00F47474">
        <w:rPr>
          <w:rFonts w:ascii="Arial" w:hAnsi="Arial" w:cs="Arial"/>
          <w:spacing w:val="-7"/>
          <w:sz w:val="24"/>
          <w:szCs w:val="24"/>
        </w:rPr>
        <w:t xml:space="preserve"> </w:t>
      </w:r>
      <w:r w:rsidRPr="00F47474">
        <w:rPr>
          <w:rFonts w:ascii="Arial" w:hAnsi="Arial" w:cs="Arial"/>
          <w:sz w:val="24"/>
          <w:szCs w:val="24"/>
        </w:rPr>
        <w:t>at</w:t>
      </w:r>
      <w:r w:rsidRPr="00F47474">
        <w:rPr>
          <w:rFonts w:ascii="Arial" w:hAnsi="Arial" w:cs="Arial"/>
          <w:spacing w:val="-8"/>
          <w:sz w:val="24"/>
          <w:szCs w:val="24"/>
        </w:rPr>
        <w:t xml:space="preserve"> </w:t>
      </w:r>
      <w:r w:rsidRPr="00F47474">
        <w:rPr>
          <w:rFonts w:ascii="Arial" w:hAnsi="Arial" w:cs="Arial"/>
          <w:sz w:val="24"/>
          <w:szCs w:val="24"/>
        </w:rPr>
        <w:t>(867)</w:t>
      </w:r>
      <w:r w:rsidRPr="00F47474">
        <w:rPr>
          <w:rFonts w:ascii="Arial" w:hAnsi="Arial" w:cs="Arial"/>
          <w:spacing w:val="-8"/>
          <w:sz w:val="24"/>
          <w:szCs w:val="24"/>
        </w:rPr>
        <w:t xml:space="preserve"> </w:t>
      </w:r>
      <w:r w:rsidRPr="00F47474">
        <w:rPr>
          <w:rFonts w:ascii="Arial" w:hAnsi="Arial" w:cs="Arial"/>
          <w:sz w:val="24"/>
          <w:szCs w:val="24"/>
        </w:rPr>
        <w:t>975-3876</w:t>
      </w:r>
      <w:r w:rsidRPr="00F47474">
        <w:rPr>
          <w:rFonts w:ascii="Arial" w:hAnsi="Arial" w:cs="Arial"/>
          <w:spacing w:val="-8"/>
          <w:sz w:val="24"/>
          <w:szCs w:val="24"/>
        </w:rPr>
        <w:t xml:space="preserve"> </w:t>
      </w:r>
      <w:r w:rsidRPr="00F47474">
        <w:rPr>
          <w:rFonts w:ascii="Arial" w:hAnsi="Arial" w:cs="Arial"/>
          <w:sz w:val="24"/>
          <w:szCs w:val="24"/>
        </w:rPr>
        <w:t>or</w:t>
      </w:r>
      <w:r w:rsidRPr="00F47474">
        <w:rPr>
          <w:rFonts w:ascii="Arial" w:hAnsi="Arial" w:cs="Arial"/>
          <w:spacing w:val="-7"/>
          <w:sz w:val="24"/>
          <w:szCs w:val="24"/>
        </w:rPr>
        <w:t xml:space="preserve"> </w:t>
      </w:r>
      <w:r w:rsidRPr="00F47474">
        <w:rPr>
          <w:rFonts w:ascii="Arial" w:hAnsi="Arial" w:cs="Arial"/>
          <w:sz w:val="24"/>
          <w:szCs w:val="24"/>
        </w:rPr>
        <w:t>by</w:t>
      </w:r>
      <w:r w:rsidRPr="00F47474">
        <w:rPr>
          <w:rFonts w:ascii="Arial" w:hAnsi="Arial" w:cs="Arial"/>
          <w:spacing w:val="-8"/>
          <w:sz w:val="24"/>
          <w:szCs w:val="24"/>
        </w:rPr>
        <w:t xml:space="preserve"> </w:t>
      </w:r>
      <w:r w:rsidRPr="00F47474">
        <w:rPr>
          <w:rFonts w:ascii="Arial" w:hAnsi="Arial" w:cs="Arial"/>
          <w:sz w:val="24"/>
          <w:szCs w:val="24"/>
        </w:rPr>
        <w:t>e-mail</w:t>
      </w:r>
      <w:r w:rsidRPr="00F47474">
        <w:rPr>
          <w:rFonts w:ascii="Arial" w:hAnsi="Arial" w:cs="Arial"/>
          <w:spacing w:val="-8"/>
          <w:sz w:val="24"/>
          <w:szCs w:val="24"/>
        </w:rPr>
        <w:t xml:space="preserve"> </w:t>
      </w:r>
      <w:r w:rsidRPr="00F47474">
        <w:rPr>
          <w:rFonts w:ascii="Arial" w:hAnsi="Arial" w:cs="Arial"/>
          <w:sz w:val="24"/>
          <w:szCs w:val="24"/>
        </w:rPr>
        <w:t>at</w:t>
      </w:r>
      <w:r w:rsidRPr="00F47474">
        <w:rPr>
          <w:rFonts w:ascii="Arial" w:hAnsi="Arial" w:cs="Arial"/>
          <w:spacing w:val="-9"/>
          <w:sz w:val="24"/>
          <w:szCs w:val="24"/>
        </w:rPr>
        <w:t xml:space="preserve"> </w:t>
      </w:r>
      <w:hyperlink r:id="rId7" w:history="1">
        <w:r w:rsidRPr="00F47474">
          <w:rPr>
            <w:rFonts w:ascii="Arial" w:hAnsi="Arial" w:cs="Arial"/>
            <w:color w:val="0000FF"/>
            <w:sz w:val="24"/>
            <w:szCs w:val="24"/>
            <w:u w:val="single"/>
          </w:rPr>
          <w:t>sarah.forte@canada.ca</w:t>
        </w:r>
        <w:r w:rsidRPr="00F47474">
          <w:rPr>
            <w:rFonts w:ascii="Arial" w:hAnsi="Arial" w:cs="Arial"/>
            <w:color w:val="000000"/>
            <w:sz w:val="24"/>
            <w:szCs w:val="24"/>
          </w:rPr>
          <w:t>.</w:t>
        </w:r>
      </w:hyperlink>
    </w:p>
    <w:p w14:paraId="75180D3D"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36C0D4F9" w14:textId="77777777" w:rsidR="00F47474" w:rsidRPr="00F47474" w:rsidRDefault="00F47474" w:rsidP="00F47474">
      <w:pPr>
        <w:kinsoku w:val="0"/>
        <w:overflowPunct w:val="0"/>
        <w:autoSpaceDE w:val="0"/>
        <w:autoSpaceDN w:val="0"/>
        <w:adjustRightInd w:val="0"/>
        <w:spacing w:before="152" w:after="0" w:line="240" w:lineRule="auto"/>
        <w:ind w:left="120"/>
        <w:rPr>
          <w:rFonts w:ascii="Arial" w:hAnsi="Arial" w:cs="Arial"/>
          <w:sz w:val="24"/>
          <w:szCs w:val="24"/>
        </w:rPr>
      </w:pPr>
      <w:r w:rsidRPr="00F47474">
        <w:rPr>
          <w:rFonts w:ascii="Arial" w:hAnsi="Arial" w:cs="Arial"/>
          <w:sz w:val="24"/>
          <w:szCs w:val="24"/>
        </w:rPr>
        <w:t>Sincerely,</w:t>
      </w:r>
    </w:p>
    <w:p w14:paraId="1EB7248F" w14:textId="77777777" w:rsidR="00F47474" w:rsidRPr="00F47474" w:rsidRDefault="00F47474" w:rsidP="00F47474">
      <w:pPr>
        <w:kinsoku w:val="0"/>
        <w:overflowPunct w:val="0"/>
        <w:autoSpaceDE w:val="0"/>
        <w:autoSpaceDN w:val="0"/>
        <w:adjustRightInd w:val="0"/>
        <w:spacing w:before="9" w:after="0" w:line="240" w:lineRule="auto"/>
        <w:rPr>
          <w:rFonts w:ascii="Arial" w:hAnsi="Arial" w:cs="Arial"/>
          <w:sz w:val="3"/>
          <w:szCs w:val="3"/>
        </w:rPr>
      </w:pPr>
    </w:p>
    <w:p w14:paraId="73023C17" w14:textId="77777777" w:rsidR="00F47474" w:rsidRPr="00F47474" w:rsidRDefault="00F47474" w:rsidP="00F47474">
      <w:pPr>
        <w:kinsoku w:val="0"/>
        <w:overflowPunct w:val="0"/>
        <w:autoSpaceDE w:val="0"/>
        <w:autoSpaceDN w:val="0"/>
        <w:adjustRightInd w:val="0"/>
        <w:spacing w:after="0" w:line="200" w:lineRule="atLeast"/>
        <w:ind w:left="735"/>
        <w:rPr>
          <w:rFonts w:ascii="Arial" w:hAnsi="Arial" w:cs="Arial"/>
          <w:sz w:val="20"/>
          <w:szCs w:val="20"/>
        </w:rPr>
      </w:pPr>
      <w:r w:rsidRPr="00F47474">
        <w:rPr>
          <w:rFonts w:ascii="Arial" w:hAnsi="Arial" w:cs="Arial"/>
          <w:noProof/>
          <w:sz w:val="20"/>
          <w:szCs w:val="20"/>
          <w:lang w:val="en-US"/>
        </w:rPr>
        <w:drawing>
          <wp:inline distT="0" distB="0" distL="0" distR="0" wp14:anchorId="7F346C81" wp14:editId="193385D4">
            <wp:extent cx="9525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219075"/>
                    </a:xfrm>
                    <a:prstGeom prst="rect">
                      <a:avLst/>
                    </a:prstGeom>
                    <a:noFill/>
                    <a:ln>
                      <a:noFill/>
                    </a:ln>
                  </pic:spPr>
                </pic:pic>
              </a:graphicData>
            </a:graphic>
          </wp:inline>
        </w:drawing>
      </w:r>
    </w:p>
    <w:p w14:paraId="37C83CC3" w14:textId="77777777" w:rsidR="00F47474" w:rsidRPr="00F47474" w:rsidRDefault="00F47474" w:rsidP="00F47474">
      <w:pPr>
        <w:kinsoku w:val="0"/>
        <w:overflowPunct w:val="0"/>
        <w:autoSpaceDE w:val="0"/>
        <w:autoSpaceDN w:val="0"/>
        <w:adjustRightInd w:val="0"/>
        <w:spacing w:before="168" w:after="0" w:line="240" w:lineRule="auto"/>
        <w:ind w:left="120"/>
        <w:rPr>
          <w:rFonts w:ascii="Arial" w:hAnsi="Arial" w:cs="Arial"/>
          <w:sz w:val="24"/>
          <w:szCs w:val="24"/>
        </w:rPr>
      </w:pPr>
      <w:r w:rsidRPr="00F47474">
        <w:rPr>
          <w:rFonts w:ascii="Arial" w:hAnsi="Arial" w:cs="Arial"/>
          <w:sz w:val="24"/>
          <w:szCs w:val="24"/>
        </w:rPr>
        <w:t>Sarah</w:t>
      </w:r>
      <w:r w:rsidRPr="00F47474">
        <w:rPr>
          <w:rFonts w:ascii="Arial" w:hAnsi="Arial" w:cs="Arial"/>
          <w:spacing w:val="-12"/>
          <w:sz w:val="24"/>
          <w:szCs w:val="24"/>
        </w:rPr>
        <w:t xml:space="preserve"> </w:t>
      </w:r>
      <w:r w:rsidRPr="00F47474">
        <w:rPr>
          <w:rFonts w:ascii="Arial" w:hAnsi="Arial" w:cs="Arial"/>
          <w:sz w:val="24"/>
          <w:szCs w:val="24"/>
        </w:rPr>
        <w:t>Forté</w:t>
      </w:r>
    </w:p>
    <w:p w14:paraId="17CFC8CD" w14:textId="77777777" w:rsidR="00F47474" w:rsidRPr="00F47474" w:rsidRDefault="00F47474" w:rsidP="00F47474">
      <w:pPr>
        <w:kinsoku w:val="0"/>
        <w:overflowPunct w:val="0"/>
        <w:autoSpaceDE w:val="0"/>
        <w:autoSpaceDN w:val="0"/>
        <w:adjustRightInd w:val="0"/>
        <w:spacing w:after="0" w:line="240" w:lineRule="auto"/>
        <w:ind w:left="120"/>
        <w:rPr>
          <w:rFonts w:ascii="Arial" w:hAnsi="Arial" w:cs="Arial"/>
          <w:sz w:val="24"/>
          <w:szCs w:val="24"/>
        </w:rPr>
      </w:pPr>
      <w:r w:rsidRPr="00F47474">
        <w:rPr>
          <w:rFonts w:ascii="Arial" w:hAnsi="Arial" w:cs="Arial"/>
          <w:sz w:val="24"/>
          <w:szCs w:val="24"/>
        </w:rPr>
        <w:t>Water</w:t>
      </w:r>
      <w:r w:rsidRPr="00F47474">
        <w:rPr>
          <w:rFonts w:ascii="Arial" w:hAnsi="Arial" w:cs="Arial"/>
          <w:spacing w:val="-16"/>
          <w:sz w:val="24"/>
          <w:szCs w:val="24"/>
        </w:rPr>
        <w:t xml:space="preserve"> </w:t>
      </w:r>
      <w:r w:rsidRPr="00F47474">
        <w:rPr>
          <w:rFonts w:ascii="Arial" w:hAnsi="Arial" w:cs="Arial"/>
          <w:sz w:val="24"/>
          <w:szCs w:val="24"/>
        </w:rPr>
        <w:t>Management</w:t>
      </w:r>
      <w:r w:rsidRPr="00F47474">
        <w:rPr>
          <w:rFonts w:ascii="Arial" w:hAnsi="Arial" w:cs="Arial"/>
          <w:spacing w:val="-15"/>
          <w:sz w:val="24"/>
          <w:szCs w:val="24"/>
        </w:rPr>
        <w:t xml:space="preserve"> </w:t>
      </w:r>
      <w:r w:rsidRPr="00F47474">
        <w:rPr>
          <w:rFonts w:ascii="Arial" w:hAnsi="Arial" w:cs="Arial"/>
          <w:sz w:val="24"/>
          <w:szCs w:val="24"/>
        </w:rPr>
        <w:t>Specialist</w:t>
      </w:r>
    </w:p>
    <w:p w14:paraId="195730A6"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40F2116B" w14:textId="77777777" w:rsidR="00F47474" w:rsidRPr="00F47474" w:rsidRDefault="00F47474" w:rsidP="00F47474">
      <w:pPr>
        <w:kinsoku w:val="0"/>
        <w:overflowPunct w:val="0"/>
        <w:autoSpaceDE w:val="0"/>
        <w:autoSpaceDN w:val="0"/>
        <w:adjustRightInd w:val="0"/>
        <w:spacing w:after="0" w:line="200" w:lineRule="atLeast"/>
        <w:ind w:left="7431"/>
        <w:rPr>
          <w:rFonts w:ascii="Arial" w:hAnsi="Arial" w:cs="Arial"/>
          <w:sz w:val="20"/>
          <w:szCs w:val="20"/>
        </w:rPr>
      </w:pPr>
      <w:r w:rsidRPr="00F47474">
        <w:rPr>
          <w:rFonts w:ascii="Arial" w:hAnsi="Arial" w:cs="Arial"/>
          <w:noProof/>
          <w:sz w:val="20"/>
          <w:szCs w:val="20"/>
          <w:lang w:val="en-US"/>
        </w:rPr>
        <w:drawing>
          <wp:inline distT="0" distB="0" distL="0" distR="0" wp14:anchorId="68A1DE52" wp14:editId="24DAD47F">
            <wp:extent cx="12858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inline>
        </w:drawing>
      </w:r>
    </w:p>
    <w:p w14:paraId="219309CB" w14:textId="77777777" w:rsidR="00F47474" w:rsidRPr="00F47474" w:rsidRDefault="00F47474" w:rsidP="00F47474">
      <w:pPr>
        <w:kinsoku w:val="0"/>
        <w:overflowPunct w:val="0"/>
        <w:autoSpaceDE w:val="0"/>
        <w:autoSpaceDN w:val="0"/>
        <w:adjustRightInd w:val="0"/>
        <w:spacing w:after="0" w:line="200" w:lineRule="atLeast"/>
        <w:ind w:left="7431"/>
        <w:rPr>
          <w:rFonts w:ascii="Arial" w:hAnsi="Arial" w:cs="Arial"/>
          <w:sz w:val="20"/>
          <w:szCs w:val="20"/>
        </w:rPr>
        <w:sectPr w:rsidR="00F47474" w:rsidRPr="00F47474" w:rsidSect="00F47474">
          <w:pgSz w:w="12240" w:h="15840"/>
          <w:pgMar w:top="620" w:right="1320" w:bottom="280" w:left="1320" w:header="720" w:footer="720" w:gutter="0"/>
          <w:cols w:space="720"/>
          <w:noEndnote/>
        </w:sectPr>
      </w:pPr>
    </w:p>
    <w:p w14:paraId="20EB7502"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03F4936A" w14:textId="77777777" w:rsidR="00F47474" w:rsidRPr="00F47474" w:rsidRDefault="00F47474" w:rsidP="00F47474">
      <w:pPr>
        <w:kinsoku w:val="0"/>
        <w:overflowPunct w:val="0"/>
        <w:autoSpaceDE w:val="0"/>
        <w:autoSpaceDN w:val="0"/>
        <w:adjustRightInd w:val="0"/>
        <w:spacing w:before="19" w:after="0" w:line="240" w:lineRule="auto"/>
        <w:ind w:left="2392"/>
        <w:rPr>
          <w:rFonts w:ascii="Arial" w:hAnsi="Arial" w:cs="Arial"/>
          <w:sz w:val="32"/>
          <w:szCs w:val="32"/>
        </w:rPr>
      </w:pPr>
      <w:r w:rsidRPr="00F47474">
        <w:rPr>
          <w:rFonts w:ascii="Arial" w:hAnsi="Arial" w:cs="Arial"/>
          <w:b/>
          <w:bCs/>
          <w:spacing w:val="-1"/>
          <w:sz w:val="32"/>
          <w:szCs w:val="32"/>
          <w:u w:val="thick"/>
        </w:rPr>
        <w:t>Technical Review Memorandum</w:t>
      </w:r>
    </w:p>
    <w:p w14:paraId="58C7FA23" w14:textId="77777777" w:rsidR="00F47474" w:rsidRPr="00F47474" w:rsidRDefault="00F47474" w:rsidP="00F47474">
      <w:pPr>
        <w:kinsoku w:val="0"/>
        <w:overflowPunct w:val="0"/>
        <w:autoSpaceDE w:val="0"/>
        <w:autoSpaceDN w:val="0"/>
        <w:adjustRightInd w:val="0"/>
        <w:spacing w:after="0" w:line="240" w:lineRule="auto"/>
        <w:rPr>
          <w:rFonts w:ascii="Arial" w:hAnsi="Arial" w:cs="Arial"/>
          <w:b/>
          <w:bCs/>
          <w:sz w:val="20"/>
          <w:szCs w:val="20"/>
        </w:rPr>
      </w:pPr>
    </w:p>
    <w:p w14:paraId="0AD3E623" w14:textId="77777777" w:rsidR="00F47474" w:rsidRPr="00F47474" w:rsidRDefault="00F47474" w:rsidP="00F47474">
      <w:pPr>
        <w:kinsoku w:val="0"/>
        <w:overflowPunct w:val="0"/>
        <w:autoSpaceDE w:val="0"/>
        <w:autoSpaceDN w:val="0"/>
        <w:adjustRightInd w:val="0"/>
        <w:spacing w:before="29" w:after="0" w:line="240" w:lineRule="auto"/>
        <w:ind w:left="140"/>
        <w:rPr>
          <w:rFonts w:ascii="Arial" w:hAnsi="Arial" w:cs="Arial"/>
          <w:sz w:val="24"/>
          <w:szCs w:val="24"/>
        </w:rPr>
      </w:pPr>
      <w:r w:rsidRPr="00F47474">
        <w:rPr>
          <w:rFonts w:ascii="Arial" w:hAnsi="Arial" w:cs="Arial"/>
          <w:spacing w:val="-1"/>
          <w:sz w:val="24"/>
          <w:szCs w:val="24"/>
        </w:rPr>
        <w:t>To:</w:t>
      </w:r>
      <w:r w:rsidRPr="00F47474">
        <w:rPr>
          <w:rFonts w:ascii="Arial" w:hAnsi="Arial" w:cs="Arial"/>
          <w:sz w:val="24"/>
          <w:szCs w:val="24"/>
        </w:rPr>
        <w:t xml:space="preserve">    </w:t>
      </w:r>
      <w:r w:rsidRPr="00F47474">
        <w:rPr>
          <w:rFonts w:ascii="Arial" w:hAnsi="Arial" w:cs="Arial"/>
          <w:spacing w:val="28"/>
          <w:sz w:val="24"/>
          <w:szCs w:val="24"/>
        </w:rPr>
        <w:t xml:space="preserve"> </w:t>
      </w:r>
      <w:r w:rsidRPr="00F47474">
        <w:rPr>
          <w:rFonts w:ascii="Arial" w:hAnsi="Arial" w:cs="Arial"/>
          <w:spacing w:val="-1"/>
          <w:sz w:val="24"/>
          <w:szCs w:val="24"/>
        </w:rPr>
        <w:t>Richard</w:t>
      </w:r>
      <w:r w:rsidRPr="00F47474">
        <w:rPr>
          <w:rFonts w:ascii="Arial" w:hAnsi="Arial" w:cs="Arial"/>
          <w:sz w:val="24"/>
          <w:szCs w:val="24"/>
        </w:rPr>
        <w:t xml:space="preserve"> </w:t>
      </w:r>
      <w:r w:rsidRPr="00F47474">
        <w:rPr>
          <w:rFonts w:ascii="Arial" w:hAnsi="Arial" w:cs="Arial"/>
          <w:spacing w:val="-1"/>
          <w:sz w:val="24"/>
          <w:szCs w:val="24"/>
        </w:rPr>
        <w:t>Dwyer,</w:t>
      </w:r>
      <w:r w:rsidRPr="00F47474">
        <w:rPr>
          <w:rFonts w:ascii="Arial" w:hAnsi="Arial" w:cs="Arial"/>
          <w:sz w:val="24"/>
          <w:szCs w:val="24"/>
        </w:rPr>
        <w:t xml:space="preserve"> </w:t>
      </w:r>
      <w:r w:rsidRPr="00F47474">
        <w:rPr>
          <w:rFonts w:ascii="Arial" w:hAnsi="Arial" w:cs="Arial"/>
          <w:spacing w:val="-1"/>
          <w:sz w:val="24"/>
          <w:szCs w:val="24"/>
        </w:rPr>
        <w:t>Manager</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Licensing,</w:t>
      </w:r>
      <w:r w:rsidRPr="00F47474">
        <w:rPr>
          <w:rFonts w:ascii="Arial" w:hAnsi="Arial" w:cs="Arial"/>
          <w:sz w:val="24"/>
          <w:szCs w:val="24"/>
        </w:rPr>
        <w:t xml:space="preserve"> </w:t>
      </w:r>
      <w:r w:rsidRPr="00F47474">
        <w:rPr>
          <w:rFonts w:ascii="Arial" w:hAnsi="Arial" w:cs="Arial"/>
          <w:spacing w:val="-1"/>
          <w:sz w:val="24"/>
          <w:szCs w:val="24"/>
        </w:rPr>
        <w:t>Nunavut</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Board</w:t>
      </w:r>
    </w:p>
    <w:p w14:paraId="7E3082E2"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261A24D2" w14:textId="77777777" w:rsidR="00F47474" w:rsidRPr="00F47474" w:rsidRDefault="00F47474" w:rsidP="00F47474">
      <w:pPr>
        <w:kinsoku w:val="0"/>
        <w:overflowPunct w:val="0"/>
        <w:autoSpaceDE w:val="0"/>
        <w:autoSpaceDN w:val="0"/>
        <w:adjustRightInd w:val="0"/>
        <w:spacing w:after="0" w:line="480" w:lineRule="auto"/>
        <w:ind w:left="140" w:right="574"/>
        <w:rPr>
          <w:rFonts w:ascii="Arial" w:hAnsi="Arial" w:cs="Arial"/>
          <w:sz w:val="24"/>
          <w:szCs w:val="24"/>
        </w:rPr>
      </w:pPr>
      <w:r w:rsidRPr="00F47474">
        <w:rPr>
          <w:rFonts w:ascii="Arial" w:hAnsi="Arial" w:cs="Arial"/>
          <w:spacing w:val="-1"/>
          <w:sz w:val="24"/>
          <w:szCs w:val="24"/>
        </w:rPr>
        <w:t>From:</w:t>
      </w:r>
      <w:r w:rsidRPr="00F47474">
        <w:rPr>
          <w:rFonts w:ascii="Arial" w:hAnsi="Arial" w:cs="Arial"/>
          <w:spacing w:val="26"/>
          <w:sz w:val="24"/>
          <w:szCs w:val="24"/>
        </w:rPr>
        <w:t xml:space="preserve"> </w:t>
      </w:r>
      <w:r w:rsidRPr="00F47474">
        <w:rPr>
          <w:rFonts w:ascii="Arial" w:hAnsi="Arial" w:cs="Arial"/>
          <w:spacing w:val="-1"/>
          <w:sz w:val="24"/>
          <w:szCs w:val="24"/>
        </w:rPr>
        <w:t>Sarah</w:t>
      </w:r>
      <w:r w:rsidRPr="00F47474">
        <w:rPr>
          <w:rFonts w:ascii="Arial" w:hAnsi="Arial" w:cs="Arial"/>
          <w:sz w:val="24"/>
          <w:szCs w:val="24"/>
        </w:rPr>
        <w:t xml:space="preserve"> </w:t>
      </w:r>
      <w:r w:rsidRPr="00F47474">
        <w:rPr>
          <w:rFonts w:ascii="Arial" w:hAnsi="Arial" w:cs="Arial"/>
          <w:spacing w:val="-1"/>
          <w:sz w:val="24"/>
          <w:szCs w:val="24"/>
        </w:rPr>
        <w:t>Forté,</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Management</w:t>
      </w:r>
      <w:r w:rsidRPr="00F47474">
        <w:rPr>
          <w:rFonts w:ascii="Arial" w:hAnsi="Arial" w:cs="Arial"/>
          <w:spacing w:val="2"/>
          <w:sz w:val="24"/>
          <w:szCs w:val="24"/>
        </w:rPr>
        <w:t xml:space="preserve"> </w:t>
      </w:r>
      <w:r w:rsidRPr="00F47474">
        <w:rPr>
          <w:rFonts w:ascii="Arial" w:hAnsi="Arial" w:cs="Arial"/>
          <w:spacing w:val="-1"/>
          <w:sz w:val="24"/>
          <w:szCs w:val="24"/>
        </w:rPr>
        <w:t>Specialist,</w:t>
      </w:r>
      <w:r w:rsidRPr="00F47474">
        <w:rPr>
          <w:rFonts w:ascii="Arial" w:hAnsi="Arial" w:cs="Arial"/>
          <w:sz w:val="24"/>
          <w:szCs w:val="24"/>
        </w:rPr>
        <w:t xml:space="preserve"> Water Resources Division, CIRNAC</w:t>
      </w:r>
      <w:r w:rsidRPr="00F47474">
        <w:rPr>
          <w:rFonts w:ascii="Arial" w:hAnsi="Arial" w:cs="Arial"/>
          <w:spacing w:val="23"/>
          <w:sz w:val="24"/>
          <w:szCs w:val="24"/>
        </w:rPr>
        <w:t xml:space="preserve"> </w:t>
      </w:r>
      <w:r w:rsidRPr="00F47474">
        <w:rPr>
          <w:rFonts w:ascii="Arial" w:hAnsi="Arial" w:cs="Arial"/>
          <w:spacing w:val="-1"/>
          <w:sz w:val="24"/>
          <w:szCs w:val="24"/>
        </w:rPr>
        <w:t>Date:</w:t>
      </w:r>
      <w:r w:rsidRPr="00F47474">
        <w:rPr>
          <w:rFonts w:ascii="Arial" w:hAnsi="Arial" w:cs="Arial"/>
          <w:sz w:val="24"/>
          <w:szCs w:val="24"/>
        </w:rPr>
        <w:t xml:space="preserve"> </w:t>
      </w:r>
      <w:r w:rsidRPr="00F47474">
        <w:rPr>
          <w:rFonts w:ascii="Arial" w:hAnsi="Arial" w:cs="Arial"/>
          <w:spacing w:val="12"/>
          <w:sz w:val="24"/>
          <w:szCs w:val="24"/>
        </w:rPr>
        <w:t xml:space="preserve"> </w:t>
      </w:r>
      <w:r w:rsidRPr="00F47474">
        <w:rPr>
          <w:rFonts w:ascii="Arial" w:hAnsi="Arial" w:cs="Arial"/>
          <w:spacing w:val="-1"/>
          <w:sz w:val="24"/>
          <w:szCs w:val="24"/>
        </w:rPr>
        <w:t>May</w:t>
      </w:r>
      <w:r w:rsidRPr="00F47474">
        <w:rPr>
          <w:rFonts w:ascii="Arial" w:hAnsi="Arial" w:cs="Arial"/>
          <w:sz w:val="24"/>
          <w:szCs w:val="24"/>
        </w:rPr>
        <w:t xml:space="preserve"> </w:t>
      </w:r>
      <w:r w:rsidRPr="00F47474">
        <w:rPr>
          <w:rFonts w:ascii="Arial" w:hAnsi="Arial" w:cs="Arial"/>
          <w:spacing w:val="-1"/>
          <w:sz w:val="24"/>
          <w:szCs w:val="24"/>
        </w:rPr>
        <w:t>13,</w:t>
      </w:r>
      <w:r w:rsidRPr="00F47474">
        <w:rPr>
          <w:rFonts w:ascii="Arial" w:hAnsi="Arial" w:cs="Arial"/>
          <w:sz w:val="24"/>
          <w:szCs w:val="24"/>
        </w:rPr>
        <w:t xml:space="preserve"> </w:t>
      </w:r>
      <w:r w:rsidRPr="00F47474">
        <w:rPr>
          <w:rFonts w:ascii="Arial" w:hAnsi="Arial" w:cs="Arial"/>
          <w:spacing w:val="-1"/>
          <w:sz w:val="24"/>
          <w:szCs w:val="24"/>
        </w:rPr>
        <w:t>2020</w:t>
      </w:r>
    </w:p>
    <w:p w14:paraId="5403448F" w14:textId="77777777" w:rsidR="00F47474" w:rsidRPr="00F47474" w:rsidRDefault="00F47474" w:rsidP="00F47474">
      <w:pPr>
        <w:kinsoku w:val="0"/>
        <w:overflowPunct w:val="0"/>
        <w:autoSpaceDE w:val="0"/>
        <w:autoSpaceDN w:val="0"/>
        <w:adjustRightInd w:val="0"/>
        <w:spacing w:before="6" w:after="0" w:line="240" w:lineRule="auto"/>
        <w:ind w:left="860" w:right="574" w:hanging="720"/>
        <w:rPr>
          <w:rFonts w:ascii="Arial" w:hAnsi="Arial" w:cs="Arial"/>
          <w:sz w:val="24"/>
          <w:szCs w:val="24"/>
        </w:rPr>
      </w:pPr>
      <w:r w:rsidRPr="00F47474">
        <w:rPr>
          <w:rFonts w:ascii="Arial" w:hAnsi="Arial" w:cs="Arial"/>
          <w:spacing w:val="-1"/>
          <w:sz w:val="24"/>
          <w:szCs w:val="24"/>
        </w:rPr>
        <w:lastRenderedPageBreak/>
        <w:t>Re:</w:t>
      </w:r>
      <w:r w:rsidRPr="00F47474">
        <w:rPr>
          <w:rFonts w:ascii="Arial" w:hAnsi="Arial" w:cs="Arial"/>
          <w:sz w:val="24"/>
          <w:szCs w:val="24"/>
        </w:rPr>
        <w:t xml:space="preserve">    </w:t>
      </w:r>
      <w:r w:rsidRPr="00F47474">
        <w:rPr>
          <w:rFonts w:ascii="Arial" w:hAnsi="Arial" w:cs="Arial"/>
          <w:spacing w:val="13"/>
          <w:sz w:val="24"/>
          <w:szCs w:val="24"/>
        </w:rPr>
        <w:t xml:space="preserve"> </w:t>
      </w:r>
      <w:r w:rsidRPr="00F47474">
        <w:rPr>
          <w:rFonts w:ascii="Arial" w:hAnsi="Arial" w:cs="Arial"/>
          <w:spacing w:val="-1"/>
          <w:sz w:val="24"/>
          <w:szCs w:val="24"/>
        </w:rPr>
        <w:t>Crown-Indigenous</w:t>
      </w:r>
      <w:r w:rsidRPr="00F47474">
        <w:rPr>
          <w:rFonts w:ascii="Arial" w:hAnsi="Arial" w:cs="Arial"/>
          <w:sz w:val="24"/>
          <w:szCs w:val="24"/>
        </w:rPr>
        <w:t xml:space="preserve"> </w:t>
      </w:r>
      <w:r w:rsidRPr="00F47474">
        <w:rPr>
          <w:rFonts w:ascii="Arial" w:hAnsi="Arial" w:cs="Arial"/>
          <w:spacing w:val="-1"/>
          <w:sz w:val="24"/>
          <w:szCs w:val="24"/>
        </w:rPr>
        <w:t>Relations</w:t>
      </w:r>
      <w:r w:rsidRPr="00F47474">
        <w:rPr>
          <w:rFonts w:ascii="Arial" w:hAnsi="Arial" w:cs="Arial"/>
          <w:sz w:val="24"/>
          <w:szCs w:val="24"/>
        </w:rPr>
        <w:t xml:space="preserve"> </w:t>
      </w:r>
      <w:r w:rsidRPr="00F47474">
        <w:rPr>
          <w:rFonts w:ascii="Arial" w:hAnsi="Arial" w:cs="Arial"/>
          <w:spacing w:val="-1"/>
          <w:sz w:val="24"/>
          <w:szCs w:val="24"/>
        </w:rPr>
        <w:t>and</w:t>
      </w:r>
      <w:r w:rsidRPr="00F47474">
        <w:rPr>
          <w:rFonts w:ascii="Arial" w:hAnsi="Arial" w:cs="Arial"/>
          <w:sz w:val="24"/>
          <w:szCs w:val="24"/>
        </w:rPr>
        <w:t xml:space="preserve"> </w:t>
      </w:r>
      <w:r w:rsidRPr="00F47474">
        <w:rPr>
          <w:rFonts w:ascii="Arial" w:hAnsi="Arial" w:cs="Arial"/>
          <w:spacing w:val="-1"/>
          <w:sz w:val="24"/>
          <w:szCs w:val="24"/>
        </w:rPr>
        <w:t>Northern</w:t>
      </w:r>
      <w:r w:rsidRPr="00F47474">
        <w:rPr>
          <w:rFonts w:ascii="Arial" w:hAnsi="Arial" w:cs="Arial"/>
          <w:sz w:val="24"/>
          <w:szCs w:val="24"/>
        </w:rPr>
        <w:t xml:space="preserve"> </w:t>
      </w:r>
      <w:r w:rsidRPr="00F47474">
        <w:rPr>
          <w:rFonts w:ascii="Arial" w:hAnsi="Arial" w:cs="Arial"/>
          <w:spacing w:val="-1"/>
          <w:sz w:val="24"/>
          <w:szCs w:val="24"/>
        </w:rPr>
        <w:t>Affairs</w:t>
      </w:r>
      <w:r w:rsidRPr="00F47474">
        <w:rPr>
          <w:rFonts w:ascii="Arial" w:hAnsi="Arial" w:cs="Arial"/>
          <w:sz w:val="24"/>
          <w:szCs w:val="24"/>
        </w:rPr>
        <w:t xml:space="preserve"> </w:t>
      </w:r>
      <w:r w:rsidRPr="00F47474">
        <w:rPr>
          <w:rFonts w:ascii="Arial" w:hAnsi="Arial" w:cs="Arial"/>
          <w:spacing w:val="-1"/>
          <w:sz w:val="24"/>
          <w:szCs w:val="24"/>
        </w:rPr>
        <w:t>Canada’s</w:t>
      </w:r>
      <w:r w:rsidRPr="00F47474">
        <w:rPr>
          <w:rFonts w:ascii="Arial" w:hAnsi="Arial" w:cs="Arial"/>
          <w:sz w:val="24"/>
          <w:szCs w:val="24"/>
        </w:rPr>
        <w:t xml:space="preserve"> </w:t>
      </w:r>
      <w:r w:rsidRPr="00F47474">
        <w:rPr>
          <w:rFonts w:ascii="Arial" w:hAnsi="Arial" w:cs="Arial"/>
          <w:spacing w:val="-1"/>
          <w:sz w:val="24"/>
          <w:szCs w:val="24"/>
        </w:rPr>
        <w:t>comments</w:t>
      </w:r>
      <w:r w:rsidRPr="00F47474">
        <w:rPr>
          <w:rFonts w:ascii="Arial" w:hAnsi="Arial" w:cs="Arial"/>
          <w:sz w:val="24"/>
          <w:szCs w:val="24"/>
        </w:rPr>
        <w:t xml:space="preserve"> </w:t>
      </w:r>
      <w:r w:rsidRPr="00F47474">
        <w:rPr>
          <w:rFonts w:ascii="Arial" w:hAnsi="Arial" w:cs="Arial"/>
          <w:spacing w:val="-1"/>
          <w:sz w:val="24"/>
          <w:szCs w:val="24"/>
        </w:rPr>
        <w:t>on</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pacing w:val="20"/>
          <w:sz w:val="24"/>
          <w:szCs w:val="24"/>
        </w:rPr>
        <w:t xml:space="preserve"> </w:t>
      </w:r>
      <w:r w:rsidRPr="00F47474">
        <w:rPr>
          <w:rFonts w:ascii="Arial" w:hAnsi="Arial" w:cs="Arial"/>
          <w:spacing w:val="-1"/>
          <w:sz w:val="24"/>
          <w:szCs w:val="24"/>
        </w:rPr>
        <w:t>Hamlet</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proofErr w:type="spellStart"/>
      <w:r w:rsidRPr="00F47474">
        <w:rPr>
          <w:rFonts w:ascii="Arial" w:hAnsi="Arial" w:cs="Arial"/>
          <w:spacing w:val="-1"/>
          <w:sz w:val="24"/>
          <w:szCs w:val="24"/>
        </w:rPr>
        <w:t>Sanikiluaq’s</w:t>
      </w:r>
      <w:proofErr w:type="spellEnd"/>
      <w:r w:rsidRPr="00F47474">
        <w:rPr>
          <w:rFonts w:ascii="Arial" w:hAnsi="Arial" w:cs="Arial"/>
          <w:sz w:val="24"/>
          <w:szCs w:val="24"/>
        </w:rPr>
        <w:t xml:space="preserve"> </w:t>
      </w:r>
      <w:r w:rsidRPr="00F47474">
        <w:rPr>
          <w:rFonts w:ascii="Arial" w:hAnsi="Arial" w:cs="Arial"/>
          <w:spacing w:val="-1"/>
          <w:sz w:val="24"/>
          <w:szCs w:val="24"/>
        </w:rPr>
        <w:t>renewal</w:t>
      </w:r>
      <w:r w:rsidRPr="00F47474">
        <w:rPr>
          <w:rFonts w:ascii="Arial" w:hAnsi="Arial" w:cs="Arial"/>
          <w:sz w:val="24"/>
          <w:szCs w:val="24"/>
        </w:rPr>
        <w:t xml:space="preserve"> </w:t>
      </w:r>
      <w:r w:rsidRPr="00F47474">
        <w:rPr>
          <w:rFonts w:ascii="Arial" w:hAnsi="Arial" w:cs="Arial"/>
          <w:spacing w:val="-1"/>
          <w:sz w:val="24"/>
          <w:szCs w:val="24"/>
        </w:rPr>
        <w:t>application</w:t>
      </w:r>
      <w:r w:rsidRPr="00F47474">
        <w:rPr>
          <w:rFonts w:ascii="Arial" w:hAnsi="Arial" w:cs="Arial"/>
          <w:sz w:val="24"/>
          <w:szCs w:val="24"/>
        </w:rPr>
        <w:t xml:space="preserve"> </w:t>
      </w:r>
      <w:r w:rsidRPr="00F47474">
        <w:rPr>
          <w:rFonts w:ascii="Arial" w:hAnsi="Arial" w:cs="Arial"/>
          <w:spacing w:val="-1"/>
          <w:sz w:val="24"/>
          <w:szCs w:val="24"/>
        </w:rPr>
        <w:t>for</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licence</w:t>
      </w:r>
      <w:r w:rsidRPr="00F47474">
        <w:rPr>
          <w:rFonts w:ascii="Arial" w:hAnsi="Arial" w:cs="Arial"/>
          <w:sz w:val="24"/>
          <w:szCs w:val="24"/>
        </w:rPr>
        <w:t xml:space="preserve"> </w:t>
      </w:r>
      <w:r w:rsidRPr="00F47474">
        <w:rPr>
          <w:rFonts w:ascii="Arial" w:hAnsi="Arial" w:cs="Arial"/>
          <w:spacing w:val="-1"/>
          <w:sz w:val="24"/>
          <w:szCs w:val="24"/>
        </w:rPr>
        <w:t>#3BM-SAN1520</w:t>
      </w:r>
      <w:r w:rsidRPr="00F47474">
        <w:rPr>
          <w:rFonts w:ascii="Arial" w:hAnsi="Arial" w:cs="Arial"/>
          <w:sz w:val="24"/>
          <w:szCs w:val="24"/>
        </w:rPr>
        <w:t xml:space="preserve"> </w:t>
      </w:r>
      <w:r w:rsidRPr="00F47474">
        <w:rPr>
          <w:rFonts w:ascii="Arial" w:hAnsi="Arial" w:cs="Arial"/>
          <w:spacing w:val="-1"/>
          <w:sz w:val="24"/>
          <w:szCs w:val="24"/>
        </w:rPr>
        <w:t>for</w:t>
      </w:r>
      <w:r w:rsidRPr="00F47474">
        <w:rPr>
          <w:rFonts w:ascii="Arial" w:hAnsi="Arial" w:cs="Arial"/>
          <w:spacing w:val="34"/>
          <w:sz w:val="24"/>
          <w:szCs w:val="24"/>
        </w:rPr>
        <w:t xml:space="preserve"> </w:t>
      </w:r>
      <w:r w:rsidRPr="00F47474">
        <w:rPr>
          <w:rFonts w:ascii="Arial" w:hAnsi="Arial" w:cs="Arial"/>
          <w:spacing w:val="-1"/>
          <w:sz w:val="24"/>
          <w:szCs w:val="24"/>
        </w:rPr>
        <w:t>municipal</w:t>
      </w:r>
      <w:r w:rsidRPr="00F47474">
        <w:rPr>
          <w:rFonts w:ascii="Arial" w:hAnsi="Arial" w:cs="Arial"/>
          <w:sz w:val="24"/>
          <w:szCs w:val="24"/>
        </w:rPr>
        <w:t xml:space="preserve"> </w:t>
      </w:r>
      <w:r w:rsidRPr="00F47474">
        <w:rPr>
          <w:rFonts w:ascii="Arial" w:hAnsi="Arial" w:cs="Arial"/>
          <w:spacing w:val="-1"/>
          <w:sz w:val="24"/>
          <w:szCs w:val="24"/>
        </w:rPr>
        <w:t>undertakings</w:t>
      </w:r>
      <w:r w:rsidRPr="00F47474">
        <w:rPr>
          <w:rFonts w:ascii="Arial" w:hAnsi="Arial" w:cs="Arial"/>
          <w:sz w:val="24"/>
          <w:szCs w:val="24"/>
        </w:rPr>
        <w:t xml:space="preserve"> –</w:t>
      </w:r>
      <w:r w:rsidRPr="00F47474">
        <w:rPr>
          <w:rFonts w:ascii="Arial" w:hAnsi="Arial" w:cs="Arial"/>
          <w:spacing w:val="1"/>
          <w:sz w:val="24"/>
          <w:szCs w:val="24"/>
        </w:rPr>
        <w:t xml:space="preserve"> </w:t>
      </w:r>
      <w:r w:rsidRPr="00F47474">
        <w:rPr>
          <w:rFonts w:ascii="Arial" w:hAnsi="Arial" w:cs="Arial"/>
          <w:spacing w:val="-1"/>
          <w:sz w:val="24"/>
          <w:szCs w:val="24"/>
        </w:rPr>
        <w:t>Hamlet of Sanikiluaq</w:t>
      </w:r>
    </w:p>
    <w:p w14:paraId="1C6A0B9A" w14:textId="77777777" w:rsidR="00F47474" w:rsidRPr="00F47474" w:rsidRDefault="00F47474" w:rsidP="00F47474">
      <w:pPr>
        <w:kinsoku w:val="0"/>
        <w:overflowPunct w:val="0"/>
        <w:autoSpaceDE w:val="0"/>
        <w:autoSpaceDN w:val="0"/>
        <w:adjustRightInd w:val="0"/>
        <w:spacing w:before="10" w:after="0" w:line="240" w:lineRule="auto"/>
        <w:rPr>
          <w:rFonts w:ascii="Arial" w:hAnsi="Arial" w:cs="Arial"/>
          <w:sz w:val="20"/>
          <w:szCs w:val="20"/>
        </w:rPr>
      </w:pPr>
    </w:p>
    <w:p w14:paraId="2B4BCAC5" w14:textId="77777777" w:rsidR="00F47474" w:rsidRPr="00F47474" w:rsidRDefault="00F47474" w:rsidP="00F47474">
      <w:pPr>
        <w:kinsoku w:val="0"/>
        <w:overflowPunct w:val="0"/>
        <w:autoSpaceDE w:val="0"/>
        <w:autoSpaceDN w:val="0"/>
        <w:adjustRightInd w:val="0"/>
        <w:spacing w:after="0" w:line="240" w:lineRule="auto"/>
        <w:ind w:left="140"/>
        <w:rPr>
          <w:rFonts w:ascii="Arial" w:eastAsia="MS Gothic" w:hAnsi="Arial" w:cs="Arial"/>
          <w:sz w:val="24"/>
          <w:szCs w:val="24"/>
        </w:rPr>
      </w:pPr>
      <w:r w:rsidRPr="00F47474">
        <w:rPr>
          <w:rFonts w:ascii="Arial" w:hAnsi="Arial" w:cs="Arial"/>
          <w:spacing w:val="-1"/>
          <w:sz w:val="24"/>
          <w:szCs w:val="24"/>
        </w:rPr>
        <w:t>Region:</w:t>
      </w:r>
      <w:r w:rsidRPr="00F47474">
        <w:rPr>
          <w:rFonts w:ascii="Arial" w:hAnsi="Arial" w:cs="Arial"/>
          <w:sz w:val="24"/>
          <w:szCs w:val="24"/>
        </w:rPr>
        <w:t xml:space="preserve">        </w:t>
      </w:r>
      <w:r w:rsidRPr="00F47474">
        <w:rPr>
          <w:rFonts w:ascii="Arial" w:hAnsi="Arial" w:cs="Arial"/>
          <w:spacing w:val="12"/>
          <w:sz w:val="24"/>
          <w:szCs w:val="24"/>
        </w:rPr>
        <w:t xml:space="preserve"> </w:t>
      </w:r>
      <w:r w:rsidRPr="00F47474">
        <w:rPr>
          <w:rFonts w:ascii="MS Gothic" w:eastAsia="MS Gothic" w:hAnsi="Arial" w:cs="MS Gothic" w:hint="eastAsia"/>
          <w:sz w:val="24"/>
          <w:szCs w:val="24"/>
        </w:rPr>
        <w:t>☐</w:t>
      </w:r>
      <w:r w:rsidRPr="00F47474">
        <w:rPr>
          <w:rFonts w:ascii="MS Gothic" w:eastAsia="MS Gothic" w:hAnsi="Arial" w:cs="MS Gothic"/>
          <w:spacing w:val="-53"/>
          <w:sz w:val="24"/>
          <w:szCs w:val="24"/>
        </w:rPr>
        <w:t xml:space="preserve"> </w:t>
      </w:r>
      <w:r w:rsidRPr="00F47474">
        <w:rPr>
          <w:rFonts w:ascii="Arial" w:eastAsia="MS Gothic" w:hAnsi="Arial" w:cs="Arial"/>
          <w:sz w:val="24"/>
          <w:szCs w:val="24"/>
        </w:rPr>
        <w:t xml:space="preserve">Kitikmeot  </w:t>
      </w:r>
      <w:r w:rsidRPr="00F47474">
        <w:rPr>
          <w:rFonts w:ascii="Arial" w:eastAsia="MS Gothic" w:hAnsi="Arial" w:cs="Arial"/>
          <w:spacing w:val="12"/>
          <w:sz w:val="24"/>
          <w:szCs w:val="24"/>
        </w:rPr>
        <w:t xml:space="preserve"> </w:t>
      </w:r>
      <w:r w:rsidRPr="00F47474">
        <w:rPr>
          <w:rFonts w:ascii="MS Gothic" w:eastAsia="MS Gothic" w:hAnsi="Arial" w:cs="MS Gothic" w:hint="eastAsia"/>
          <w:sz w:val="24"/>
          <w:szCs w:val="24"/>
        </w:rPr>
        <w:t>☐</w:t>
      </w:r>
      <w:r w:rsidRPr="00F47474">
        <w:rPr>
          <w:rFonts w:ascii="MS Gothic" w:eastAsia="MS Gothic" w:hAnsi="Arial" w:cs="MS Gothic"/>
          <w:spacing w:val="-53"/>
          <w:sz w:val="24"/>
          <w:szCs w:val="24"/>
        </w:rPr>
        <w:t xml:space="preserve"> </w:t>
      </w:r>
      <w:r w:rsidRPr="00F47474">
        <w:rPr>
          <w:rFonts w:ascii="Arial" w:eastAsia="MS Gothic" w:hAnsi="Arial" w:cs="Arial"/>
          <w:spacing w:val="-1"/>
          <w:sz w:val="24"/>
          <w:szCs w:val="24"/>
        </w:rPr>
        <w:t>Kivalliq</w:t>
      </w:r>
      <w:r w:rsidRPr="00F47474">
        <w:rPr>
          <w:rFonts w:ascii="Arial" w:eastAsia="MS Gothic" w:hAnsi="Arial" w:cs="Arial"/>
          <w:sz w:val="24"/>
          <w:szCs w:val="24"/>
        </w:rPr>
        <w:t xml:space="preserve">   </w:t>
      </w:r>
      <w:r w:rsidRPr="00F47474">
        <w:rPr>
          <w:rFonts w:ascii="Arial" w:eastAsia="MS Gothic" w:hAnsi="Arial" w:cs="Arial"/>
          <w:spacing w:val="38"/>
          <w:sz w:val="24"/>
          <w:szCs w:val="24"/>
        </w:rPr>
        <w:t xml:space="preserve"> </w:t>
      </w:r>
      <w:r w:rsidRPr="00F47474">
        <w:rPr>
          <w:rFonts w:ascii="MS Gothic" w:eastAsia="MS Gothic" w:hAnsi="Arial" w:cs="MS Gothic" w:hint="eastAsia"/>
          <w:sz w:val="24"/>
          <w:szCs w:val="24"/>
        </w:rPr>
        <w:t>☒</w:t>
      </w:r>
      <w:r w:rsidRPr="00F47474">
        <w:rPr>
          <w:rFonts w:ascii="MS Gothic" w:eastAsia="MS Gothic" w:hAnsi="Arial" w:cs="MS Gothic"/>
          <w:spacing w:val="-53"/>
          <w:sz w:val="24"/>
          <w:szCs w:val="24"/>
        </w:rPr>
        <w:t xml:space="preserve"> </w:t>
      </w:r>
      <w:r w:rsidRPr="00F47474">
        <w:rPr>
          <w:rFonts w:ascii="Arial" w:eastAsia="MS Gothic" w:hAnsi="Arial" w:cs="Arial"/>
          <w:spacing w:val="-1"/>
          <w:sz w:val="24"/>
          <w:szCs w:val="24"/>
        </w:rPr>
        <w:t>Qikiqtani</w:t>
      </w:r>
    </w:p>
    <w:p w14:paraId="15AEA769"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68591154" w14:textId="77777777" w:rsidR="00F47474" w:rsidRPr="00F47474" w:rsidRDefault="00F47474" w:rsidP="00F47474">
      <w:pPr>
        <w:kinsoku w:val="0"/>
        <w:overflowPunct w:val="0"/>
        <w:autoSpaceDE w:val="0"/>
        <w:autoSpaceDN w:val="0"/>
        <w:adjustRightInd w:val="0"/>
        <w:spacing w:after="0" w:line="240" w:lineRule="auto"/>
        <w:rPr>
          <w:rFonts w:ascii="Times New Roman" w:hAnsi="Times New Roman" w:cs="Times New Roman"/>
          <w:sz w:val="20"/>
          <w:szCs w:val="20"/>
        </w:rPr>
      </w:pPr>
      <w:r w:rsidRPr="00F47474">
        <w:rPr>
          <w:rFonts w:ascii="Times New Roman" w:hAnsi="Times New Roman" w:cs="Times New Roman"/>
          <w:noProof/>
          <w:sz w:val="20"/>
          <w:szCs w:val="20"/>
          <w:lang w:val="en-US"/>
        </w:rPr>
        <mc:AlternateContent>
          <mc:Choice Requires="wps">
            <w:drawing>
              <wp:inline distT="0" distB="0" distL="0" distR="0" wp14:anchorId="7A16C468" wp14:editId="5679B36E">
                <wp:extent cx="6409690" cy="12700"/>
                <wp:effectExtent l="9525" t="9525" r="10160" b="0"/>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9690" cy="12700"/>
                        </a:xfrm>
                        <a:custGeom>
                          <a:avLst/>
                          <a:gdLst>
                            <a:gd name="T0" fmla="*/ 0 w 10094"/>
                            <a:gd name="T1" fmla="*/ 0 h 20"/>
                            <a:gd name="T2" fmla="*/ 10093 w 10094"/>
                            <a:gd name="T3" fmla="*/ 0 h 20"/>
                          </a:gdLst>
                          <a:ahLst/>
                          <a:cxnLst>
                            <a:cxn ang="0">
                              <a:pos x="T0" y="T1"/>
                            </a:cxn>
                            <a:cxn ang="0">
                              <a:pos x="T2" y="T3"/>
                            </a:cxn>
                          </a:cxnLst>
                          <a:rect l="0" t="0" r="r" b="b"/>
                          <a:pathLst>
                            <a:path w="10094" h="20">
                              <a:moveTo>
                                <a:pt x="0" y="0"/>
                              </a:moveTo>
                              <a:lnTo>
                                <a:pt x="1009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AAFD6EC" id="Freeform: Shape 4" o:spid="_x0000_s1026" style="visibility:visible;mso-wrap-style:square;mso-left-percent:-10001;mso-top-percent:-10001;mso-position-horizontal:absolute;mso-position-horizontal-relative:char;mso-position-vertical:absolute;mso-position-vertical-relative:line;mso-left-percent:-10001;mso-top-percent:-10001;v-text-anchor:top" points="0,0,504.65pt,0" coordsize="100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" filled="f" strokeweight=".82pt">
                <v:path arrowok="t" o:connecttype="custom" o:connectlocs="0,0;6409055,0" o:connectangles="0,0"/>
                <w10:anchorlock/>
              </v:polyline>
            </w:pict>
          </mc:Fallback>
        </mc:AlternateContent>
      </w:r>
    </w:p>
    <w:p w14:paraId="3BFAA778" w14:textId="77777777" w:rsidR="00F47474" w:rsidRPr="00F47474" w:rsidRDefault="00F47474" w:rsidP="00F47474">
      <w:pPr>
        <w:kinsoku w:val="0"/>
        <w:overflowPunct w:val="0"/>
        <w:autoSpaceDE w:val="0"/>
        <w:autoSpaceDN w:val="0"/>
        <w:adjustRightInd w:val="0"/>
        <w:spacing w:before="29" w:after="0" w:line="240" w:lineRule="auto"/>
        <w:ind w:left="140"/>
        <w:jc w:val="both"/>
        <w:outlineLvl w:val="0"/>
        <w:rPr>
          <w:rFonts w:ascii="Arial" w:hAnsi="Arial" w:cs="Arial"/>
          <w:sz w:val="24"/>
          <w:szCs w:val="24"/>
        </w:rPr>
      </w:pPr>
      <w:r w:rsidRPr="00F47474">
        <w:rPr>
          <w:rFonts w:ascii="Arial" w:hAnsi="Arial" w:cs="Arial"/>
          <w:b/>
          <w:bCs/>
          <w:spacing w:val="-1"/>
          <w:sz w:val="24"/>
          <w:szCs w:val="24"/>
        </w:rPr>
        <w:t>A.</w:t>
      </w:r>
      <w:r w:rsidRPr="00F47474">
        <w:rPr>
          <w:rFonts w:ascii="Arial" w:hAnsi="Arial" w:cs="Arial"/>
          <w:b/>
          <w:bCs/>
          <w:spacing w:val="52"/>
          <w:sz w:val="24"/>
          <w:szCs w:val="24"/>
        </w:rPr>
        <w:t xml:space="preserve"> </w:t>
      </w:r>
      <w:r w:rsidRPr="00F47474">
        <w:rPr>
          <w:rFonts w:ascii="Arial" w:hAnsi="Arial" w:cs="Arial"/>
          <w:b/>
          <w:bCs/>
          <w:spacing w:val="-1"/>
          <w:sz w:val="24"/>
          <w:szCs w:val="24"/>
        </w:rPr>
        <w:t>BACKGROUND</w:t>
      </w:r>
    </w:p>
    <w:p w14:paraId="19F78C46" w14:textId="77777777" w:rsidR="00F47474" w:rsidRPr="00F47474" w:rsidRDefault="00F47474" w:rsidP="00F47474">
      <w:pPr>
        <w:kinsoku w:val="0"/>
        <w:overflowPunct w:val="0"/>
        <w:autoSpaceDE w:val="0"/>
        <w:autoSpaceDN w:val="0"/>
        <w:adjustRightInd w:val="0"/>
        <w:spacing w:before="10" w:after="0" w:line="240" w:lineRule="auto"/>
        <w:rPr>
          <w:rFonts w:ascii="Arial" w:hAnsi="Arial" w:cs="Arial"/>
          <w:b/>
          <w:bCs/>
          <w:sz w:val="23"/>
          <w:szCs w:val="23"/>
        </w:rPr>
      </w:pPr>
    </w:p>
    <w:p w14:paraId="48CD1F90" w14:textId="77777777" w:rsidR="00F47474" w:rsidRPr="00F47474" w:rsidRDefault="00F47474" w:rsidP="00F47474">
      <w:pPr>
        <w:kinsoku w:val="0"/>
        <w:overflowPunct w:val="0"/>
        <w:autoSpaceDE w:val="0"/>
        <w:autoSpaceDN w:val="0"/>
        <w:adjustRightInd w:val="0"/>
        <w:spacing w:after="0" w:line="240" w:lineRule="auto"/>
        <w:ind w:left="140" w:right="819"/>
        <w:jc w:val="both"/>
        <w:rPr>
          <w:rFonts w:ascii="Arial" w:hAnsi="Arial" w:cs="Arial"/>
          <w:sz w:val="24"/>
          <w:szCs w:val="24"/>
        </w:rPr>
      </w:pPr>
      <w:r w:rsidRPr="00F47474">
        <w:rPr>
          <w:rFonts w:ascii="Arial" w:hAnsi="Arial" w:cs="Arial"/>
          <w:spacing w:val="-1"/>
          <w:sz w:val="24"/>
          <w:szCs w:val="24"/>
        </w:rPr>
        <w:t>On</w:t>
      </w:r>
      <w:r w:rsidRPr="00F47474">
        <w:rPr>
          <w:rFonts w:ascii="Arial" w:hAnsi="Arial" w:cs="Arial"/>
          <w:spacing w:val="52"/>
          <w:sz w:val="24"/>
          <w:szCs w:val="24"/>
        </w:rPr>
        <w:t xml:space="preserve"> </w:t>
      </w:r>
      <w:r w:rsidRPr="00F47474">
        <w:rPr>
          <w:rFonts w:ascii="Arial" w:hAnsi="Arial" w:cs="Arial"/>
          <w:spacing w:val="-1"/>
          <w:sz w:val="24"/>
          <w:szCs w:val="24"/>
        </w:rPr>
        <w:t>April</w:t>
      </w:r>
      <w:r w:rsidRPr="00F47474">
        <w:rPr>
          <w:rFonts w:ascii="Arial" w:hAnsi="Arial" w:cs="Arial"/>
          <w:spacing w:val="53"/>
          <w:sz w:val="24"/>
          <w:szCs w:val="24"/>
        </w:rPr>
        <w:t xml:space="preserve"> </w:t>
      </w:r>
      <w:r w:rsidRPr="00F47474">
        <w:rPr>
          <w:rFonts w:ascii="Arial" w:hAnsi="Arial" w:cs="Arial"/>
          <w:spacing w:val="-1"/>
          <w:sz w:val="24"/>
          <w:szCs w:val="24"/>
        </w:rPr>
        <w:t>23,</w:t>
      </w:r>
      <w:r w:rsidRPr="00F47474">
        <w:rPr>
          <w:rFonts w:ascii="Arial" w:hAnsi="Arial" w:cs="Arial"/>
          <w:spacing w:val="53"/>
          <w:sz w:val="24"/>
          <w:szCs w:val="24"/>
        </w:rPr>
        <w:t xml:space="preserve"> </w:t>
      </w:r>
      <w:r w:rsidRPr="00F47474">
        <w:rPr>
          <w:rFonts w:ascii="Arial" w:hAnsi="Arial" w:cs="Arial"/>
          <w:spacing w:val="-1"/>
          <w:sz w:val="24"/>
          <w:szCs w:val="24"/>
        </w:rPr>
        <w:t>2020,</w:t>
      </w:r>
      <w:r w:rsidRPr="00F47474">
        <w:rPr>
          <w:rFonts w:ascii="Arial" w:hAnsi="Arial" w:cs="Arial"/>
          <w:spacing w:val="52"/>
          <w:sz w:val="24"/>
          <w:szCs w:val="24"/>
        </w:rPr>
        <w:t xml:space="preserve"> </w:t>
      </w:r>
      <w:r w:rsidRPr="00F47474">
        <w:rPr>
          <w:rFonts w:ascii="Arial" w:hAnsi="Arial" w:cs="Arial"/>
          <w:spacing w:val="-1"/>
          <w:sz w:val="24"/>
          <w:szCs w:val="24"/>
        </w:rPr>
        <w:t>the</w:t>
      </w:r>
      <w:r w:rsidRPr="00F47474">
        <w:rPr>
          <w:rFonts w:ascii="Arial" w:hAnsi="Arial" w:cs="Arial"/>
          <w:spacing w:val="53"/>
          <w:sz w:val="24"/>
          <w:szCs w:val="24"/>
        </w:rPr>
        <w:t xml:space="preserve"> </w:t>
      </w:r>
      <w:r w:rsidRPr="00F47474">
        <w:rPr>
          <w:rFonts w:ascii="Arial" w:hAnsi="Arial" w:cs="Arial"/>
          <w:spacing w:val="-1"/>
          <w:sz w:val="24"/>
          <w:szCs w:val="24"/>
        </w:rPr>
        <w:t>Nunavut</w:t>
      </w:r>
      <w:r w:rsidRPr="00F47474">
        <w:rPr>
          <w:rFonts w:ascii="Arial" w:hAnsi="Arial" w:cs="Arial"/>
          <w:spacing w:val="53"/>
          <w:sz w:val="24"/>
          <w:szCs w:val="24"/>
        </w:rPr>
        <w:t xml:space="preserve"> </w:t>
      </w:r>
      <w:r w:rsidRPr="00F47474">
        <w:rPr>
          <w:rFonts w:ascii="Arial" w:hAnsi="Arial" w:cs="Arial"/>
          <w:spacing w:val="-1"/>
          <w:sz w:val="24"/>
          <w:szCs w:val="24"/>
        </w:rPr>
        <w:t>Water</w:t>
      </w:r>
      <w:r w:rsidRPr="00F47474">
        <w:rPr>
          <w:rFonts w:ascii="Arial" w:hAnsi="Arial" w:cs="Arial"/>
          <w:spacing w:val="53"/>
          <w:sz w:val="24"/>
          <w:szCs w:val="24"/>
        </w:rPr>
        <w:t xml:space="preserve"> </w:t>
      </w:r>
      <w:r w:rsidRPr="00F47474">
        <w:rPr>
          <w:rFonts w:ascii="Arial" w:hAnsi="Arial" w:cs="Arial"/>
          <w:spacing w:val="-1"/>
          <w:sz w:val="24"/>
          <w:szCs w:val="24"/>
        </w:rPr>
        <w:t>Board</w:t>
      </w:r>
      <w:r w:rsidRPr="00F47474">
        <w:rPr>
          <w:rFonts w:ascii="Arial" w:hAnsi="Arial" w:cs="Arial"/>
          <w:spacing w:val="54"/>
          <w:sz w:val="24"/>
          <w:szCs w:val="24"/>
        </w:rPr>
        <w:t xml:space="preserve"> </w:t>
      </w:r>
      <w:r w:rsidRPr="00F47474">
        <w:rPr>
          <w:rFonts w:ascii="Arial" w:hAnsi="Arial" w:cs="Arial"/>
          <w:spacing w:val="-1"/>
          <w:sz w:val="24"/>
          <w:szCs w:val="24"/>
        </w:rPr>
        <w:t>provided</w:t>
      </w:r>
      <w:r w:rsidRPr="00F47474">
        <w:rPr>
          <w:rFonts w:ascii="Arial" w:hAnsi="Arial" w:cs="Arial"/>
          <w:spacing w:val="53"/>
          <w:sz w:val="24"/>
          <w:szCs w:val="24"/>
        </w:rPr>
        <w:t xml:space="preserve"> </w:t>
      </w:r>
      <w:r w:rsidRPr="00F47474">
        <w:rPr>
          <w:rFonts w:ascii="Arial" w:hAnsi="Arial" w:cs="Arial"/>
          <w:spacing w:val="-1"/>
          <w:sz w:val="24"/>
          <w:szCs w:val="24"/>
        </w:rPr>
        <w:t>notification</w:t>
      </w:r>
      <w:r w:rsidRPr="00F47474">
        <w:rPr>
          <w:rFonts w:ascii="Arial" w:hAnsi="Arial" w:cs="Arial"/>
          <w:spacing w:val="53"/>
          <w:sz w:val="24"/>
          <w:szCs w:val="24"/>
        </w:rPr>
        <w:t xml:space="preserve"> </w:t>
      </w:r>
      <w:r w:rsidRPr="00F47474">
        <w:rPr>
          <w:rFonts w:ascii="Arial" w:hAnsi="Arial" w:cs="Arial"/>
          <w:spacing w:val="-1"/>
          <w:sz w:val="24"/>
          <w:szCs w:val="24"/>
        </w:rPr>
        <w:t>of</w:t>
      </w:r>
      <w:r w:rsidRPr="00F47474">
        <w:rPr>
          <w:rFonts w:ascii="Arial" w:hAnsi="Arial" w:cs="Arial"/>
          <w:spacing w:val="52"/>
          <w:sz w:val="24"/>
          <w:szCs w:val="24"/>
        </w:rPr>
        <w:t xml:space="preserve"> </w:t>
      </w:r>
      <w:r w:rsidRPr="00F47474">
        <w:rPr>
          <w:rFonts w:ascii="Arial" w:hAnsi="Arial" w:cs="Arial"/>
          <w:spacing w:val="-1"/>
          <w:sz w:val="24"/>
          <w:szCs w:val="24"/>
        </w:rPr>
        <w:t>the</w:t>
      </w:r>
      <w:r w:rsidRPr="00F47474">
        <w:rPr>
          <w:rFonts w:ascii="Arial" w:hAnsi="Arial" w:cs="Arial"/>
          <w:spacing w:val="53"/>
          <w:sz w:val="24"/>
          <w:szCs w:val="24"/>
        </w:rPr>
        <w:t xml:space="preserve"> </w:t>
      </w:r>
      <w:r w:rsidRPr="00F47474">
        <w:rPr>
          <w:rFonts w:ascii="Arial" w:hAnsi="Arial" w:cs="Arial"/>
          <w:spacing w:val="-1"/>
          <w:sz w:val="24"/>
          <w:szCs w:val="24"/>
        </w:rPr>
        <w:t>Hamlet</w:t>
      </w:r>
      <w:r w:rsidRPr="00F47474">
        <w:rPr>
          <w:rFonts w:ascii="Arial" w:hAnsi="Arial" w:cs="Arial"/>
          <w:spacing w:val="53"/>
          <w:sz w:val="24"/>
          <w:szCs w:val="24"/>
        </w:rPr>
        <w:t xml:space="preserve"> </w:t>
      </w:r>
      <w:r w:rsidRPr="00F47474">
        <w:rPr>
          <w:rFonts w:ascii="Arial" w:hAnsi="Arial" w:cs="Arial"/>
          <w:spacing w:val="-1"/>
          <w:sz w:val="24"/>
          <w:szCs w:val="24"/>
        </w:rPr>
        <w:t>of</w:t>
      </w:r>
      <w:r w:rsidRPr="00F47474">
        <w:rPr>
          <w:rFonts w:ascii="Arial" w:hAnsi="Arial" w:cs="Arial"/>
          <w:spacing w:val="30"/>
          <w:sz w:val="24"/>
          <w:szCs w:val="24"/>
        </w:rPr>
        <w:t xml:space="preserve"> </w:t>
      </w:r>
      <w:proofErr w:type="spellStart"/>
      <w:r w:rsidRPr="00F47474">
        <w:rPr>
          <w:rFonts w:ascii="Arial" w:hAnsi="Arial" w:cs="Arial"/>
          <w:spacing w:val="-1"/>
          <w:sz w:val="24"/>
          <w:szCs w:val="24"/>
        </w:rPr>
        <w:t>Sanikiluaq’s</w:t>
      </w:r>
      <w:proofErr w:type="spellEnd"/>
      <w:r w:rsidRPr="00F47474">
        <w:rPr>
          <w:rFonts w:ascii="Arial" w:hAnsi="Arial" w:cs="Arial"/>
          <w:spacing w:val="33"/>
          <w:sz w:val="24"/>
          <w:szCs w:val="24"/>
        </w:rPr>
        <w:t xml:space="preserve"> </w:t>
      </w:r>
      <w:r w:rsidRPr="00F47474">
        <w:rPr>
          <w:rFonts w:ascii="Arial" w:hAnsi="Arial" w:cs="Arial"/>
          <w:spacing w:val="-1"/>
          <w:sz w:val="24"/>
          <w:szCs w:val="24"/>
        </w:rPr>
        <w:t>submission</w:t>
      </w:r>
      <w:r w:rsidRPr="00F47474">
        <w:rPr>
          <w:rFonts w:ascii="Arial" w:hAnsi="Arial" w:cs="Arial"/>
          <w:spacing w:val="34"/>
          <w:sz w:val="24"/>
          <w:szCs w:val="24"/>
        </w:rPr>
        <w:t xml:space="preserve"> </w:t>
      </w:r>
      <w:r w:rsidRPr="00F47474">
        <w:rPr>
          <w:rFonts w:ascii="Arial" w:hAnsi="Arial" w:cs="Arial"/>
          <w:spacing w:val="-1"/>
          <w:sz w:val="24"/>
          <w:szCs w:val="24"/>
        </w:rPr>
        <w:t>of</w:t>
      </w:r>
      <w:r w:rsidRPr="00F47474">
        <w:rPr>
          <w:rFonts w:ascii="Arial" w:hAnsi="Arial" w:cs="Arial"/>
          <w:spacing w:val="34"/>
          <w:sz w:val="24"/>
          <w:szCs w:val="24"/>
        </w:rPr>
        <w:t xml:space="preserve"> </w:t>
      </w:r>
      <w:r w:rsidRPr="00F47474">
        <w:rPr>
          <w:rFonts w:ascii="Arial" w:hAnsi="Arial" w:cs="Arial"/>
          <w:sz w:val="24"/>
          <w:szCs w:val="24"/>
        </w:rPr>
        <w:t>a</w:t>
      </w:r>
      <w:r w:rsidRPr="00F47474">
        <w:rPr>
          <w:rFonts w:ascii="Arial" w:hAnsi="Arial" w:cs="Arial"/>
          <w:spacing w:val="34"/>
          <w:sz w:val="24"/>
          <w:szCs w:val="24"/>
        </w:rPr>
        <w:t xml:space="preserve"> </w:t>
      </w:r>
      <w:r w:rsidRPr="00F47474">
        <w:rPr>
          <w:rFonts w:ascii="Arial" w:hAnsi="Arial" w:cs="Arial"/>
          <w:sz w:val="24"/>
          <w:szCs w:val="24"/>
        </w:rPr>
        <w:t>renewal</w:t>
      </w:r>
      <w:r w:rsidRPr="00F47474">
        <w:rPr>
          <w:rFonts w:ascii="Arial" w:hAnsi="Arial" w:cs="Arial"/>
          <w:spacing w:val="34"/>
          <w:sz w:val="24"/>
          <w:szCs w:val="24"/>
        </w:rPr>
        <w:t xml:space="preserve"> </w:t>
      </w:r>
      <w:r w:rsidRPr="00F47474">
        <w:rPr>
          <w:rFonts w:ascii="Arial" w:hAnsi="Arial" w:cs="Arial"/>
          <w:sz w:val="24"/>
          <w:szCs w:val="24"/>
        </w:rPr>
        <w:t>application</w:t>
      </w:r>
      <w:r w:rsidRPr="00F47474">
        <w:rPr>
          <w:rFonts w:ascii="Arial" w:hAnsi="Arial" w:cs="Arial"/>
          <w:spacing w:val="34"/>
          <w:sz w:val="24"/>
          <w:szCs w:val="24"/>
        </w:rPr>
        <w:t xml:space="preserve"> </w:t>
      </w:r>
      <w:r w:rsidRPr="00F47474">
        <w:rPr>
          <w:rFonts w:ascii="Arial" w:hAnsi="Arial" w:cs="Arial"/>
          <w:sz w:val="24"/>
          <w:szCs w:val="24"/>
        </w:rPr>
        <w:t>for</w:t>
      </w:r>
      <w:r w:rsidRPr="00F47474">
        <w:rPr>
          <w:rFonts w:ascii="Arial" w:hAnsi="Arial" w:cs="Arial"/>
          <w:spacing w:val="34"/>
          <w:sz w:val="24"/>
          <w:szCs w:val="24"/>
        </w:rPr>
        <w:t xml:space="preserve"> </w:t>
      </w:r>
      <w:r w:rsidRPr="00F47474">
        <w:rPr>
          <w:rFonts w:ascii="Arial" w:hAnsi="Arial" w:cs="Arial"/>
          <w:sz w:val="24"/>
          <w:szCs w:val="24"/>
        </w:rPr>
        <w:t>their</w:t>
      </w:r>
      <w:r w:rsidRPr="00F47474">
        <w:rPr>
          <w:rFonts w:ascii="Arial" w:hAnsi="Arial" w:cs="Arial"/>
          <w:spacing w:val="33"/>
          <w:sz w:val="24"/>
          <w:szCs w:val="24"/>
        </w:rPr>
        <w:t xml:space="preserve"> </w:t>
      </w:r>
      <w:r w:rsidRPr="00F47474">
        <w:rPr>
          <w:rFonts w:ascii="Arial" w:hAnsi="Arial" w:cs="Arial"/>
          <w:spacing w:val="-1"/>
          <w:sz w:val="24"/>
          <w:szCs w:val="24"/>
        </w:rPr>
        <w:t>Type</w:t>
      </w:r>
      <w:r w:rsidRPr="00F47474">
        <w:rPr>
          <w:rFonts w:ascii="Arial" w:hAnsi="Arial" w:cs="Arial"/>
          <w:spacing w:val="34"/>
          <w:sz w:val="24"/>
          <w:szCs w:val="24"/>
        </w:rPr>
        <w:t xml:space="preserve"> </w:t>
      </w:r>
      <w:r w:rsidRPr="00F47474">
        <w:rPr>
          <w:rFonts w:ascii="Arial" w:hAnsi="Arial" w:cs="Arial"/>
          <w:sz w:val="24"/>
          <w:szCs w:val="24"/>
        </w:rPr>
        <w:t>B</w:t>
      </w:r>
      <w:r w:rsidRPr="00F47474">
        <w:rPr>
          <w:rFonts w:ascii="Arial" w:hAnsi="Arial" w:cs="Arial"/>
          <w:spacing w:val="34"/>
          <w:sz w:val="24"/>
          <w:szCs w:val="24"/>
        </w:rPr>
        <w:t xml:space="preserve"> </w:t>
      </w:r>
      <w:r w:rsidRPr="00F47474">
        <w:rPr>
          <w:rFonts w:ascii="Arial" w:hAnsi="Arial" w:cs="Arial"/>
          <w:spacing w:val="-1"/>
          <w:sz w:val="24"/>
          <w:szCs w:val="24"/>
        </w:rPr>
        <w:t>water</w:t>
      </w:r>
      <w:r w:rsidRPr="00F47474">
        <w:rPr>
          <w:rFonts w:ascii="Arial" w:hAnsi="Arial" w:cs="Arial"/>
          <w:spacing w:val="33"/>
          <w:sz w:val="24"/>
          <w:szCs w:val="24"/>
        </w:rPr>
        <w:t xml:space="preserve"> </w:t>
      </w:r>
      <w:r w:rsidRPr="00F47474">
        <w:rPr>
          <w:rFonts w:ascii="Arial" w:hAnsi="Arial" w:cs="Arial"/>
          <w:spacing w:val="-1"/>
          <w:sz w:val="24"/>
          <w:szCs w:val="24"/>
        </w:rPr>
        <w:t>licence</w:t>
      </w:r>
      <w:r w:rsidRPr="00F47474">
        <w:rPr>
          <w:rFonts w:ascii="Arial" w:hAnsi="Arial" w:cs="Arial"/>
          <w:spacing w:val="34"/>
          <w:sz w:val="24"/>
          <w:szCs w:val="24"/>
        </w:rPr>
        <w:t xml:space="preserve"> </w:t>
      </w:r>
      <w:r w:rsidRPr="00F47474">
        <w:rPr>
          <w:rFonts w:ascii="Arial" w:hAnsi="Arial" w:cs="Arial"/>
          <w:spacing w:val="-1"/>
          <w:sz w:val="24"/>
          <w:szCs w:val="24"/>
        </w:rPr>
        <w:t>3BM-</w:t>
      </w:r>
      <w:r w:rsidRPr="00F47474">
        <w:rPr>
          <w:rFonts w:ascii="Arial" w:hAnsi="Arial" w:cs="Arial"/>
          <w:spacing w:val="20"/>
          <w:sz w:val="24"/>
          <w:szCs w:val="24"/>
        </w:rPr>
        <w:t xml:space="preserve"> </w:t>
      </w:r>
      <w:r w:rsidRPr="00F47474">
        <w:rPr>
          <w:rFonts w:ascii="Arial" w:hAnsi="Arial" w:cs="Arial"/>
          <w:spacing w:val="-1"/>
          <w:sz w:val="24"/>
          <w:szCs w:val="24"/>
        </w:rPr>
        <w:t>SAN1520</w:t>
      </w:r>
      <w:r w:rsidRPr="00F47474">
        <w:rPr>
          <w:rFonts w:ascii="Arial" w:hAnsi="Arial" w:cs="Arial"/>
          <w:sz w:val="24"/>
          <w:szCs w:val="24"/>
        </w:rPr>
        <w:t xml:space="preserve"> </w:t>
      </w:r>
      <w:r w:rsidRPr="00F47474">
        <w:rPr>
          <w:rFonts w:ascii="Arial" w:hAnsi="Arial" w:cs="Arial"/>
          <w:spacing w:val="-1"/>
          <w:sz w:val="24"/>
          <w:szCs w:val="24"/>
        </w:rPr>
        <w:t>for</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use</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and</w:t>
      </w:r>
      <w:r w:rsidRPr="00F47474">
        <w:rPr>
          <w:rFonts w:ascii="Arial" w:hAnsi="Arial" w:cs="Arial"/>
          <w:sz w:val="24"/>
          <w:szCs w:val="24"/>
        </w:rPr>
        <w:t xml:space="preserve"> </w:t>
      </w:r>
      <w:r w:rsidRPr="00F47474">
        <w:rPr>
          <w:rFonts w:ascii="Arial" w:hAnsi="Arial" w:cs="Arial"/>
          <w:spacing w:val="-1"/>
          <w:sz w:val="24"/>
          <w:szCs w:val="24"/>
        </w:rPr>
        <w:t>deposit</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waste</w:t>
      </w:r>
      <w:r w:rsidRPr="00F47474">
        <w:rPr>
          <w:rFonts w:ascii="Arial" w:hAnsi="Arial" w:cs="Arial"/>
          <w:sz w:val="24"/>
          <w:szCs w:val="24"/>
        </w:rPr>
        <w:t xml:space="preserve"> </w:t>
      </w:r>
      <w:r w:rsidRPr="00F47474">
        <w:rPr>
          <w:rFonts w:ascii="Arial" w:hAnsi="Arial" w:cs="Arial"/>
          <w:spacing w:val="-1"/>
          <w:sz w:val="24"/>
          <w:szCs w:val="24"/>
        </w:rPr>
        <w:t>in</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Hamlet</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Sanikiluaq.</w:t>
      </w:r>
    </w:p>
    <w:p w14:paraId="0040B1C1"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4CEFF5CE" w14:textId="77777777" w:rsidR="00F47474" w:rsidRPr="00F47474" w:rsidRDefault="00F47474" w:rsidP="00F47474">
      <w:pPr>
        <w:kinsoku w:val="0"/>
        <w:overflowPunct w:val="0"/>
        <w:autoSpaceDE w:val="0"/>
        <w:autoSpaceDN w:val="0"/>
        <w:adjustRightInd w:val="0"/>
        <w:spacing w:after="0" w:line="240" w:lineRule="auto"/>
        <w:ind w:left="139" w:right="817"/>
        <w:jc w:val="both"/>
        <w:rPr>
          <w:rFonts w:ascii="Arial" w:hAnsi="Arial" w:cs="Arial"/>
          <w:sz w:val="24"/>
          <w:szCs w:val="24"/>
        </w:rPr>
      </w:pPr>
      <w:r w:rsidRPr="00F47474">
        <w:rPr>
          <w:rFonts w:ascii="Arial" w:hAnsi="Arial" w:cs="Arial"/>
          <w:spacing w:val="-1"/>
          <w:sz w:val="24"/>
          <w:szCs w:val="24"/>
        </w:rPr>
        <w:t>The</w:t>
      </w:r>
      <w:r w:rsidRPr="00F47474">
        <w:rPr>
          <w:rFonts w:ascii="Arial" w:hAnsi="Arial" w:cs="Arial"/>
          <w:spacing w:val="7"/>
          <w:sz w:val="24"/>
          <w:szCs w:val="24"/>
        </w:rPr>
        <w:t xml:space="preserve"> </w:t>
      </w:r>
      <w:r w:rsidRPr="00F47474">
        <w:rPr>
          <w:rFonts w:ascii="Arial" w:hAnsi="Arial" w:cs="Arial"/>
          <w:spacing w:val="-1"/>
          <w:sz w:val="24"/>
          <w:szCs w:val="24"/>
        </w:rPr>
        <w:t>hamlet’s</w:t>
      </w:r>
      <w:r w:rsidRPr="00F47474">
        <w:rPr>
          <w:rFonts w:ascii="Arial" w:hAnsi="Arial" w:cs="Arial"/>
          <w:spacing w:val="7"/>
          <w:sz w:val="24"/>
          <w:szCs w:val="24"/>
        </w:rPr>
        <w:t xml:space="preserve"> </w:t>
      </w:r>
      <w:r w:rsidRPr="00F47474">
        <w:rPr>
          <w:rFonts w:ascii="Arial" w:hAnsi="Arial" w:cs="Arial"/>
          <w:spacing w:val="-1"/>
          <w:sz w:val="24"/>
          <w:szCs w:val="24"/>
        </w:rPr>
        <w:t>water</w:t>
      </w:r>
      <w:r w:rsidRPr="00F47474">
        <w:rPr>
          <w:rFonts w:ascii="Arial" w:hAnsi="Arial" w:cs="Arial"/>
          <w:spacing w:val="7"/>
          <w:sz w:val="24"/>
          <w:szCs w:val="24"/>
        </w:rPr>
        <w:t xml:space="preserve"> </w:t>
      </w:r>
      <w:r w:rsidRPr="00F47474">
        <w:rPr>
          <w:rFonts w:ascii="Arial" w:hAnsi="Arial" w:cs="Arial"/>
          <w:spacing w:val="-1"/>
          <w:sz w:val="24"/>
          <w:szCs w:val="24"/>
        </w:rPr>
        <w:t>source</w:t>
      </w:r>
      <w:r w:rsidRPr="00F47474">
        <w:rPr>
          <w:rFonts w:ascii="Arial" w:hAnsi="Arial" w:cs="Arial"/>
          <w:spacing w:val="7"/>
          <w:sz w:val="24"/>
          <w:szCs w:val="24"/>
        </w:rPr>
        <w:t xml:space="preserve"> </w:t>
      </w:r>
      <w:r w:rsidRPr="00F47474">
        <w:rPr>
          <w:rFonts w:ascii="Arial" w:hAnsi="Arial" w:cs="Arial"/>
          <w:spacing w:val="-1"/>
          <w:sz w:val="24"/>
          <w:szCs w:val="24"/>
        </w:rPr>
        <w:t>is</w:t>
      </w:r>
      <w:r w:rsidRPr="00F47474">
        <w:rPr>
          <w:rFonts w:ascii="Arial" w:hAnsi="Arial" w:cs="Arial"/>
          <w:spacing w:val="7"/>
          <w:sz w:val="24"/>
          <w:szCs w:val="24"/>
        </w:rPr>
        <w:t xml:space="preserve"> </w:t>
      </w:r>
      <w:r w:rsidRPr="00F47474">
        <w:rPr>
          <w:rFonts w:ascii="Arial" w:hAnsi="Arial" w:cs="Arial"/>
          <w:spacing w:val="-1"/>
          <w:sz w:val="24"/>
          <w:szCs w:val="24"/>
        </w:rPr>
        <w:t>Sanikiluaq</w:t>
      </w:r>
      <w:r w:rsidRPr="00F47474">
        <w:rPr>
          <w:rFonts w:ascii="Arial" w:hAnsi="Arial" w:cs="Arial"/>
          <w:spacing w:val="7"/>
          <w:sz w:val="24"/>
          <w:szCs w:val="24"/>
        </w:rPr>
        <w:t xml:space="preserve"> </w:t>
      </w:r>
      <w:r w:rsidRPr="00F47474">
        <w:rPr>
          <w:rFonts w:ascii="Arial" w:hAnsi="Arial" w:cs="Arial"/>
          <w:spacing w:val="-1"/>
          <w:sz w:val="24"/>
          <w:szCs w:val="24"/>
        </w:rPr>
        <w:t>Lake,</w:t>
      </w:r>
      <w:r w:rsidRPr="00F47474">
        <w:rPr>
          <w:rFonts w:ascii="Arial" w:hAnsi="Arial" w:cs="Arial"/>
          <w:spacing w:val="7"/>
          <w:sz w:val="24"/>
          <w:szCs w:val="24"/>
        </w:rPr>
        <w:t xml:space="preserve"> </w:t>
      </w:r>
      <w:r w:rsidRPr="00F47474">
        <w:rPr>
          <w:rFonts w:ascii="Arial" w:hAnsi="Arial" w:cs="Arial"/>
          <w:sz w:val="24"/>
          <w:szCs w:val="24"/>
        </w:rPr>
        <w:t>immediately</w:t>
      </w:r>
      <w:r w:rsidRPr="00F47474">
        <w:rPr>
          <w:rFonts w:ascii="Arial" w:hAnsi="Arial" w:cs="Arial"/>
          <w:spacing w:val="7"/>
          <w:sz w:val="24"/>
          <w:szCs w:val="24"/>
        </w:rPr>
        <w:t xml:space="preserve"> </w:t>
      </w:r>
      <w:r w:rsidRPr="00F47474">
        <w:rPr>
          <w:rFonts w:ascii="Arial" w:hAnsi="Arial" w:cs="Arial"/>
          <w:sz w:val="24"/>
          <w:szCs w:val="24"/>
        </w:rPr>
        <w:t>adjacent</w:t>
      </w:r>
      <w:r w:rsidRPr="00F47474">
        <w:rPr>
          <w:rFonts w:ascii="Arial" w:hAnsi="Arial" w:cs="Arial"/>
          <w:spacing w:val="7"/>
          <w:sz w:val="24"/>
          <w:szCs w:val="24"/>
        </w:rPr>
        <w:t xml:space="preserve"> </w:t>
      </w:r>
      <w:r w:rsidRPr="00F47474">
        <w:rPr>
          <w:rFonts w:ascii="Arial" w:hAnsi="Arial" w:cs="Arial"/>
          <w:sz w:val="24"/>
          <w:szCs w:val="24"/>
        </w:rPr>
        <w:t>and</w:t>
      </w:r>
      <w:r w:rsidRPr="00F47474">
        <w:rPr>
          <w:rFonts w:ascii="Arial" w:hAnsi="Arial" w:cs="Arial"/>
          <w:spacing w:val="7"/>
          <w:sz w:val="24"/>
          <w:szCs w:val="24"/>
        </w:rPr>
        <w:t xml:space="preserve"> </w:t>
      </w:r>
      <w:r w:rsidRPr="00F47474">
        <w:rPr>
          <w:rFonts w:ascii="Arial" w:hAnsi="Arial" w:cs="Arial"/>
          <w:sz w:val="24"/>
          <w:szCs w:val="24"/>
        </w:rPr>
        <w:t>to</w:t>
      </w:r>
      <w:r w:rsidRPr="00F47474">
        <w:rPr>
          <w:rFonts w:ascii="Arial" w:hAnsi="Arial" w:cs="Arial"/>
          <w:spacing w:val="7"/>
          <w:sz w:val="24"/>
          <w:szCs w:val="24"/>
        </w:rPr>
        <w:t xml:space="preserve"> </w:t>
      </w:r>
      <w:r w:rsidRPr="00F47474">
        <w:rPr>
          <w:rFonts w:ascii="Arial" w:hAnsi="Arial" w:cs="Arial"/>
          <w:sz w:val="24"/>
          <w:szCs w:val="24"/>
        </w:rPr>
        <w:t>the</w:t>
      </w:r>
      <w:r w:rsidRPr="00F47474">
        <w:rPr>
          <w:rFonts w:ascii="Arial" w:hAnsi="Arial" w:cs="Arial"/>
          <w:spacing w:val="7"/>
          <w:sz w:val="24"/>
          <w:szCs w:val="24"/>
        </w:rPr>
        <w:t xml:space="preserve"> </w:t>
      </w:r>
      <w:r w:rsidRPr="00F47474">
        <w:rPr>
          <w:rFonts w:ascii="Arial" w:hAnsi="Arial" w:cs="Arial"/>
          <w:sz w:val="24"/>
          <w:szCs w:val="24"/>
        </w:rPr>
        <w:t>south</w:t>
      </w:r>
      <w:r w:rsidRPr="00F47474">
        <w:rPr>
          <w:rFonts w:ascii="Arial" w:hAnsi="Arial" w:cs="Arial"/>
          <w:spacing w:val="7"/>
          <w:sz w:val="24"/>
          <w:szCs w:val="24"/>
        </w:rPr>
        <w:t xml:space="preserve"> </w:t>
      </w:r>
      <w:r w:rsidRPr="00F47474">
        <w:rPr>
          <w:rFonts w:ascii="Arial" w:hAnsi="Arial" w:cs="Arial"/>
          <w:sz w:val="24"/>
          <w:szCs w:val="24"/>
        </w:rPr>
        <w:t>of</w:t>
      </w:r>
      <w:r w:rsidRPr="00F47474">
        <w:rPr>
          <w:rFonts w:ascii="Arial" w:hAnsi="Arial" w:cs="Arial"/>
          <w:spacing w:val="21"/>
          <w:sz w:val="24"/>
          <w:szCs w:val="24"/>
        </w:rPr>
        <w:t xml:space="preserve"> </w:t>
      </w:r>
      <w:r w:rsidRPr="00F47474">
        <w:rPr>
          <w:rFonts w:ascii="Arial" w:hAnsi="Arial" w:cs="Arial"/>
          <w:sz w:val="24"/>
          <w:szCs w:val="24"/>
        </w:rPr>
        <w:t>the</w:t>
      </w:r>
      <w:r w:rsidRPr="00F47474">
        <w:rPr>
          <w:rFonts w:ascii="Arial" w:hAnsi="Arial" w:cs="Arial"/>
          <w:spacing w:val="28"/>
          <w:sz w:val="24"/>
          <w:szCs w:val="24"/>
        </w:rPr>
        <w:t xml:space="preserve"> </w:t>
      </w:r>
      <w:r w:rsidRPr="00F47474">
        <w:rPr>
          <w:rFonts w:ascii="Arial" w:hAnsi="Arial" w:cs="Arial"/>
          <w:sz w:val="24"/>
          <w:szCs w:val="24"/>
        </w:rPr>
        <w:t>community.</w:t>
      </w:r>
      <w:r w:rsidRPr="00F47474">
        <w:rPr>
          <w:rFonts w:ascii="Arial" w:hAnsi="Arial" w:cs="Arial"/>
          <w:spacing w:val="28"/>
          <w:sz w:val="24"/>
          <w:szCs w:val="24"/>
        </w:rPr>
        <w:t xml:space="preserve"> </w:t>
      </w:r>
      <w:r w:rsidRPr="00F47474">
        <w:rPr>
          <w:rFonts w:ascii="Arial" w:hAnsi="Arial" w:cs="Arial"/>
          <w:sz w:val="24"/>
          <w:szCs w:val="24"/>
        </w:rPr>
        <w:t>A</w:t>
      </w:r>
      <w:r w:rsidRPr="00F47474">
        <w:rPr>
          <w:rFonts w:ascii="Arial" w:hAnsi="Arial" w:cs="Arial"/>
          <w:spacing w:val="28"/>
          <w:sz w:val="24"/>
          <w:szCs w:val="24"/>
        </w:rPr>
        <w:t xml:space="preserve"> </w:t>
      </w:r>
      <w:r w:rsidRPr="00F47474">
        <w:rPr>
          <w:rFonts w:ascii="Arial" w:hAnsi="Arial" w:cs="Arial"/>
          <w:sz w:val="24"/>
          <w:szCs w:val="24"/>
        </w:rPr>
        <w:t>water</w:t>
      </w:r>
      <w:r w:rsidRPr="00F47474">
        <w:rPr>
          <w:rFonts w:ascii="Arial" w:hAnsi="Arial" w:cs="Arial"/>
          <w:spacing w:val="28"/>
          <w:sz w:val="24"/>
          <w:szCs w:val="24"/>
        </w:rPr>
        <w:t xml:space="preserve"> </w:t>
      </w:r>
      <w:r w:rsidRPr="00F47474">
        <w:rPr>
          <w:rFonts w:ascii="Arial" w:hAnsi="Arial" w:cs="Arial"/>
          <w:spacing w:val="-1"/>
          <w:sz w:val="24"/>
          <w:szCs w:val="24"/>
        </w:rPr>
        <w:t>treatment</w:t>
      </w:r>
      <w:r w:rsidRPr="00F47474">
        <w:rPr>
          <w:rFonts w:ascii="Arial" w:hAnsi="Arial" w:cs="Arial"/>
          <w:spacing w:val="28"/>
          <w:sz w:val="24"/>
          <w:szCs w:val="24"/>
        </w:rPr>
        <w:t xml:space="preserve"> </w:t>
      </w:r>
      <w:r w:rsidRPr="00F47474">
        <w:rPr>
          <w:rFonts w:ascii="Arial" w:hAnsi="Arial" w:cs="Arial"/>
          <w:sz w:val="24"/>
          <w:szCs w:val="24"/>
        </w:rPr>
        <w:t>plant/truck</w:t>
      </w:r>
      <w:r w:rsidRPr="00F47474">
        <w:rPr>
          <w:rFonts w:ascii="Arial" w:hAnsi="Arial" w:cs="Arial"/>
          <w:spacing w:val="28"/>
          <w:sz w:val="24"/>
          <w:szCs w:val="24"/>
        </w:rPr>
        <w:t xml:space="preserve"> </w:t>
      </w:r>
      <w:r w:rsidRPr="00F47474">
        <w:rPr>
          <w:rFonts w:ascii="Arial" w:hAnsi="Arial" w:cs="Arial"/>
          <w:spacing w:val="-1"/>
          <w:sz w:val="24"/>
          <w:szCs w:val="24"/>
        </w:rPr>
        <w:t>fill</w:t>
      </w:r>
      <w:r w:rsidRPr="00F47474">
        <w:rPr>
          <w:rFonts w:ascii="Arial" w:hAnsi="Arial" w:cs="Arial"/>
          <w:spacing w:val="28"/>
          <w:sz w:val="24"/>
          <w:szCs w:val="24"/>
        </w:rPr>
        <w:t xml:space="preserve"> </w:t>
      </w:r>
      <w:r w:rsidRPr="00F47474">
        <w:rPr>
          <w:rFonts w:ascii="Arial" w:hAnsi="Arial" w:cs="Arial"/>
          <w:spacing w:val="-1"/>
          <w:sz w:val="24"/>
          <w:szCs w:val="24"/>
        </w:rPr>
        <w:t>station</w:t>
      </w:r>
      <w:r w:rsidRPr="00F47474">
        <w:rPr>
          <w:rFonts w:ascii="Arial" w:hAnsi="Arial" w:cs="Arial"/>
          <w:spacing w:val="28"/>
          <w:sz w:val="24"/>
          <w:szCs w:val="24"/>
        </w:rPr>
        <w:t xml:space="preserve"> </w:t>
      </w:r>
      <w:r w:rsidRPr="00F47474">
        <w:rPr>
          <w:rFonts w:ascii="Arial" w:hAnsi="Arial" w:cs="Arial"/>
          <w:spacing w:val="-1"/>
          <w:sz w:val="24"/>
          <w:szCs w:val="24"/>
        </w:rPr>
        <w:t>built</w:t>
      </w:r>
      <w:r w:rsidRPr="00F47474">
        <w:rPr>
          <w:rFonts w:ascii="Arial" w:hAnsi="Arial" w:cs="Arial"/>
          <w:spacing w:val="28"/>
          <w:sz w:val="24"/>
          <w:szCs w:val="24"/>
        </w:rPr>
        <w:t xml:space="preserve"> </w:t>
      </w:r>
      <w:r w:rsidRPr="00F47474">
        <w:rPr>
          <w:rFonts w:ascii="Arial" w:hAnsi="Arial" w:cs="Arial"/>
          <w:spacing w:val="-1"/>
          <w:sz w:val="24"/>
          <w:szCs w:val="24"/>
        </w:rPr>
        <w:t>in</w:t>
      </w:r>
      <w:r w:rsidRPr="00F47474">
        <w:rPr>
          <w:rFonts w:ascii="Arial" w:hAnsi="Arial" w:cs="Arial"/>
          <w:spacing w:val="29"/>
          <w:sz w:val="24"/>
          <w:szCs w:val="24"/>
        </w:rPr>
        <w:t xml:space="preserve"> </w:t>
      </w:r>
      <w:r w:rsidRPr="00F47474">
        <w:rPr>
          <w:rFonts w:ascii="Arial" w:hAnsi="Arial" w:cs="Arial"/>
          <w:sz w:val="24"/>
          <w:szCs w:val="24"/>
        </w:rPr>
        <w:t>2010</w:t>
      </w:r>
      <w:r w:rsidRPr="00F47474">
        <w:rPr>
          <w:rFonts w:ascii="Arial" w:hAnsi="Arial" w:cs="Arial"/>
          <w:spacing w:val="28"/>
          <w:sz w:val="24"/>
          <w:szCs w:val="24"/>
        </w:rPr>
        <w:t xml:space="preserve"> </w:t>
      </w:r>
      <w:r w:rsidRPr="00F47474">
        <w:rPr>
          <w:rFonts w:ascii="Arial" w:hAnsi="Arial" w:cs="Arial"/>
          <w:sz w:val="24"/>
          <w:szCs w:val="24"/>
        </w:rPr>
        <w:t>ensures</w:t>
      </w:r>
      <w:r w:rsidRPr="00F47474">
        <w:rPr>
          <w:rFonts w:ascii="Arial" w:hAnsi="Arial" w:cs="Arial"/>
          <w:spacing w:val="28"/>
          <w:sz w:val="24"/>
          <w:szCs w:val="24"/>
        </w:rPr>
        <w:t xml:space="preserve"> </w:t>
      </w:r>
      <w:r w:rsidRPr="00F47474">
        <w:rPr>
          <w:rFonts w:ascii="Arial" w:hAnsi="Arial" w:cs="Arial"/>
          <w:sz w:val="24"/>
          <w:szCs w:val="24"/>
        </w:rPr>
        <w:t>filtration</w:t>
      </w:r>
      <w:r w:rsidRPr="00F47474">
        <w:rPr>
          <w:rFonts w:ascii="Arial" w:hAnsi="Arial" w:cs="Arial"/>
          <w:spacing w:val="25"/>
          <w:sz w:val="24"/>
          <w:szCs w:val="24"/>
        </w:rPr>
        <w:t xml:space="preserve"> </w:t>
      </w:r>
      <w:r w:rsidRPr="00F47474">
        <w:rPr>
          <w:rFonts w:ascii="Arial" w:hAnsi="Arial" w:cs="Arial"/>
          <w:spacing w:val="-1"/>
          <w:sz w:val="24"/>
          <w:szCs w:val="24"/>
        </w:rPr>
        <w:t>and</w:t>
      </w:r>
      <w:r w:rsidRPr="00F47474">
        <w:rPr>
          <w:rFonts w:ascii="Arial" w:hAnsi="Arial" w:cs="Arial"/>
          <w:spacing w:val="35"/>
          <w:sz w:val="24"/>
          <w:szCs w:val="24"/>
        </w:rPr>
        <w:t xml:space="preserve"> </w:t>
      </w:r>
      <w:r w:rsidRPr="00F47474">
        <w:rPr>
          <w:rFonts w:ascii="Arial" w:hAnsi="Arial" w:cs="Arial"/>
          <w:spacing w:val="-1"/>
          <w:sz w:val="24"/>
          <w:szCs w:val="24"/>
        </w:rPr>
        <w:t>chlorination</w:t>
      </w:r>
      <w:r w:rsidRPr="00F47474">
        <w:rPr>
          <w:rFonts w:ascii="Arial" w:hAnsi="Arial" w:cs="Arial"/>
          <w:spacing w:val="36"/>
          <w:sz w:val="24"/>
          <w:szCs w:val="24"/>
        </w:rPr>
        <w:t xml:space="preserve"> </w:t>
      </w:r>
      <w:r w:rsidRPr="00F47474">
        <w:rPr>
          <w:rFonts w:ascii="Arial" w:hAnsi="Arial" w:cs="Arial"/>
          <w:spacing w:val="-1"/>
          <w:sz w:val="24"/>
          <w:szCs w:val="24"/>
        </w:rPr>
        <w:t>of</w:t>
      </w:r>
      <w:r w:rsidRPr="00F47474">
        <w:rPr>
          <w:rFonts w:ascii="Arial" w:hAnsi="Arial" w:cs="Arial"/>
          <w:spacing w:val="36"/>
          <w:sz w:val="24"/>
          <w:szCs w:val="24"/>
        </w:rPr>
        <w:t xml:space="preserve"> </w:t>
      </w:r>
      <w:r w:rsidRPr="00F47474">
        <w:rPr>
          <w:rFonts w:ascii="Arial" w:hAnsi="Arial" w:cs="Arial"/>
          <w:spacing w:val="-1"/>
          <w:sz w:val="24"/>
          <w:szCs w:val="24"/>
        </w:rPr>
        <w:t>water</w:t>
      </w:r>
      <w:r w:rsidRPr="00F47474">
        <w:rPr>
          <w:rFonts w:ascii="Arial" w:hAnsi="Arial" w:cs="Arial"/>
          <w:spacing w:val="35"/>
          <w:sz w:val="24"/>
          <w:szCs w:val="24"/>
        </w:rPr>
        <w:t xml:space="preserve"> </w:t>
      </w:r>
      <w:r w:rsidRPr="00F47474">
        <w:rPr>
          <w:rFonts w:ascii="Arial" w:hAnsi="Arial" w:cs="Arial"/>
          <w:spacing w:val="-1"/>
          <w:sz w:val="24"/>
          <w:szCs w:val="24"/>
        </w:rPr>
        <w:t>that</w:t>
      </w:r>
      <w:r w:rsidRPr="00F47474">
        <w:rPr>
          <w:rFonts w:ascii="Arial" w:hAnsi="Arial" w:cs="Arial"/>
          <w:spacing w:val="36"/>
          <w:sz w:val="24"/>
          <w:szCs w:val="24"/>
        </w:rPr>
        <w:t xml:space="preserve"> </w:t>
      </w:r>
      <w:r w:rsidRPr="00F47474">
        <w:rPr>
          <w:rFonts w:ascii="Arial" w:hAnsi="Arial" w:cs="Arial"/>
          <w:spacing w:val="-1"/>
          <w:sz w:val="24"/>
          <w:szCs w:val="24"/>
        </w:rPr>
        <w:t>is</w:t>
      </w:r>
      <w:r w:rsidRPr="00F47474">
        <w:rPr>
          <w:rFonts w:ascii="Arial" w:hAnsi="Arial" w:cs="Arial"/>
          <w:spacing w:val="36"/>
          <w:sz w:val="24"/>
          <w:szCs w:val="24"/>
        </w:rPr>
        <w:t xml:space="preserve"> </w:t>
      </w:r>
      <w:r w:rsidRPr="00F47474">
        <w:rPr>
          <w:rFonts w:ascii="Arial" w:hAnsi="Arial" w:cs="Arial"/>
          <w:spacing w:val="-1"/>
          <w:sz w:val="24"/>
          <w:szCs w:val="24"/>
        </w:rPr>
        <w:t>distributed</w:t>
      </w:r>
      <w:r w:rsidRPr="00F47474">
        <w:rPr>
          <w:rFonts w:ascii="Arial" w:hAnsi="Arial" w:cs="Arial"/>
          <w:spacing w:val="36"/>
          <w:sz w:val="24"/>
          <w:szCs w:val="24"/>
        </w:rPr>
        <w:t xml:space="preserve"> </w:t>
      </w:r>
      <w:r w:rsidRPr="00F47474">
        <w:rPr>
          <w:rFonts w:ascii="Arial" w:hAnsi="Arial" w:cs="Arial"/>
          <w:spacing w:val="-1"/>
          <w:sz w:val="24"/>
          <w:szCs w:val="24"/>
        </w:rPr>
        <w:t>through</w:t>
      </w:r>
      <w:r w:rsidRPr="00F47474">
        <w:rPr>
          <w:rFonts w:ascii="Arial" w:hAnsi="Arial" w:cs="Arial"/>
          <w:spacing w:val="35"/>
          <w:sz w:val="24"/>
          <w:szCs w:val="24"/>
        </w:rPr>
        <w:t xml:space="preserve"> </w:t>
      </w:r>
      <w:r w:rsidRPr="00F47474">
        <w:rPr>
          <w:rFonts w:ascii="Arial" w:hAnsi="Arial" w:cs="Arial"/>
          <w:spacing w:val="-1"/>
          <w:sz w:val="24"/>
          <w:szCs w:val="24"/>
        </w:rPr>
        <w:t>trucked</w:t>
      </w:r>
      <w:r w:rsidRPr="00F47474">
        <w:rPr>
          <w:rFonts w:ascii="Arial" w:hAnsi="Arial" w:cs="Arial"/>
          <w:spacing w:val="36"/>
          <w:sz w:val="24"/>
          <w:szCs w:val="24"/>
        </w:rPr>
        <w:t xml:space="preserve"> </w:t>
      </w:r>
      <w:r w:rsidRPr="00F47474">
        <w:rPr>
          <w:rFonts w:ascii="Arial" w:hAnsi="Arial" w:cs="Arial"/>
          <w:spacing w:val="-1"/>
          <w:sz w:val="24"/>
          <w:szCs w:val="24"/>
        </w:rPr>
        <w:t>delivery.</w:t>
      </w:r>
      <w:r w:rsidRPr="00F47474">
        <w:rPr>
          <w:rFonts w:ascii="Arial" w:hAnsi="Arial" w:cs="Arial"/>
          <w:spacing w:val="36"/>
          <w:sz w:val="24"/>
          <w:szCs w:val="24"/>
        </w:rPr>
        <w:t xml:space="preserve"> </w:t>
      </w:r>
      <w:r w:rsidRPr="00F47474">
        <w:rPr>
          <w:rFonts w:ascii="Arial" w:hAnsi="Arial" w:cs="Arial"/>
          <w:spacing w:val="-1"/>
          <w:sz w:val="24"/>
          <w:szCs w:val="24"/>
        </w:rPr>
        <w:t>Since</w:t>
      </w:r>
      <w:r w:rsidRPr="00F47474">
        <w:rPr>
          <w:rFonts w:ascii="Arial" w:hAnsi="Arial" w:cs="Arial"/>
          <w:spacing w:val="35"/>
          <w:sz w:val="24"/>
          <w:szCs w:val="24"/>
        </w:rPr>
        <w:t xml:space="preserve"> </w:t>
      </w:r>
      <w:r w:rsidRPr="00F47474">
        <w:rPr>
          <w:rFonts w:ascii="Arial" w:hAnsi="Arial" w:cs="Arial"/>
          <w:spacing w:val="-1"/>
          <w:sz w:val="24"/>
          <w:szCs w:val="24"/>
        </w:rPr>
        <w:t>2016,</w:t>
      </w:r>
      <w:r w:rsidRPr="00F47474">
        <w:rPr>
          <w:rFonts w:ascii="Arial" w:hAnsi="Arial" w:cs="Arial"/>
          <w:spacing w:val="36"/>
          <w:sz w:val="24"/>
          <w:szCs w:val="24"/>
        </w:rPr>
        <w:t xml:space="preserve"> </w:t>
      </w:r>
      <w:r w:rsidRPr="00F47474">
        <w:rPr>
          <w:rFonts w:ascii="Arial" w:hAnsi="Arial" w:cs="Arial"/>
          <w:spacing w:val="-1"/>
          <w:sz w:val="24"/>
          <w:szCs w:val="24"/>
        </w:rPr>
        <w:t>the</w:t>
      </w:r>
      <w:r w:rsidRPr="00F47474">
        <w:rPr>
          <w:rFonts w:ascii="Arial" w:hAnsi="Arial" w:cs="Arial"/>
          <w:spacing w:val="26"/>
          <w:sz w:val="24"/>
          <w:szCs w:val="24"/>
        </w:rPr>
        <w:t xml:space="preserve"> </w:t>
      </w:r>
      <w:r w:rsidRPr="00F47474">
        <w:rPr>
          <w:rFonts w:ascii="Arial" w:hAnsi="Arial" w:cs="Arial"/>
          <w:sz w:val="24"/>
          <w:szCs w:val="24"/>
        </w:rPr>
        <w:t>hamlet</w:t>
      </w:r>
      <w:r w:rsidRPr="00F47474">
        <w:rPr>
          <w:rFonts w:ascii="Arial" w:hAnsi="Arial" w:cs="Arial"/>
          <w:spacing w:val="24"/>
          <w:sz w:val="24"/>
          <w:szCs w:val="24"/>
        </w:rPr>
        <w:t xml:space="preserve"> </w:t>
      </w:r>
      <w:r w:rsidRPr="00F47474">
        <w:rPr>
          <w:rFonts w:ascii="Arial" w:hAnsi="Arial" w:cs="Arial"/>
          <w:sz w:val="24"/>
          <w:szCs w:val="24"/>
        </w:rPr>
        <w:t>has</w:t>
      </w:r>
      <w:r w:rsidRPr="00F47474">
        <w:rPr>
          <w:rFonts w:ascii="Arial" w:hAnsi="Arial" w:cs="Arial"/>
          <w:spacing w:val="25"/>
          <w:sz w:val="24"/>
          <w:szCs w:val="24"/>
        </w:rPr>
        <w:t xml:space="preserve"> </w:t>
      </w:r>
      <w:r w:rsidRPr="00F47474">
        <w:rPr>
          <w:rFonts w:ascii="Arial" w:hAnsi="Arial" w:cs="Arial"/>
          <w:sz w:val="24"/>
          <w:szCs w:val="24"/>
        </w:rPr>
        <w:t>reported</w:t>
      </w:r>
      <w:r w:rsidRPr="00F47474">
        <w:rPr>
          <w:rFonts w:ascii="Arial" w:hAnsi="Arial" w:cs="Arial"/>
          <w:spacing w:val="24"/>
          <w:sz w:val="24"/>
          <w:szCs w:val="24"/>
        </w:rPr>
        <w:t xml:space="preserve"> </w:t>
      </w:r>
      <w:r w:rsidRPr="00F47474">
        <w:rPr>
          <w:rFonts w:ascii="Arial" w:hAnsi="Arial" w:cs="Arial"/>
          <w:sz w:val="24"/>
          <w:szCs w:val="24"/>
        </w:rPr>
        <w:t>problems</w:t>
      </w:r>
      <w:r w:rsidRPr="00F47474">
        <w:rPr>
          <w:rFonts w:ascii="Arial" w:hAnsi="Arial" w:cs="Arial"/>
          <w:spacing w:val="24"/>
          <w:sz w:val="24"/>
          <w:szCs w:val="24"/>
        </w:rPr>
        <w:t xml:space="preserve"> </w:t>
      </w:r>
      <w:r w:rsidRPr="00F47474">
        <w:rPr>
          <w:rFonts w:ascii="Arial" w:hAnsi="Arial" w:cs="Arial"/>
          <w:sz w:val="24"/>
          <w:szCs w:val="24"/>
        </w:rPr>
        <w:t>from</w:t>
      </w:r>
      <w:r w:rsidRPr="00F47474">
        <w:rPr>
          <w:rFonts w:ascii="Arial" w:hAnsi="Arial" w:cs="Arial"/>
          <w:spacing w:val="24"/>
          <w:sz w:val="24"/>
          <w:szCs w:val="24"/>
        </w:rPr>
        <w:t xml:space="preserve"> </w:t>
      </w:r>
      <w:r w:rsidRPr="00F47474">
        <w:rPr>
          <w:rFonts w:ascii="Arial" w:hAnsi="Arial" w:cs="Arial"/>
          <w:sz w:val="24"/>
          <w:szCs w:val="24"/>
        </w:rPr>
        <w:t>high</w:t>
      </w:r>
      <w:r w:rsidRPr="00F47474">
        <w:rPr>
          <w:rFonts w:ascii="Arial" w:hAnsi="Arial" w:cs="Arial"/>
          <w:spacing w:val="24"/>
          <w:sz w:val="24"/>
          <w:szCs w:val="24"/>
        </w:rPr>
        <w:t xml:space="preserve"> </w:t>
      </w:r>
      <w:r w:rsidRPr="00F47474">
        <w:rPr>
          <w:rFonts w:ascii="Arial" w:hAnsi="Arial" w:cs="Arial"/>
          <w:sz w:val="24"/>
          <w:szCs w:val="24"/>
        </w:rPr>
        <w:t>sodium</w:t>
      </w:r>
      <w:r w:rsidRPr="00F47474">
        <w:rPr>
          <w:rFonts w:ascii="Arial" w:hAnsi="Arial" w:cs="Arial"/>
          <w:spacing w:val="26"/>
          <w:sz w:val="24"/>
          <w:szCs w:val="24"/>
        </w:rPr>
        <w:t xml:space="preserve"> </w:t>
      </w:r>
      <w:r w:rsidRPr="00F47474">
        <w:rPr>
          <w:rFonts w:ascii="Arial" w:hAnsi="Arial" w:cs="Arial"/>
          <w:sz w:val="24"/>
          <w:szCs w:val="24"/>
        </w:rPr>
        <w:t>concentrations</w:t>
      </w:r>
      <w:r w:rsidRPr="00F47474">
        <w:rPr>
          <w:rFonts w:ascii="Arial" w:hAnsi="Arial" w:cs="Arial"/>
          <w:spacing w:val="24"/>
          <w:sz w:val="24"/>
          <w:szCs w:val="24"/>
        </w:rPr>
        <w:t xml:space="preserve"> </w:t>
      </w:r>
      <w:r w:rsidRPr="00F47474">
        <w:rPr>
          <w:rFonts w:ascii="Arial" w:hAnsi="Arial" w:cs="Arial"/>
          <w:sz w:val="24"/>
          <w:szCs w:val="24"/>
        </w:rPr>
        <w:t>in</w:t>
      </w:r>
      <w:r w:rsidRPr="00F47474">
        <w:rPr>
          <w:rFonts w:ascii="Arial" w:hAnsi="Arial" w:cs="Arial"/>
          <w:spacing w:val="24"/>
          <w:sz w:val="24"/>
          <w:szCs w:val="24"/>
        </w:rPr>
        <w:t xml:space="preserve"> </w:t>
      </w:r>
      <w:r w:rsidRPr="00F47474">
        <w:rPr>
          <w:rFonts w:ascii="Arial" w:hAnsi="Arial" w:cs="Arial"/>
          <w:sz w:val="24"/>
          <w:szCs w:val="24"/>
        </w:rPr>
        <w:t>their</w:t>
      </w:r>
      <w:r w:rsidRPr="00F47474">
        <w:rPr>
          <w:rFonts w:ascii="Arial" w:hAnsi="Arial" w:cs="Arial"/>
          <w:spacing w:val="24"/>
          <w:sz w:val="24"/>
          <w:szCs w:val="24"/>
        </w:rPr>
        <w:t xml:space="preserve"> </w:t>
      </w:r>
      <w:r w:rsidRPr="00F47474">
        <w:rPr>
          <w:rFonts w:ascii="Arial" w:hAnsi="Arial" w:cs="Arial"/>
          <w:sz w:val="24"/>
          <w:szCs w:val="24"/>
        </w:rPr>
        <w:t>potable</w:t>
      </w:r>
      <w:r w:rsidRPr="00F47474">
        <w:rPr>
          <w:rFonts w:ascii="Arial" w:hAnsi="Arial" w:cs="Arial"/>
          <w:spacing w:val="24"/>
          <w:sz w:val="24"/>
          <w:szCs w:val="24"/>
        </w:rPr>
        <w:t xml:space="preserve"> </w:t>
      </w:r>
      <w:r w:rsidRPr="00F47474">
        <w:rPr>
          <w:rFonts w:ascii="Arial" w:hAnsi="Arial" w:cs="Arial"/>
          <w:sz w:val="24"/>
          <w:szCs w:val="24"/>
        </w:rPr>
        <w:t xml:space="preserve">water. </w:t>
      </w:r>
      <w:r w:rsidRPr="00F47474">
        <w:rPr>
          <w:rFonts w:ascii="Arial" w:hAnsi="Arial" w:cs="Arial"/>
          <w:spacing w:val="-1"/>
          <w:sz w:val="24"/>
          <w:szCs w:val="24"/>
        </w:rPr>
        <w:t>Starting</w:t>
      </w:r>
      <w:r w:rsidRPr="00F47474">
        <w:rPr>
          <w:rFonts w:ascii="Arial" w:hAnsi="Arial" w:cs="Arial"/>
          <w:spacing w:val="4"/>
          <w:sz w:val="24"/>
          <w:szCs w:val="24"/>
        </w:rPr>
        <w:t xml:space="preserve"> </w:t>
      </w:r>
      <w:r w:rsidRPr="00F47474">
        <w:rPr>
          <w:rFonts w:ascii="Arial" w:hAnsi="Arial" w:cs="Arial"/>
          <w:spacing w:val="-1"/>
          <w:sz w:val="24"/>
          <w:szCs w:val="24"/>
        </w:rPr>
        <w:t>in</w:t>
      </w:r>
      <w:r w:rsidRPr="00F47474">
        <w:rPr>
          <w:rFonts w:ascii="Arial" w:hAnsi="Arial" w:cs="Arial"/>
          <w:spacing w:val="4"/>
          <w:sz w:val="24"/>
          <w:szCs w:val="24"/>
        </w:rPr>
        <w:t xml:space="preserve"> </w:t>
      </w:r>
      <w:r w:rsidRPr="00F47474">
        <w:rPr>
          <w:rFonts w:ascii="Arial" w:hAnsi="Arial" w:cs="Arial"/>
          <w:spacing w:val="-1"/>
          <w:sz w:val="24"/>
          <w:szCs w:val="24"/>
        </w:rPr>
        <w:t>2017</w:t>
      </w:r>
      <w:r w:rsidRPr="00F47474">
        <w:rPr>
          <w:rFonts w:ascii="Arial" w:hAnsi="Arial" w:cs="Arial"/>
          <w:spacing w:val="4"/>
          <w:sz w:val="24"/>
          <w:szCs w:val="24"/>
        </w:rPr>
        <w:t xml:space="preserve"> </w:t>
      </w:r>
      <w:r w:rsidRPr="00F47474">
        <w:rPr>
          <w:rFonts w:ascii="Arial" w:hAnsi="Arial" w:cs="Arial"/>
          <w:spacing w:val="-1"/>
          <w:sz w:val="24"/>
          <w:szCs w:val="24"/>
        </w:rPr>
        <w:t>reverse</w:t>
      </w:r>
      <w:r w:rsidRPr="00F47474">
        <w:rPr>
          <w:rFonts w:ascii="Arial" w:hAnsi="Arial" w:cs="Arial"/>
          <w:spacing w:val="4"/>
          <w:sz w:val="24"/>
          <w:szCs w:val="24"/>
        </w:rPr>
        <w:t xml:space="preserve"> </w:t>
      </w:r>
      <w:r w:rsidRPr="00F47474">
        <w:rPr>
          <w:rFonts w:ascii="Arial" w:hAnsi="Arial" w:cs="Arial"/>
          <w:spacing w:val="-1"/>
          <w:sz w:val="24"/>
          <w:szCs w:val="24"/>
        </w:rPr>
        <w:t>osmosis</w:t>
      </w:r>
      <w:r w:rsidRPr="00F47474">
        <w:rPr>
          <w:rFonts w:ascii="Arial" w:hAnsi="Arial" w:cs="Arial"/>
          <w:spacing w:val="5"/>
          <w:sz w:val="24"/>
          <w:szCs w:val="24"/>
        </w:rPr>
        <w:t xml:space="preserve"> </w:t>
      </w:r>
      <w:r w:rsidRPr="00F47474">
        <w:rPr>
          <w:rFonts w:ascii="Arial" w:hAnsi="Arial" w:cs="Arial"/>
          <w:spacing w:val="-1"/>
          <w:sz w:val="24"/>
          <w:szCs w:val="24"/>
        </w:rPr>
        <w:t>units</w:t>
      </w:r>
      <w:r w:rsidRPr="00F47474">
        <w:rPr>
          <w:rFonts w:ascii="Arial" w:hAnsi="Arial" w:cs="Arial"/>
          <w:spacing w:val="4"/>
          <w:sz w:val="24"/>
          <w:szCs w:val="24"/>
        </w:rPr>
        <w:t xml:space="preserve"> </w:t>
      </w:r>
      <w:r w:rsidRPr="00F47474">
        <w:rPr>
          <w:rFonts w:ascii="Arial" w:hAnsi="Arial" w:cs="Arial"/>
          <w:spacing w:val="-1"/>
          <w:sz w:val="24"/>
          <w:szCs w:val="24"/>
        </w:rPr>
        <w:t>were</w:t>
      </w:r>
      <w:r w:rsidRPr="00F47474">
        <w:rPr>
          <w:rFonts w:ascii="Arial" w:hAnsi="Arial" w:cs="Arial"/>
          <w:spacing w:val="4"/>
          <w:sz w:val="24"/>
          <w:szCs w:val="24"/>
        </w:rPr>
        <w:t xml:space="preserve"> </w:t>
      </w:r>
      <w:r w:rsidRPr="00F47474">
        <w:rPr>
          <w:rFonts w:ascii="Arial" w:hAnsi="Arial" w:cs="Arial"/>
          <w:spacing w:val="-1"/>
          <w:sz w:val="24"/>
          <w:szCs w:val="24"/>
        </w:rPr>
        <w:t>installed</w:t>
      </w:r>
      <w:r w:rsidRPr="00F47474">
        <w:rPr>
          <w:rFonts w:ascii="Arial" w:hAnsi="Arial" w:cs="Arial"/>
          <w:spacing w:val="4"/>
          <w:sz w:val="24"/>
          <w:szCs w:val="24"/>
        </w:rPr>
        <w:t xml:space="preserve"> </w:t>
      </w:r>
      <w:r w:rsidRPr="00F47474">
        <w:rPr>
          <w:rFonts w:ascii="Arial" w:hAnsi="Arial" w:cs="Arial"/>
          <w:spacing w:val="-1"/>
          <w:sz w:val="24"/>
          <w:szCs w:val="24"/>
        </w:rPr>
        <w:t>in</w:t>
      </w:r>
      <w:r w:rsidRPr="00F47474">
        <w:rPr>
          <w:rFonts w:ascii="Arial" w:hAnsi="Arial" w:cs="Arial"/>
          <w:spacing w:val="4"/>
          <w:sz w:val="24"/>
          <w:szCs w:val="24"/>
        </w:rPr>
        <w:t xml:space="preserve"> </w:t>
      </w:r>
      <w:r w:rsidRPr="00F47474">
        <w:rPr>
          <w:rFonts w:ascii="Arial" w:hAnsi="Arial" w:cs="Arial"/>
          <w:spacing w:val="-1"/>
          <w:sz w:val="24"/>
          <w:szCs w:val="24"/>
        </w:rPr>
        <w:t>individual</w:t>
      </w:r>
      <w:r w:rsidRPr="00F47474">
        <w:rPr>
          <w:rFonts w:ascii="Arial" w:hAnsi="Arial" w:cs="Arial"/>
          <w:spacing w:val="6"/>
          <w:sz w:val="24"/>
          <w:szCs w:val="24"/>
        </w:rPr>
        <w:t xml:space="preserve"> </w:t>
      </w:r>
      <w:r w:rsidRPr="00F47474">
        <w:rPr>
          <w:rFonts w:ascii="Arial" w:hAnsi="Arial" w:cs="Arial"/>
          <w:spacing w:val="-1"/>
          <w:sz w:val="24"/>
          <w:szCs w:val="24"/>
        </w:rPr>
        <w:t>buildings</w:t>
      </w:r>
      <w:r w:rsidRPr="00F47474">
        <w:rPr>
          <w:rFonts w:ascii="Arial" w:hAnsi="Arial" w:cs="Arial"/>
          <w:spacing w:val="4"/>
          <w:sz w:val="24"/>
          <w:szCs w:val="24"/>
        </w:rPr>
        <w:t xml:space="preserve"> </w:t>
      </w:r>
      <w:r w:rsidRPr="00F47474">
        <w:rPr>
          <w:rFonts w:ascii="Arial" w:hAnsi="Arial" w:cs="Arial"/>
          <w:spacing w:val="-1"/>
          <w:sz w:val="24"/>
          <w:szCs w:val="24"/>
        </w:rPr>
        <w:t>and</w:t>
      </w:r>
      <w:r w:rsidRPr="00F47474">
        <w:rPr>
          <w:rFonts w:ascii="Arial" w:hAnsi="Arial" w:cs="Arial"/>
          <w:spacing w:val="4"/>
          <w:sz w:val="24"/>
          <w:szCs w:val="24"/>
        </w:rPr>
        <w:t xml:space="preserve"> </w:t>
      </w:r>
      <w:r w:rsidRPr="00F47474">
        <w:rPr>
          <w:rFonts w:ascii="Arial" w:hAnsi="Arial" w:cs="Arial"/>
          <w:spacing w:val="-1"/>
          <w:sz w:val="24"/>
          <w:szCs w:val="24"/>
        </w:rPr>
        <w:t>houses.</w:t>
      </w:r>
      <w:r w:rsidRPr="00F47474">
        <w:rPr>
          <w:rFonts w:ascii="Arial" w:hAnsi="Arial" w:cs="Arial"/>
          <w:spacing w:val="32"/>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possibility</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a </w:t>
      </w:r>
      <w:r w:rsidRPr="00F47474">
        <w:rPr>
          <w:rFonts w:ascii="Arial" w:hAnsi="Arial" w:cs="Arial"/>
          <w:spacing w:val="-1"/>
          <w:sz w:val="24"/>
          <w:szCs w:val="24"/>
        </w:rPr>
        <w:t>central</w:t>
      </w:r>
      <w:r w:rsidRPr="00F47474">
        <w:rPr>
          <w:rFonts w:ascii="Arial" w:hAnsi="Arial" w:cs="Arial"/>
          <w:sz w:val="24"/>
          <w:szCs w:val="24"/>
        </w:rPr>
        <w:t xml:space="preserve"> </w:t>
      </w:r>
      <w:r w:rsidRPr="00F47474">
        <w:rPr>
          <w:rFonts w:ascii="Arial" w:hAnsi="Arial" w:cs="Arial"/>
          <w:spacing w:val="-1"/>
          <w:sz w:val="24"/>
          <w:szCs w:val="24"/>
        </w:rPr>
        <w:t>desalination</w:t>
      </w:r>
      <w:r w:rsidRPr="00F47474">
        <w:rPr>
          <w:rFonts w:ascii="Arial" w:hAnsi="Arial" w:cs="Arial"/>
          <w:sz w:val="24"/>
          <w:szCs w:val="24"/>
        </w:rPr>
        <w:t xml:space="preserve"> </w:t>
      </w:r>
      <w:r w:rsidRPr="00F47474">
        <w:rPr>
          <w:rFonts w:ascii="Arial" w:hAnsi="Arial" w:cs="Arial"/>
          <w:spacing w:val="-1"/>
          <w:sz w:val="24"/>
          <w:szCs w:val="24"/>
        </w:rPr>
        <w:t>plant</w:t>
      </w:r>
      <w:r w:rsidRPr="00F47474">
        <w:rPr>
          <w:rFonts w:ascii="Arial" w:hAnsi="Arial" w:cs="Arial"/>
          <w:sz w:val="24"/>
          <w:szCs w:val="24"/>
        </w:rPr>
        <w:t xml:space="preserve"> is raised in the application summary.</w:t>
      </w:r>
    </w:p>
    <w:p w14:paraId="2CB5BEA0" w14:textId="77777777" w:rsidR="00F47474" w:rsidRPr="00F47474" w:rsidRDefault="00F47474" w:rsidP="00F47474">
      <w:pPr>
        <w:kinsoku w:val="0"/>
        <w:overflowPunct w:val="0"/>
        <w:autoSpaceDE w:val="0"/>
        <w:autoSpaceDN w:val="0"/>
        <w:adjustRightInd w:val="0"/>
        <w:spacing w:before="4" w:after="0" w:line="240" w:lineRule="auto"/>
        <w:rPr>
          <w:rFonts w:ascii="Arial" w:hAnsi="Arial" w:cs="Arial"/>
          <w:sz w:val="24"/>
          <w:szCs w:val="24"/>
        </w:rPr>
      </w:pPr>
    </w:p>
    <w:p w14:paraId="535EB95F" w14:textId="77777777" w:rsidR="00F47474" w:rsidRPr="00F47474" w:rsidRDefault="00F47474" w:rsidP="00F47474">
      <w:pPr>
        <w:kinsoku w:val="0"/>
        <w:overflowPunct w:val="0"/>
        <w:autoSpaceDE w:val="0"/>
        <w:autoSpaceDN w:val="0"/>
        <w:adjustRightInd w:val="0"/>
        <w:spacing w:after="0" w:line="276" w:lineRule="exact"/>
        <w:ind w:left="140" w:right="818"/>
        <w:jc w:val="both"/>
        <w:rPr>
          <w:rFonts w:ascii="Arial" w:hAnsi="Arial" w:cs="Arial"/>
          <w:sz w:val="24"/>
          <w:szCs w:val="24"/>
        </w:rPr>
      </w:pPr>
      <w:r w:rsidRPr="00F47474">
        <w:rPr>
          <w:rFonts w:ascii="Arial" w:hAnsi="Arial" w:cs="Arial"/>
          <w:spacing w:val="-1"/>
          <w:sz w:val="24"/>
          <w:szCs w:val="24"/>
        </w:rPr>
        <w:t>The</w:t>
      </w:r>
      <w:r w:rsidRPr="00F47474">
        <w:rPr>
          <w:rFonts w:ascii="Arial" w:hAnsi="Arial" w:cs="Arial"/>
          <w:spacing w:val="30"/>
          <w:sz w:val="24"/>
          <w:szCs w:val="24"/>
        </w:rPr>
        <w:t xml:space="preserve"> </w:t>
      </w:r>
      <w:r w:rsidRPr="00F47474">
        <w:rPr>
          <w:rFonts w:ascii="Arial" w:hAnsi="Arial" w:cs="Arial"/>
          <w:spacing w:val="-1"/>
          <w:sz w:val="24"/>
          <w:szCs w:val="24"/>
        </w:rPr>
        <w:t>community’s</w:t>
      </w:r>
      <w:r w:rsidRPr="00F47474">
        <w:rPr>
          <w:rFonts w:ascii="Arial" w:hAnsi="Arial" w:cs="Arial"/>
          <w:spacing w:val="30"/>
          <w:sz w:val="24"/>
          <w:szCs w:val="24"/>
        </w:rPr>
        <w:t xml:space="preserve"> </w:t>
      </w:r>
      <w:r w:rsidRPr="00F47474">
        <w:rPr>
          <w:rFonts w:ascii="Arial" w:hAnsi="Arial" w:cs="Arial"/>
          <w:spacing w:val="-1"/>
          <w:sz w:val="24"/>
          <w:szCs w:val="24"/>
        </w:rPr>
        <w:t>sewage</w:t>
      </w:r>
      <w:r w:rsidRPr="00F47474">
        <w:rPr>
          <w:rFonts w:ascii="Arial" w:hAnsi="Arial" w:cs="Arial"/>
          <w:spacing w:val="30"/>
          <w:sz w:val="24"/>
          <w:szCs w:val="24"/>
        </w:rPr>
        <w:t xml:space="preserve"> </w:t>
      </w:r>
      <w:r w:rsidRPr="00F47474">
        <w:rPr>
          <w:rFonts w:ascii="Arial" w:hAnsi="Arial" w:cs="Arial"/>
          <w:spacing w:val="-1"/>
          <w:sz w:val="24"/>
          <w:szCs w:val="24"/>
        </w:rPr>
        <w:t>is</w:t>
      </w:r>
      <w:r w:rsidRPr="00F47474">
        <w:rPr>
          <w:rFonts w:ascii="Arial" w:hAnsi="Arial" w:cs="Arial"/>
          <w:spacing w:val="30"/>
          <w:sz w:val="24"/>
          <w:szCs w:val="24"/>
        </w:rPr>
        <w:t xml:space="preserve"> </w:t>
      </w:r>
      <w:r w:rsidRPr="00F47474">
        <w:rPr>
          <w:rFonts w:ascii="Arial" w:hAnsi="Arial" w:cs="Arial"/>
          <w:spacing w:val="-1"/>
          <w:sz w:val="24"/>
          <w:szCs w:val="24"/>
        </w:rPr>
        <w:t>also</w:t>
      </w:r>
      <w:r w:rsidRPr="00F47474">
        <w:rPr>
          <w:rFonts w:ascii="Arial" w:hAnsi="Arial" w:cs="Arial"/>
          <w:spacing w:val="30"/>
          <w:sz w:val="24"/>
          <w:szCs w:val="24"/>
        </w:rPr>
        <w:t xml:space="preserve"> </w:t>
      </w:r>
      <w:r w:rsidRPr="00F47474">
        <w:rPr>
          <w:rFonts w:ascii="Arial" w:hAnsi="Arial" w:cs="Arial"/>
          <w:spacing w:val="-1"/>
          <w:sz w:val="24"/>
          <w:szCs w:val="24"/>
        </w:rPr>
        <w:t>trucked,</w:t>
      </w:r>
      <w:r w:rsidRPr="00F47474">
        <w:rPr>
          <w:rFonts w:ascii="Arial" w:hAnsi="Arial" w:cs="Arial"/>
          <w:spacing w:val="30"/>
          <w:sz w:val="24"/>
          <w:szCs w:val="24"/>
        </w:rPr>
        <w:t xml:space="preserve"> </w:t>
      </w:r>
      <w:r w:rsidRPr="00F47474">
        <w:rPr>
          <w:rFonts w:ascii="Arial" w:hAnsi="Arial" w:cs="Arial"/>
          <w:spacing w:val="-1"/>
          <w:sz w:val="24"/>
          <w:szCs w:val="24"/>
        </w:rPr>
        <w:t>and</w:t>
      </w:r>
      <w:r w:rsidRPr="00F47474">
        <w:rPr>
          <w:rFonts w:ascii="Arial" w:hAnsi="Arial" w:cs="Arial"/>
          <w:spacing w:val="30"/>
          <w:sz w:val="24"/>
          <w:szCs w:val="24"/>
        </w:rPr>
        <w:t xml:space="preserve"> </w:t>
      </w:r>
      <w:r w:rsidRPr="00F47474">
        <w:rPr>
          <w:rFonts w:ascii="Arial" w:hAnsi="Arial" w:cs="Arial"/>
          <w:spacing w:val="-1"/>
          <w:sz w:val="24"/>
          <w:szCs w:val="24"/>
        </w:rPr>
        <w:t>treated</w:t>
      </w:r>
      <w:r w:rsidRPr="00F47474">
        <w:rPr>
          <w:rFonts w:ascii="Arial" w:hAnsi="Arial" w:cs="Arial"/>
          <w:spacing w:val="30"/>
          <w:sz w:val="24"/>
          <w:szCs w:val="24"/>
        </w:rPr>
        <w:t xml:space="preserve"> </w:t>
      </w:r>
      <w:r w:rsidRPr="00F47474">
        <w:rPr>
          <w:rFonts w:ascii="Arial" w:hAnsi="Arial" w:cs="Arial"/>
          <w:spacing w:val="-1"/>
          <w:sz w:val="24"/>
          <w:szCs w:val="24"/>
        </w:rPr>
        <w:t>in</w:t>
      </w:r>
      <w:r w:rsidRPr="00F47474">
        <w:rPr>
          <w:rFonts w:ascii="Arial" w:hAnsi="Arial" w:cs="Arial"/>
          <w:spacing w:val="30"/>
          <w:sz w:val="24"/>
          <w:szCs w:val="24"/>
        </w:rPr>
        <w:t xml:space="preserve"> </w:t>
      </w:r>
      <w:proofErr w:type="spellStart"/>
      <w:r w:rsidRPr="00F47474">
        <w:rPr>
          <w:rFonts w:ascii="Arial" w:hAnsi="Arial" w:cs="Arial"/>
          <w:spacing w:val="-1"/>
          <w:sz w:val="24"/>
          <w:szCs w:val="24"/>
        </w:rPr>
        <w:t>Annak</w:t>
      </w:r>
      <w:proofErr w:type="spellEnd"/>
      <w:r w:rsidRPr="00F47474">
        <w:rPr>
          <w:rFonts w:ascii="Arial" w:hAnsi="Arial" w:cs="Arial"/>
          <w:spacing w:val="30"/>
          <w:sz w:val="24"/>
          <w:szCs w:val="24"/>
        </w:rPr>
        <w:t xml:space="preserve"> </w:t>
      </w:r>
      <w:r w:rsidRPr="00F47474">
        <w:rPr>
          <w:rFonts w:ascii="Arial" w:hAnsi="Arial" w:cs="Arial"/>
          <w:spacing w:val="-1"/>
          <w:sz w:val="24"/>
          <w:szCs w:val="24"/>
        </w:rPr>
        <w:t>Lake</w:t>
      </w:r>
      <w:r w:rsidRPr="00F47474">
        <w:rPr>
          <w:rFonts w:ascii="Arial" w:hAnsi="Arial" w:cs="Arial"/>
          <w:spacing w:val="30"/>
          <w:sz w:val="24"/>
          <w:szCs w:val="24"/>
        </w:rPr>
        <w:t xml:space="preserve"> </w:t>
      </w:r>
      <w:r w:rsidRPr="00F47474">
        <w:rPr>
          <w:rFonts w:ascii="Arial" w:hAnsi="Arial" w:cs="Arial"/>
          <w:spacing w:val="-1"/>
          <w:sz w:val="24"/>
          <w:szCs w:val="24"/>
        </w:rPr>
        <w:t>(2.9</w:t>
      </w:r>
      <w:r w:rsidRPr="00F47474">
        <w:rPr>
          <w:rFonts w:ascii="Arial" w:hAnsi="Arial" w:cs="Arial"/>
          <w:spacing w:val="30"/>
          <w:sz w:val="24"/>
          <w:szCs w:val="24"/>
        </w:rPr>
        <w:t xml:space="preserve"> </w:t>
      </w:r>
      <w:r w:rsidRPr="00F47474">
        <w:rPr>
          <w:rFonts w:ascii="Arial" w:hAnsi="Arial" w:cs="Arial"/>
          <w:spacing w:val="-1"/>
          <w:sz w:val="24"/>
          <w:szCs w:val="24"/>
        </w:rPr>
        <w:t>km</w:t>
      </w:r>
      <w:r w:rsidRPr="00F47474">
        <w:rPr>
          <w:rFonts w:ascii="Arial" w:hAnsi="Arial" w:cs="Arial"/>
          <w:spacing w:val="30"/>
          <w:sz w:val="24"/>
          <w:szCs w:val="24"/>
        </w:rPr>
        <w:t xml:space="preserve"> </w:t>
      </w:r>
      <w:r w:rsidRPr="00F47474">
        <w:rPr>
          <w:rFonts w:ascii="Arial" w:hAnsi="Arial" w:cs="Arial"/>
          <w:spacing w:val="-1"/>
          <w:sz w:val="24"/>
          <w:szCs w:val="24"/>
        </w:rPr>
        <w:t>west</w:t>
      </w:r>
      <w:r w:rsidRPr="00F47474">
        <w:rPr>
          <w:rFonts w:ascii="Arial" w:hAnsi="Arial" w:cs="Arial"/>
          <w:spacing w:val="30"/>
          <w:sz w:val="24"/>
          <w:szCs w:val="24"/>
        </w:rPr>
        <w:t xml:space="preserve"> </w:t>
      </w:r>
      <w:r w:rsidRPr="00F47474">
        <w:rPr>
          <w:rFonts w:ascii="Arial" w:hAnsi="Arial" w:cs="Arial"/>
          <w:spacing w:val="-1"/>
          <w:sz w:val="24"/>
          <w:szCs w:val="24"/>
        </w:rPr>
        <w:t>of</w:t>
      </w:r>
      <w:r w:rsidRPr="00F47474">
        <w:rPr>
          <w:rFonts w:ascii="Arial" w:hAnsi="Arial" w:cs="Arial"/>
          <w:spacing w:val="30"/>
          <w:sz w:val="24"/>
          <w:szCs w:val="24"/>
        </w:rPr>
        <w:t xml:space="preserve"> </w:t>
      </w:r>
      <w:r w:rsidRPr="00F47474">
        <w:rPr>
          <w:rFonts w:ascii="Arial" w:hAnsi="Arial" w:cs="Arial"/>
          <w:spacing w:val="-1"/>
          <w:sz w:val="24"/>
          <w:szCs w:val="24"/>
        </w:rPr>
        <w:t>community),</w:t>
      </w:r>
      <w:r w:rsidRPr="00F47474">
        <w:rPr>
          <w:rFonts w:ascii="Arial" w:hAnsi="Arial" w:cs="Arial"/>
          <w:sz w:val="24"/>
          <w:szCs w:val="24"/>
        </w:rPr>
        <w:t xml:space="preserve"> </w:t>
      </w:r>
      <w:r w:rsidRPr="00F47474">
        <w:rPr>
          <w:rFonts w:ascii="Arial" w:hAnsi="Arial" w:cs="Arial"/>
          <w:spacing w:val="-1"/>
          <w:sz w:val="24"/>
          <w:szCs w:val="24"/>
        </w:rPr>
        <w:t>which</w:t>
      </w:r>
      <w:r w:rsidRPr="00F47474">
        <w:rPr>
          <w:rFonts w:ascii="Arial" w:hAnsi="Arial" w:cs="Arial"/>
          <w:spacing w:val="1"/>
          <w:sz w:val="24"/>
          <w:szCs w:val="24"/>
        </w:rPr>
        <w:t xml:space="preserve"> </w:t>
      </w:r>
      <w:r w:rsidRPr="00F47474">
        <w:rPr>
          <w:rFonts w:ascii="Arial" w:hAnsi="Arial" w:cs="Arial"/>
          <w:spacing w:val="-1"/>
          <w:sz w:val="24"/>
          <w:szCs w:val="24"/>
        </w:rPr>
        <w:t>is</w:t>
      </w:r>
      <w:r w:rsidRPr="00F47474">
        <w:rPr>
          <w:rFonts w:ascii="Arial" w:hAnsi="Arial" w:cs="Arial"/>
          <w:spacing w:val="1"/>
          <w:sz w:val="24"/>
          <w:szCs w:val="24"/>
        </w:rPr>
        <w:t xml:space="preserve"> </w:t>
      </w:r>
      <w:r w:rsidRPr="00F47474">
        <w:rPr>
          <w:rFonts w:ascii="Arial" w:hAnsi="Arial" w:cs="Arial"/>
          <w:spacing w:val="-1"/>
          <w:sz w:val="24"/>
          <w:szCs w:val="24"/>
        </w:rPr>
        <w:t>used</w:t>
      </w:r>
      <w:r w:rsidRPr="00F47474">
        <w:rPr>
          <w:rFonts w:ascii="Arial" w:hAnsi="Arial" w:cs="Arial"/>
          <w:spacing w:val="1"/>
          <w:sz w:val="24"/>
          <w:szCs w:val="24"/>
        </w:rPr>
        <w:t xml:space="preserve"> </w:t>
      </w:r>
      <w:r w:rsidRPr="00F47474">
        <w:rPr>
          <w:rFonts w:ascii="Arial" w:hAnsi="Arial" w:cs="Arial"/>
          <w:spacing w:val="-1"/>
          <w:sz w:val="24"/>
          <w:szCs w:val="24"/>
        </w:rPr>
        <w:t>as</w:t>
      </w:r>
      <w:r w:rsidRPr="00F47474">
        <w:rPr>
          <w:rFonts w:ascii="Arial" w:hAnsi="Arial" w:cs="Arial"/>
          <w:spacing w:val="2"/>
          <w:sz w:val="24"/>
          <w:szCs w:val="24"/>
        </w:rPr>
        <w:t xml:space="preserve"> </w:t>
      </w:r>
      <w:r w:rsidRPr="00F47474">
        <w:rPr>
          <w:rFonts w:ascii="Arial" w:hAnsi="Arial" w:cs="Arial"/>
          <w:sz w:val="24"/>
          <w:szCs w:val="24"/>
        </w:rPr>
        <w:t>a</w:t>
      </w:r>
      <w:r w:rsidRPr="00F47474">
        <w:rPr>
          <w:rFonts w:ascii="Arial" w:hAnsi="Arial" w:cs="Arial"/>
          <w:spacing w:val="1"/>
          <w:sz w:val="24"/>
          <w:szCs w:val="24"/>
        </w:rPr>
        <w:t xml:space="preserve"> </w:t>
      </w:r>
      <w:r w:rsidRPr="00F47474">
        <w:rPr>
          <w:rFonts w:ascii="Arial" w:hAnsi="Arial" w:cs="Arial"/>
          <w:spacing w:val="-1"/>
          <w:sz w:val="24"/>
          <w:szCs w:val="24"/>
        </w:rPr>
        <w:t>sewage</w:t>
      </w:r>
      <w:r w:rsidRPr="00F47474">
        <w:rPr>
          <w:rFonts w:ascii="Arial" w:hAnsi="Arial" w:cs="Arial"/>
          <w:spacing w:val="1"/>
          <w:sz w:val="24"/>
          <w:szCs w:val="24"/>
        </w:rPr>
        <w:t xml:space="preserve"> </w:t>
      </w:r>
      <w:r w:rsidRPr="00F47474">
        <w:rPr>
          <w:rFonts w:ascii="Arial" w:hAnsi="Arial" w:cs="Arial"/>
          <w:spacing w:val="-1"/>
          <w:sz w:val="24"/>
          <w:szCs w:val="24"/>
        </w:rPr>
        <w:t>lagoon.</w:t>
      </w:r>
      <w:r w:rsidRPr="00F47474">
        <w:rPr>
          <w:rFonts w:ascii="Arial" w:hAnsi="Arial" w:cs="Arial"/>
          <w:sz w:val="24"/>
          <w:szCs w:val="24"/>
        </w:rPr>
        <w:t xml:space="preserve"> The capacity is</w:t>
      </w:r>
      <w:r w:rsidRPr="00F47474">
        <w:rPr>
          <w:rFonts w:ascii="Arial" w:hAnsi="Arial" w:cs="Arial"/>
          <w:spacing w:val="1"/>
          <w:sz w:val="24"/>
          <w:szCs w:val="24"/>
        </w:rPr>
        <w:t xml:space="preserve"> </w:t>
      </w:r>
      <w:r w:rsidRPr="00F47474">
        <w:rPr>
          <w:rFonts w:ascii="Arial" w:hAnsi="Arial" w:cs="Arial"/>
          <w:sz w:val="24"/>
          <w:szCs w:val="24"/>
        </w:rPr>
        <w:t xml:space="preserve">estimated at 19 360 </w:t>
      </w:r>
      <w:r w:rsidRPr="00F47474">
        <w:rPr>
          <w:rFonts w:ascii="Arial" w:hAnsi="Arial" w:cs="Arial"/>
          <w:spacing w:val="-1"/>
          <w:sz w:val="24"/>
          <w:szCs w:val="24"/>
        </w:rPr>
        <w:t>m</w:t>
      </w:r>
      <w:r w:rsidRPr="00F47474">
        <w:rPr>
          <w:rFonts w:ascii="Arial" w:hAnsi="Arial" w:cs="Arial"/>
          <w:spacing w:val="-1"/>
          <w:position w:val="11"/>
          <w:sz w:val="16"/>
          <w:szCs w:val="16"/>
        </w:rPr>
        <w:t>3</w:t>
      </w:r>
      <w:r w:rsidRPr="00F47474">
        <w:rPr>
          <w:rFonts w:ascii="Arial" w:hAnsi="Arial" w:cs="Arial"/>
          <w:spacing w:val="-1"/>
          <w:sz w:val="24"/>
          <w:szCs w:val="24"/>
        </w:rPr>
        <w:t>.</w:t>
      </w:r>
      <w:r w:rsidRPr="00F47474">
        <w:rPr>
          <w:rFonts w:ascii="Arial" w:hAnsi="Arial" w:cs="Arial"/>
          <w:spacing w:val="25"/>
          <w:sz w:val="24"/>
          <w:szCs w:val="24"/>
        </w:rPr>
        <w:t xml:space="preserve"> </w:t>
      </w:r>
      <w:r w:rsidRPr="00F47474">
        <w:rPr>
          <w:rFonts w:ascii="Arial" w:hAnsi="Arial" w:cs="Arial"/>
          <w:spacing w:val="-1"/>
          <w:sz w:val="24"/>
          <w:szCs w:val="24"/>
        </w:rPr>
        <w:t>The</w:t>
      </w:r>
      <w:r w:rsidRPr="00F47474">
        <w:rPr>
          <w:rFonts w:ascii="Arial" w:hAnsi="Arial" w:cs="Arial"/>
          <w:spacing w:val="33"/>
          <w:sz w:val="24"/>
          <w:szCs w:val="24"/>
        </w:rPr>
        <w:t xml:space="preserve"> </w:t>
      </w:r>
      <w:r w:rsidRPr="00F47474">
        <w:rPr>
          <w:rFonts w:ascii="Arial" w:hAnsi="Arial" w:cs="Arial"/>
          <w:spacing w:val="-1"/>
          <w:sz w:val="24"/>
          <w:szCs w:val="24"/>
        </w:rPr>
        <w:t>north-west</w:t>
      </w:r>
      <w:r w:rsidRPr="00F47474">
        <w:rPr>
          <w:rFonts w:ascii="Arial" w:hAnsi="Arial" w:cs="Arial"/>
          <w:spacing w:val="34"/>
          <w:sz w:val="24"/>
          <w:szCs w:val="24"/>
        </w:rPr>
        <w:t xml:space="preserve"> </w:t>
      </w:r>
      <w:r w:rsidRPr="00F47474">
        <w:rPr>
          <w:rFonts w:ascii="Arial" w:hAnsi="Arial" w:cs="Arial"/>
          <w:spacing w:val="-1"/>
          <w:sz w:val="24"/>
          <w:szCs w:val="24"/>
        </w:rPr>
        <w:t>side</w:t>
      </w:r>
      <w:r w:rsidRPr="00F47474">
        <w:rPr>
          <w:rFonts w:ascii="Arial" w:hAnsi="Arial" w:cs="Arial"/>
          <w:spacing w:val="34"/>
          <w:sz w:val="24"/>
          <w:szCs w:val="24"/>
        </w:rPr>
        <w:t xml:space="preserve"> </w:t>
      </w:r>
      <w:r w:rsidRPr="00F47474">
        <w:rPr>
          <w:rFonts w:ascii="Arial" w:hAnsi="Arial" w:cs="Arial"/>
          <w:spacing w:val="-1"/>
          <w:sz w:val="24"/>
          <w:szCs w:val="24"/>
        </w:rPr>
        <w:t>has</w:t>
      </w:r>
      <w:r w:rsidRPr="00F47474">
        <w:rPr>
          <w:rFonts w:ascii="Arial" w:hAnsi="Arial" w:cs="Arial"/>
          <w:spacing w:val="33"/>
          <w:sz w:val="24"/>
          <w:szCs w:val="24"/>
        </w:rPr>
        <w:t xml:space="preserve"> </w:t>
      </w:r>
      <w:r w:rsidRPr="00F47474">
        <w:rPr>
          <w:rFonts w:ascii="Arial" w:hAnsi="Arial" w:cs="Arial"/>
          <w:spacing w:val="-1"/>
          <w:sz w:val="24"/>
          <w:szCs w:val="24"/>
        </w:rPr>
        <w:t>no</w:t>
      </w:r>
      <w:r w:rsidRPr="00F47474">
        <w:rPr>
          <w:rFonts w:ascii="Arial" w:hAnsi="Arial" w:cs="Arial"/>
          <w:spacing w:val="34"/>
          <w:sz w:val="24"/>
          <w:szCs w:val="24"/>
        </w:rPr>
        <w:t xml:space="preserve"> </w:t>
      </w:r>
      <w:r w:rsidRPr="00F47474">
        <w:rPr>
          <w:rFonts w:ascii="Arial" w:hAnsi="Arial" w:cs="Arial"/>
          <w:spacing w:val="-1"/>
          <w:sz w:val="24"/>
          <w:szCs w:val="24"/>
        </w:rPr>
        <w:t>berm</w:t>
      </w:r>
      <w:r w:rsidRPr="00F47474">
        <w:rPr>
          <w:rFonts w:ascii="Arial" w:hAnsi="Arial" w:cs="Arial"/>
          <w:spacing w:val="34"/>
          <w:sz w:val="24"/>
          <w:szCs w:val="24"/>
        </w:rPr>
        <w:t xml:space="preserve"> </w:t>
      </w:r>
      <w:r w:rsidRPr="00F47474">
        <w:rPr>
          <w:rFonts w:ascii="Arial" w:hAnsi="Arial" w:cs="Arial"/>
          <w:spacing w:val="-1"/>
          <w:sz w:val="24"/>
          <w:szCs w:val="24"/>
        </w:rPr>
        <w:t>and</w:t>
      </w:r>
      <w:r w:rsidRPr="00F47474">
        <w:rPr>
          <w:rFonts w:ascii="Arial" w:hAnsi="Arial" w:cs="Arial"/>
          <w:spacing w:val="34"/>
          <w:sz w:val="24"/>
          <w:szCs w:val="24"/>
        </w:rPr>
        <w:t xml:space="preserve"> </w:t>
      </w:r>
      <w:r w:rsidRPr="00F47474">
        <w:rPr>
          <w:rFonts w:ascii="Arial" w:hAnsi="Arial" w:cs="Arial"/>
          <w:spacing w:val="-1"/>
          <w:sz w:val="24"/>
          <w:szCs w:val="24"/>
        </w:rPr>
        <w:t>liquid</w:t>
      </w:r>
      <w:r w:rsidRPr="00F47474">
        <w:rPr>
          <w:rFonts w:ascii="Arial" w:hAnsi="Arial" w:cs="Arial"/>
          <w:spacing w:val="33"/>
          <w:sz w:val="24"/>
          <w:szCs w:val="24"/>
        </w:rPr>
        <w:t xml:space="preserve"> </w:t>
      </w:r>
      <w:r w:rsidRPr="00F47474">
        <w:rPr>
          <w:rFonts w:ascii="Arial" w:hAnsi="Arial" w:cs="Arial"/>
          <w:spacing w:val="-1"/>
          <w:sz w:val="24"/>
          <w:szCs w:val="24"/>
        </w:rPr>
        <w:t>flushes</w:t>
      </w:r>
      <w:r w:rsidRPr="00F47474">
        <w:rPr>
          <w:rFonts w:ascii="Arial" w:hAnsi="Arial" w:cs="Arial"/>
          <w:spacing w:val="34"/>
          <w:sz w:val="24"/>
          <w:szCs w:val="24"/>
        </w:rPr>
        <w:t xml:space="preserve"> </w:t>
      </w:r>
      <w:r w:rsidRPr="00F47474">
        <w:rPr>
          <w:rFonts w:ascii="Arial" w:hAnsi="Arial" w:cs="Arial"/>
          <w:spacing w:val="-1"/>
          <w:sz w:val="24"/>
          <w:szCs w:val="24"/>
        </w:rPr>
        <w:t>over</w:t>
      </w:r>
      <w:r w:rsidRPr="00F47474">
        <w:rPr>
          <w:rFonts w:ascii="Arial" w:hAnsi="Arial" w:cs="Arial"/>
          <w:spacing w:val="34"/>
          <w:sz w:val="24"/>
          <w:szCs w:val="24"/>
        </w:rPr>
        <w:t xml:space="preserve"> </w:t>
      </w:r>
      <w:r w:rsidRPr="00F47474">
        <w:rPr>
          <w:rFonts w:ascii="Arial" w:hAnsi="Arial" w:cs="Arial"/>
          <w:spacing w:val="-1"/>
          <w:sz w:val="24"/>
          <w:szCs w:val="24"/>
        </w:rPr>
        <w:t>into</w:t>
      </w:r>
      <w:r w:rsidRPr="00F47474">
        <w:rPr>
          <w:rFonts w:ascii="Arial" w:hAnsi="Arial" w:cs="Arial"/>
          <w:spacing w:val="33"/>
          <w:sz w:val="24"/>
          <w:szCs w:val="24"/>
        </w:rPr>
        <w:t xml:space="preserve"> </w:t>
      </w:r>
      <w:r w:rsidRPr="00F47474">
        <w:rPr>
          <w:rFonts w:ascii="Arial" w:hAnsi="Arial" w:cs="Arial"/>
          <w:sz w:val="24"/>
          <w:szCs w:val="24"/>
        </w:rPr>
        <w:t>a</w:t>
      </w:r>
      <w:r w:rsidRPr="00F47474">
        <w:rPr>
          <w:rFonts w:ascii="Arial" w:hAnsi="Arial" w:cs="Arial"/>
          <w:spacing w:val="34"/>
          <w:sz w:val="24"/>
          <w:szCs w:val="24"/>
        </w:rPr>
        <w:t xml:space="preserve"> </w:t>
      </w:r>
      <w:r w:rsidRPr="00F47474">
        <w:rPr>
          <w:rFonts w:ascii="Arial" w:hAnsi="Arial" w:cs="Arial"/>
          <w:spacing w:val="-1"/>
          <w:sz w:val="24"/>
          <w:szCs w:val="24"/>
        </w:rPr>
        <w:t>wetland</w:t>
      </w:r>
      <w:r w:rsidRPr="00F47474">
        <w:rPr>
          <w:rFonts w:ascii="Arial" w:hAnsi="Arial" w:cs="Arial"/>
          <w:spacing w:val="34"/>
          <w:sz w:val="24"/>
          <w:szCs w:val="24"/>
        </w:rPr>
        <w:t xml:space="preserve"> </w:t>
      </w:r>
      <w:r w:rsidRPr="00F47474">
        <w:rPr>
          <w:rFonts w:ascii="Arial" w:hAnsi="Arial" w:cs="Arial"/>
          <w:spacing w:val="-1"/>
          <w:sz w:val="24"/>
          <w:szCs w:val="24"/>
        </w:rPr>
        <w:t>continuously</w:t>
      </w:r>
      <w:r w:rsidRPr="00F47474">
        <w:rPr>
          <w:rFonts w:ascii="Arial" w:hAnsi="Arial" w:cs="Arial"/>
          <w:spacing w:val="36"/>
          <w:sz w:val="24"/>
          <w:szCs w:val="24"/>
        </w:rPr>
        <w:t xml:space="preserve"> </w:t>
      </w:r>
      <w:r w:rsidRPr="00F47474">
        <w:rPr>
          <w:rFonts w:ascii="Arial" w:hAnsi="Arial" w:cs="Arial"/>
          <w:spacing w:val="-1"/>
          <w:sz w:val="24"/>
          <w:szCs w:val="24"/>
        </w:rPr>
        <w:t>during</w:t>
      </w:r>
      <w:r w:rsidRPr="00F47474">
        <w:rPr>
          <w:rFonts w:ascii="Arial" w:hAnsi="Arial" w:cs="Arial"/>
          <w:spacing w:val="15"/>
          <w:sz w:val="24"/>
          <w:szCs w:val="24"/>
        </w:rPr>
        <w:t xml:space="preserve"> </w:t>
      </w:r>
      <w:r w:rsidRPr="00F47474">
        <w:rPr>
          <w:rFonts w:ascii="Arial" w:hAnsi="Arial" w:cs="Arial"/>
          <w:spacing w:val="-1"/>
          <w:sz w:val="24"/>
          <w:szCs w:val="24"/>
        </w:rPr>
        <w:t>the</w:t>
      </w:r>
      <w:r w:rsidRPr="00F47474">
        <w:rPr>
          <w:rFonts w:ascii="Arial" w:hAnsi="Arial" w:cs="Arial"/>
          <w:spacing w:val="15"/>
          <w:sz w:val="24"/>
          <w:szCs w:val="24"/>
        </w:rPr>
        <w:t xml:space="preserve"> </w:t>
      </w:r>
      <w:r w:rsidRPr="00F47474">
        <w:rPr>
          <w:rFonts w:ascii="Arial" w:hAnsi="Arial" w:cs="Arial"/>
          <w:spacing w:val="-1"/>
          <w:sz w:val="24"/>
          <w:szCs w:val="24"/>
        </w:rPr>
        <w:t>summer.</w:t>
      </w:r>
      <w:r w:rsidRPr="00F47474">
        <w:rPr>
          <w:rFonts w:ascii="Arial" w:hAnsi="Arial" w:cs="Arial"/>
          <w:spacing w:val="15"/>
          <w:sz w:val="24"/>
          <w:szCs w:val="24"/>
        </w:rPr>
        <w:t xml:space="preserve"> </w:t>
      </w:r>
      <w:r w:rsidRPr="00F47474">
        <w:rPr>
          <w:rFonts w:ascii="Arial" w:hAnsi="Arial" w:cs="Arial"/>
          <w:spacing w:val="-1"/>
          <w:sz w:val="24"/>
          <w:szCs w:val="24"/>
        </w:rPr>
        <w:t>Flow</w:t>
      </w:r>
      <w:r w:rsidRPr="00F47474">
        <w:rPr>
          <w:rFonts w:ascii="Arial" w:hAnsi="Arial" w:cs="Arial"/>
          <w:spacing w:val="15"/>
          <w:sz w:val="24"/>
          <w:szCs w:val="24"/>
        </w:rPr>
        <w:t xml:space="preserve"> </w:t>
      </w:r>
      <w:r w:rsidRPr="00F47474">
        <w:rPr>
          <w:rFonts w:ascii="Arial" w:hAnsi="Arial" w:cs="Arial"/>
          <w:spacing w:val="-1"/>
          <w:sz w:val="24"/>
          <w:szCs w:val="24"/>
        </w:rPr>
        <w:t>through</w:t>
      </w:r>
      <w:r w:rsidRPr="00F47474">
        <w:rPr>
          <w:rFonts w:ascii="Arial" w:hAnsi="Arial" w:cs="Arial"/>
          <w:spacing w:val="16"/>
          <w:sz w:val="24"/>
          <w:szCs w:val="24"/>
        </w:rPr>
        <w:t xml:space="preserve"> </w:t>
      </w:r>
      <w:r w:rsidRPr="00F47474">
        <w:rPr>
          <w:rFonts w:ascii="Arial" w:hAnsi="Arial" w:cs="Arial"/>
          <w:spacing w:val="-1"/>
          <w:sz w:val="24"/>
          <w:szCs w:val="24"/>
        </w:rPr>
        <w:t>the</w:t>
      </w:r>
      <w:r w:rsidRPr="00F47474">
        <w:rPr>
          <w:rFonts w:ascii="Arial" w:hAnsi="Arial" w:cs="Arial"/>
          <w:spacing w:val="15"/>
          <w:sz w:val="24"/>
          <w:szCs w:val="24"/>
        </w:rPr>
        <w:t xml:space="preserve"> </w:t>
      </w:r>
      <w:r w:rsidRPr="00F47474">
        <w:rPr>
          <w:rFonts w:ascii="Arial" w:hAnsi="Arial" w:cs="Arial"/>
          <w:spacing w:val="-1"/>
          <w:sz w:val="24"/>
          <w:szCs w:val="24"/>
        </w:rPr>
        <w:t>wetland</w:t>
      </w:r>
      <w:r w:rsidRPr="00F47474">
        <w:rPr>
          <w:rFonts w:ascii="Arial" w:hAnsi="Arial" w:cs="Arial"/>
          <w:spacing w:val="15"/>
          <w:sz w:val="24"/>
          <w:szCs w:val="24"/>
        </w:rPr>
        <w:t xml:space="preserve"> </w:t>
      </w:r>
      <w:r w:rsidRPr="00F47474">
        <w:rPr>
          <w:rFonts w:ascii="Arial" w:hAnsi="Arial" w:cs="Arial"/>
          <w:spacing w:val="-1"/>
          <w:sz w:val="24"/>
          <w:szCs w:val="24"/>
        </w:rPr>
        <w:t>covers</w:t>
      </w:r>
      <w:r w:rsidRPr="00F47474">
        <w:rPr>
          <w:rFonts w:ascii="Arial" w:hAnsi="Arial" w:cs="Arial"/>
          <w:spacing w:val="15"/>
          <w:sz w:val="24"/>
          <w:szCs w:val="24"/>
        </w:rPr>
        <w:t xml:space="preserve"> </w:t>
      </w:r>
      <w:r w:rsidRPr="00F47474">
        <w:rPr>
          <w:rFonts w:ascii="Arial" w:hAnsi="Arial" w:cs="Arial"/>
          <w:sz w:val="24"/>
          <w:szCs w:val="24"/>
        </w:rPr>
        <w:t>a</w:t>
      </w:r>
      <w:r w:rsidRPr="00F47474">
        <w:rPr>
          <w:rFonts w:ascii="Arial" w:hAnsi="Arial" w:cs="Arial"/>
          <w:spacing w:val="15"/>
          <w:sz w:val="24"/>
          <w:szCs w:val="24"/>
        </w:rPr>
        <w:t xml:space="preserve"> </w:t>
      </w:r>
      <w:r w:rsidRPr="00F47474">
        <w:rPr>
          <w:rFonts w:ascii="Arial" w:hAnsi="Arial" w:cs="Arial"/>
          <w:spacing w:val="-1"/>
          <w:sz w:val="24"/>
          <w:szCs w:val="24"/>
        </w:rPr>
        <w:t>distance</w:t>
      </w:r>
      <w:r w:rsidRPr="00F47474">
        <w:rPr>
          <w:rFonts w:ascii="Arial" w:hAnsi="Arial" w:cs="Arial"/>
          <w:spacing w:val="14"/>
          <w:sz w:val="24"/>
          <w:szCs w:val="24"/>
        </w:rPr>
        <w:t xml:space="preserve"> </w:t>
      </w:r>
      <w:r w:rsidRPr="00F47474">
        <w:rPr>
          <w:rFonts w:ascii="Arial" w:hAnsi="Arial" w:cs="Arial"/>
          <w:spacing w:val="-1"/>
          <w:sz w:val="24"/>
          <w:szCs w:val="24"/>
        </w:rPr>
        <w:t>of</w:t>
      </w:r>
      <w:r w:rsidRPr="00F47474">
        <w:rPr>
          <w:rFonts w:ascii="Arial" w:hAnsi="Arial" w:cs="Arial"/>
          <w:spacing w:val="16"/>
          <w:sz w:val="24"/>
          <w:szCs w:val="24"/>
        </w:rPr>
        <w:t xml:space="preserve"> </w:t>
      </w:r>
      <w:r w:rsidRPr="00F47474">
        <w:rPr>
          <w:rFonts w:ascii="Arial" w:hAnsi="Arial" w:cs="Arial"/>
          <w:spacing w:val="-1"/>
          <w:sz w:val="24"/>
          <w:szCs w:val="24"/>
        </w:rPr>
        <w:t>approximately</w:t>
      </w:r>
      <w:r w:rsidRPr="00F47474">
        <w:rPr>
          <w:rFonts w:ascii="Arial" w:hAnsi="Arial" w:cs="Arial"/>
          <w:spacing w:val="14"/>
          <w:sz w:val="24"/>
          <w:szCs w:val="24"/>
        </w:rPr>
        <w:t xml:space="preserve"> </w:t>
      </w:r>
      <w:r w:rsidRPr="00F47474">
        <w:rPr>
          <w:rFonts w:ascii="Arial" w:hAnsi="Arial" w:cs="Arial"/>
          <w:sz w:val="24"/>
          <w:szCs w:val="24"/>
        </w:rPr>
        <w:t>1</w:t>
      </w:r>
      <w:r w:rsidRPr="00F47474">
        <w:rPr>
          <w:rFonts w:ascii="Arial" w:hAnsi="Arial" w:cs="Arial"/>
          <w:spacing w:val="14"/>
          <w:sz w:val="24"/>
          <w:szCs w:val="24"/>
        </w:rPr>
        <w:t xml:space="preserve"> </w:t>
      </w:r>
      <w:r w:rsidRPr="00F47474">
        <w:rPr>
          <w:rFonts w:ascii="Arial" w:hAnsi="Arial" w:cs="Arial"/>
          <w:spacing w:val="-1"/>
          <w:sz w:val="24"/>
          <w:szCs w:val="24"/>
        </w:rPr>
        <w:t>km</w:t>
      </w:r>
      <w:r w:rsidRPr="00F47474">
        <w:rPr>
          <w:rFonts w:ascii="Arial" w:hAnsi="Arial" w:cs="Arial"/>
          <w:spacing w:val="24"/>
          <w:sz w:val="24"/>
          <w:szCs w:val="24"/>
        </w:rPr>
        <w:t xml:space="preserve"> </w:t>
      </w:r>
      <w:r w:rsidRPr="00F47474">
        <w:rPr>
          <w:rFonts w:ascii="Arial" w:hAnsi="Arial" w:cs="Arial"/>
          <w:spacing w:val="-1"/>
          <w:sz w:val="24"/>
          <w:szCs w:val="24"/>
        </w:rPr>
        <w:t>before</w:t>
      </w:r>
      <w:r w:rsidRPr="00F47474">
        <w:rPr>
          <w:rFonts w:ascii="Arial" w:hAnsi="Arial" w:cs="Arial"/>
          <w:sz w:val="24"/>
          <w:szCs w:val="24"/>
        </w:rPr>
        <w:t xml:space="preserve"> </w:t>
      </w:r>
      <w:r w:rsidRPr="00F47474">
        <w:rPr>
          <w:rFonts w:ascii="Arial" w:hAnsi="Arial" w:cs="Arial"/>
          <w:spacing w:val="-1"/>
          <w:sz w:val="24"/>
          <w:szCs w:val="24"/>
        </w:rPr>
        <w:t>reaching</w:t>
      </w:r>
      <w:r w:rsidRPr="00F47474">
        <w:rPr>
          <w:rFonts w:ascii="Arial" w:hAnsi="Arial" w:cs="Arial"/>
          <w:sz w:val="24"/>
          <w:szCs w:val="24"/>
        </w:rPr>
        <w:t xml:space="preserve"> </w:t>
      </w:r>
      <w:r w:rsidRPr="00F47474">
        <w:rPr>
          <w:rFonts w:ascii="Arial" w:hAnsi="Arial" w:cs="Arial"/>
          <w:spacing w:val="-1"/>
          <w:sz w:val="24"/>
          <w:szCs w:val="24"/>
        </w:rPr>
        <w:t>Eskimo</w:t>
      </w:r>
      <w:r w:rsidRPr="00F47474">
        <w:rPr>
          <w:rFonts w:ascii="Arial" w:hAnsi="Arial" w:cs="Arial"/>
          <w:sz w:val="24"/>
          <w:szCs w:val="24"/>
        </w:rPr>
        <w:t xml:space="preserve"> </w:t>
      </w:r>
      <w:r w:rsidRPr="00F47474">
        <w:rPr>
          <w:rFonts w:ascii="Arial" w:hAnsi="Arial" w:cs="Arial"/>
          <w:spacing w:val="-1"/>
          <w:sz w:val="24"/>
          <w:szCs w:val="24"/>
        </w:rPr>
        <w:t>Harbour</w:t>
      </w:r>
      <w:r w:rsidRPr="00F47474">
        <w:rPr>
          <w:rFonts w:ascii="Arial" w:hAnsi="Arial" w:cs="Arial"/>
          <w:sz w:val="24"/>
          <w:szCs w:val="24"/>
        </w:rPr>
        <w:t xml:space="preserve"> </w:t>
      </w:r>
      <w:r w:rsidRPr="00F47474">
        <w:rPr>
          <w:rFonts w:ascii="Arial" w:hAnsi="Arial" w:cs="Arial"/>
          <w:spacing w:val="-1"/>
          <w:sz w:val="24"/>
          <w:szCs w:val="24"/>
        </w:rPr>
        <w:t>on</w:t>
      </w:r>
      <w:r w:rsidRPr="00F47474">
        <w:rPr>
          <w:rFonts w:ascii="Arial" w:hAnsi="Arial" w:cs="Arial"/>
          <w:sz w:val="24"/>
          <w:szCs w:val="24"/>
        </w:rPr>
        <w:t xml:space="preserve"> </w:t>
      </w:r>
      <w:r w:rsidRPr="00F47474">
        <w:rPr>
          <w:rFonts w:ascii="Arial" w:hAnsi="Arial" w:cs="Arial"/>
          <w:spacing w:val="-1"/>
          <w:sz w:val="24"/>
          <w:szCs w:val="24"/>
        </w:rPr>
        <w:t>Hudson</w:t>
      </w:r>
      <w:r w:rsidRPr="00F47474">
        <w:rPr>
          <w:rFonts w:ascii="Arial" w:hAnsi="Arial" w:cs="Arial"/>
          <w:sz w:val="24"/>
          <w:szCs w:val="24"/>
        </w:rPr>
        <w:t xml:space="preserve"> </w:t>
      </w:r>
      <w:r w:rsidRPr="00F47474">
        <w:rPr>
          <w:rFonts w:ascii="Arial" w:hAnsi="Arial" w:cs="Arial"/>
          <w:spacing w:val="-1"/>
          <w:sz w:val="24"/>
          <w:szCs w:val="24"/>
        </w:rPr>
        <w:t>Bay.</w:t>
      </w:r>
    </w:p>
    <w:p w14:paraId="73FA42A8" w14:textId="77777777" w:rsidR="00F47474" w:rsidRPr="00F47474" w:rsidRDefault="00F47474" w:rsidP="00F47474">
      <w:pPr>
        <w:kinsoku w:val="0"/>
        <w:overflowPunct w:val="0"/>
        <w:autoSpaceDE w:val="0"/>
        <w:autoSpaceDN w:val="0"/>
        <w:adjustRightInd w:val="0"/>
        <w:spacing w:before="7" w:after="0" w:line="240" w:lineRule="auto"/>
        <w:rPr>
          <w:rFonts w:ascii="Arial" w:hAnsi="Arial" w:cs="Arial"/>
          <w:sz w:val="23"/>
          <w:szCs w:val="23"/>
        </w:rPr>
      </w:pPr>
    </w:p>
    <w:p w14:paraId="62DC1C5E" w14:textId="77777777" w:rsidR="00F47474" w:rsidRPr="00F47474" w:rsidRDefault="00F47474" w:rsidP="00F47474">
      <w:pPr>
        <w:kinsoku w:val="0"/>
        <w:overflowPunct w:val="0"/>
        <w:autoSpaceDE w:val="0"/>
        <w:autoSpaceDN w:val="0"/>
        <w:adjustRightInd w:val="0"/>
        <w:spacing w:after="0" w:line="240" w:lineRule="auto"/>
        <w:ind w:left="140" w:right="818"/>
        <w:jc w:val="both"/>
        <w:rPr>
          <w:rFonts w:ascii="Arial" w:hAnsi="Arial" w:cs="Arial"/>
          <w:sz w:val="24"/>
          <w:szCs w:val="24"/>
        </w:rPr>
      </w:pPr>
      <w:r w:rsidRPr="00F47474">
        <w:rPr>
          <w:rFonts w:ascii="Arial" w:hAnsi="Arial" w:cs="Arial"/>
          <w:sz w:val="24"/>
          <w:szCs w:val="24"/>
        </w:rPr>
        <w:t>The</w:t>
      </w:r>
      <w:r w:rsidRPr="00F47474">
        <w:rPr>
          <w:rFonts w:ascii="Arial" w:hAnsi="Arial" w:cs="Arial"/>
          <w:spacing w:val="22"/>
          <w:sz w:val="24"/>
          <w:szCs w:val="24"/>
        </w:rPr>
        <w:t xml:space="preserve"> </w:t>
      </w:r>
      <w:r w:rsidRPr="00F47474">
        <w:rPr>
          <w:rFonts w:ascii="Arial" w:hAnsi="Arial" w:cs="Arial"/>
          <w:sz w:val="24"/>
          <w:szCs w:val="24"/>
        </w:rPr>
        <w:t>solid</w:t>
      </w:r>
      <w:r w:rsidRPr="00F47474">
        <w:rPr>
          <w:rFonts w:ascii="Arial" w:hAnsi="Arial" w:cs="Arial"/>
          <w:spacing w:val="22"/>
          <w:sz w:val="24"/>
          <w:szCs w:val="24"/>
        </w:rPr>
        <w:t xml:space="preserve"> </w:t>
      </w:r>
      <w:r w:rsidRPr="00F47474">
        <w:rPr>
          <w:rFonts w:ascii="Arial" w:hAnsi="Arial" w:cs="Arial"/>
          <w:sz w:val="24"/>
          <w:szCs w:val="24"/>
        </w:rPr>
        <w:t>waste</w:t>
      </w:r>
      <w:r w:rsidRPr="00F47474">
        <w:rPr>
          <w:rFonts w:ascii="Arial" w:hAnsi="Arial" w:cs="Arial"/>
          <w:spacing w:val="22"/>
          <w:sz w:val="24"/>
          <w:szCs w:val="24"/>
        </w:rPr>
        <w:t xml:space="preserve"> </w:t>
      </w:r>
      <w:r w:rsidRPr="00F47474">
        <w:rPr>
          <w:rFonts w:ascii="Arial" w:hAnsi="Arial" w:cs="Arial"/>
          <w:sz w:val="24"/>
          <w:szCs w:val="24"/>
        </w:rPr>
        <w:t>facility</w:t>
      </w:r>
      <w:r w:rsidRPr="00F47474">
        <w:rPr>
          <w:rFonts w:ascii="Arial" w:hAnsi="Arial" w:cs="Arial"/>
          <w:spacing w:val="22"/>
          <w:sz w:val="24"/>
          <w:szCs w:val="24"/>
        </w:rPr>
        <w:t xml:space="preserve"> </w:t>
      </w:r>
      <w:r w:rsidRPr="00F47474">
        <w:rPr>
          <w:rFonts w:ascii="Arial" w:hAnsi="Arial" w:cs="Arial"/>
          <w:sz w:val="24"/>
          <w:szCs w:val="24"/>
        </w:rPr>
        <w:t>is</w:t>
      </w:r>
      <w:r w:rsidRPr="00F47474">
        <w:rPr>
          <w:rFonts w:ascii="Arial" w:hAnsi="Arial" w:cs="Arial"/>
          <w:spacing w:val="22"/>
          <w:sz w:val="24"/>
          <w:szCs w:val="24"/>
        </w:rPr>
        <w:t xml:space="preserve"> </w:t>
      </w:r>
      <w:r w:rsidRPr="00F47474">
        <w:rPr>
          <w:rFonts w:ascii="Arial" w:hAnsi="Arial" w:cs="Arial"/>
          <w:spacing w:val="-1"/>
          <w:sz w:val="24"/>
          <w:szCs w:val="24"/>
        </w:rPr>
        <w:t>co-located</w:t>
      </w:r>
      <w:r w:rsidRPr="00F47474">
        <w:rPr>
          <w:rFonts w:ascii="Arial" w:hAnsi="Arial" w:cs="Arial"/>
          <w:spacing w:val="22"/>
          <w:sz w:val="24"/>
          <w:szCs w:val="24"/>
        </w:rPr>
        <w:t xml:space="preserve"> </w:t>
      </w:r>
      <w:r w:rsidRPr="00F47474">
        <w:rPr>
          <w:rFonts w:ascii="Arial" w:hAnsi="Arial" w:cs="Arial"/>
          <w:spacing w:val="-1"/>
          <w:sz w:val="24"/>
          <w:szCs w:val="24"/>
        </w:rPr>
        <w:t>with</w:t>
      </w:r>
      <w:r w:rsidRPr="00F47474">
        <w:rPr>
          <w:rFonts w:ascii="Arial" w:hAnsi="Arial" w:cs="Arial"/>
          <w:spacing w:val="22"/>
          <w:sz w:val="24"/>
          <w:szCs w:val="24"/>
        </w:rPr>
        <w:t xml:space="preserve"> </w:t>
      </w:r>
      <w:r w:rsidRPr="00F47474">
        <w:rPr>
          <w:rFonts w:ascii="Arial" w:hAnsi="Arial" w:cs="Arial"/>
          <w:spacing w:val="-1"/>
          <w:sz w:val="24"/>
          <w:szCs w:val="24"/>
        </w:rPr>
        <w:t>the</w:t>
      </w:r>
      <w:r w:rsidRPr="00F47474">
        <w:rPr>
          <w:rFonts w:ascii="Arial" w:hAnsi="Arial" w:cs="Arial"/>
          <w:spacing w:val="22"/>
          <w:sz w:val="24"/>
          <w:szCs w:val="24"/>
        </w:rPr>
        <w:t xml:space="preserve"> </w:t>
      </w:r>
      <w:r w:rsidRPr="00F47474">
        <w:rPr>
          <w:rFonts w:ascii="Arial" w:hAnsi="Arial" w:cs="Arial"/>
          <w:spacing w:val="-1"/>
          <w:sz w:val="24"/>
          <w:szCs w:val="24"/>
        </w:rPr>
        <w:t>sewage</w:t>
      </w:r>
      <w:r w:rsidRPr="00F47474">
        <w:rPr>
          <w:rFonts w:ascii="Arial" w:hAnsi="Arial" w:cs="Arial"/>
          <w:spacing w:val="22"/>
          <w:sz w:val="24"/>
          <w:szCs w:val="24"/>
        </w:rPr>
        <w:t xml:space="preserve"> </w:t>
      </w:r>
      <w:r w:rsidRPr="00F47474">
        <w:rPr>
          <w:rFonts w:ascii="Arial" w:hAnsi="Arial" w:cs="Arial"/>
          <w:spacing w:val="-1"/>
          <w:sz w:val="24"/>
          <w:szCs w:val="24"/>
        </w:rPr>
        <w:t>lagoon</w:t>
      </w:r>
      <w:r w:rsidRPr="00F47474">
        <w:rPr>
          <w:rFonts w:ascii="Arial" w:hAnsi="Arial" w:cs="Arial"/>
          <w:spacing w:val="22"/>
          <w:sz w:val="24"/>
          <w:szCs w:val="24"/>
        </w:rPr>
        <w:t xml:space="preserve"> </w:t>
      </w:r>
      <w:r w:rsidRPr="00F47474">
        <w:rPr>
          <w:rFonts w:ascii="Arial" w:hAnsi="Arial" w:cs="Arial"/>
          <w:spacing w:val="-1"/>
          <w:sz w:val="24"/>
          <w:szCs w:val="24"/>
        </w:rPr>
        <w:t>and</w:t>
      </w:r>
      <w:r w:rsidRPr="00F47474">
        <w:rPr>
          <w:rFonts w:ascii="Arial" w:hAnsi="Arial" w:cs="Arial"/>
          <w:spacing w:val="22"/>
          <w:sz w:val="24"/>
          <w:szCs w:val="24"/>
        </w:rPr>
        <w:t xml:space="preserve"> </w:t>
      </w:r>
      <w:r w:rsidRPr="00F47474">
        <w:rPr>
          <w:rFonts w:ascii="Arial" w:hAnsi="Arial" w:cs="Arial"/>
          <w:spacing w:val="-1"/>
          <w:sz w:val="24"/>
          <w:szCs w:val="24"/>
        </w:rPr>
        <w:t>is</w:t>
      </w:r>
      <w:r w:rsidRPr="00F47474">
        <w:rPr>
          <w:rFonts w:ascii="Arial" w:hAnsi="Arial" w:cs="Arial"/>
          <w:spacing w:val="22"/>
          <w:sz w:val="24"/>
          <w:szCs w:val="24"/>
        </w:rPr>
        <w:t xml:space="preserve"> </w:t>
      </w:r>
      <w:r w:rsidRPr="00F47474">
        <w:rPr>
          <w:rFonts w:ascii="Arial" w:hAnsi="Arial" w:cs="Arial"/>
          <w:spacing w:val="-1"/>
          <w:sz w:val="24"/>
          <w:szCs w:val="24"/>
        </w:rPr>
        <w:t>divided</w:t>
      </w:r>
      <w:r w:rsidRPr="00F47474">
        <w:rPr>
          <w:rFonts w:ascii="Arial" w:hAnsi="Arial" w:cs="Arial"/>
          <w:spacing w:val="22"/>
          <w:sz w:val="24"/>
          <w:szCs w:val="24"/>
        </w:rPr>
        <w:t xml:space="preserve"> </w:t>
      </w:r>
      <w:r w:rsidRPr="00F47474">
        <w:rPr>
          <w:rFonts w:ascii="Arial" w:hAnsi="Arial" w:cs="Arial"/>
          <w:spacing w:val="-1"/>
          <w:sz w:val="24"/>
          <w:szCs w:val="24"/>
        </w:rPr>
        <w:t>into</w:t>
      </w:r>
      <w:r w:rsidRPr="00F47474">
        <w:rPr>
          <w:rFonts w:ascii="Arial" w:hAnsi="Arial" w:cs="Arial"/>
          <w:spacing w:val="22"/>
          <w:sz w:val="24"/>
          <w:szCs w:val="24"/>
        </w:rPr>
        <w:t xml:space="preserve"> </w:t>
      </w:r>
      <w:r w:rsidRPr="00F47474">
        <w:rPr>
          <w:rFonts w:ascii="Arial" w:hAnsi="Arial" w:cs="Arial"/>
          <w:spacing w:val="-1"/>
          <w:sz w:val="24"/>
          <w:szCs w:val="24"/>
        </w:rPr>
        <w:t>areas</w:t>
      </w:r>
      <w:r w:rsidRPr="00F47474">
        <w:rPr>
          <w:rFonts w:ascii="Arial" w:hAnsi="Arial" w:cs="Arial"/>
          <w:spacing w:val="26"/>
          <w:sz w:val="24"/>
          <w:szCs w:val="24"/>
        </w:rPr>
        <w:t xml:space="preserve"> </w:t>
      </w:r>
      <w:r w:rsidRPr="00F47474">
        <w:rPr>
          <w:rFonts w:ascii="Arial" w:hAnsi="Arial" w:cs="Arial"/>
          <w:spacing w:val="-1"/>
          <w:sz w:val="24"/>
          <w:szCs w:val="24"/>
        </w:rPr>
        <w:t>for</w:t>
      </w:r>
      <w:r w:rsidRPr="00F47474">
        <w:rPr>
          <w:rFonts w:ascii="Arial" w:hAnsi="Arial" w:cs="Arial"/>
          <w:spacing w:val="14"/>
          <w:sz w:val="24"/>
          <w:szCs w:val="24"/>
        </w:rPr>
        <w:t xml:space="preserve"> </w:t>
      </w:r>
      <w:r w:rsidRPr="00F47474">
        <w:rPr>
          <w:rFonts w:ascii="Arial" w:hAnsi="Arial" w:cs="Arial"/>
          <w:spacing w:val="-1"/>
          <w:sz w:val="24"/>
          <w:szCs w:val="24"/>
        </w:rPr>
        <w:t>domestic</w:t>
      </w:r>
      <w:r w:rsidRPr="00F47474">
        <w:rPr>
          <w:rFonts w:ascii="Arial" w:hAnsi="Arial" w:cs="Arial"/>
          <w:spacing w:val="14"/>
          <w:sz w:val="24"/>
          <w:szCs w:val="24"/>
        </w:rPr>
        <w:t xml:space="preserve"> </w:t>
      </w:r>
      <w:r w:rsidRPr="00F47474">
        <w:rPr>
          <w:rFonts w:ascii="Arial" w:hAnsi="Arial" w:cs="Arial"/>
          <w:spacing w:val="-1"/>
          <w:sz w:val="24"/>
          <w:szCs w:val="24"/>
        </w:rPr>
        <w:t>waste</w:t>
      </w:r>
      <w:r w:rsidRPr="00F47474">
        <w:rPr>
          <w:rFonts w:ascii="Arial" w:hAnsi="Arial" w:cs="Arial"/>
          <w:spacing w:val="14"/>
          <w:sz w:val="24"/>
          <w:szCs w:val="24"/>
        </w:rPr>
        <w:t xml:space="preserve"> </w:t>
      </w:r>
      <w:r w:rsidRPr="00F47474">
        <w:rPr>
          <w:rFonts w:ascii="Arial" w:hAnsi="Arial" w:cs="Arial"/>
          <w:spacing w:val="-1"/>
          <w:sz w:val="24"/>
          <w:szCs w:val="24"/>
        </w:rPr>
        <w:t>and</w:t>
      </w:r>
      <w:r w:rsidRPr="00F47474">
        <w:rPr>
          <w:rFonts w:ascii="Arial" w:hAnsi="Arial" w:cs="Arial"/>
          <w:spacing w:val="14"/>
          <w:sz w:val="24"/>
          <w:szCs w:val="24"/>
        </w:rPr>
        <w:t xml:space="preserve"> </w:t>
      </w:r>
      <w:r w:rsidRPr="00F47474">
        <w:rPr>
          <w:rFonts w:ascii="Arial" w:hAnsi="Arial" w:cs="Arial"/>
          <w:spacing w:val="-1"/>
          <w:sz w:val="24"/>
          <w:szCs w:val="24"/>
        </w:rPr>
        <w:t>metal</w:t>
      </w:r>
      <w:r w:rsidRPr="00F47474">
        <w:rPr>
          <w:rFonts w:ascii="Arial" w:hAnsi="Arial" w:cs="Arial"/>
          <w:spacing w:val="14"/>
          <w:sz w:val="24"/>
          <w:szCs w:val="24"/>
        </w:rPr>
        <w:t xml:space="preserve"> </w:t>
      </w:r>
      <w:r w:rsidRPr="00F47474">
        <w:rPr>
          <w:rFonts w:ascii="Arial" w:hAnsi="Arial" w:cs="Arial"/>
          <w:spacing w:val="-1"/>
          <w:sz w:val="24"/>
          <w:szCs w:val="24"/>
        </w:rPr>
        <w:t>waste.</w:t>
      </w:r>
      <w:r w:rsidRPr="00F47474">
        <w:rPr>
          <w:rFonts w:ascii="Arial" w:hAnsi="Arial" w:cs="Arial"/>
          <w:spacing w:val="14"/>
          <w:sz w:val="24"/>
          <w:szCs w:val="24"/>
        </w:rPr>
        <w:t xml:space="preserve"> </w:t>
      </w:r>
      <w:r w:rsidRPr="00F47474">
        <w:rPr>
          <w:rFonts w:ascii="Arial" w:hAnsi="Arial" w:cs="Arial"/>
          <w:spacing w:val="-1"/>
          <w:sz w:val="24"/>
          <w:szCs w:val="24"/>
        </w:rPr>
        <w:t>There</w:t>
      </w:r>
      <w:r w:rsidRPr="00F47474">
        <w:rPr>
          <w:rFonts w:ascii="Arial" w:hAnsi="Arial" w:cs="Arial"/>
          <w:spacing w:val="14"/>
          <w:sz w:val="24"/>
          <w:szCs w:val="24"/>
        </w:rPr>
        <w:t xml:space="preserve"> </w:t>
      </w:r>
      <w:r w:rsidRPr="00F47474">
        <w:rPr>
          <w:rFonts w:ascii="Arial" w:hAnsi="Arial" w:cs="Arial"/>
          <w:spacing w:val="-1"/>
          <w:sz w:val="24"/>
          <w:szCs w:val="24"/>
        </w:rPr>
        <w:t>is</w:t>
      </w:r>
      <w:r w:rsidRPr="00F47474">
        <w:rPr>
          <w:rFonts w:ascii="Arial" w:hAnsi="Arial" w:cs="Arial"/>
          <w:spacing w:val="17"/>
          <w:sz w:val="24"/>
          <w:szCs w:val="24"/>
        </w:rPr>
        <w:t xml:space="preserve"> </w:t>
      </w:r>
      <w:r w:rsidRPr="00F47474">
        <w:rPr>
          <w:rFonts w:ascii="Arial" w:hAnsi="Arial" w:cs="Arial"/>
          <w:spacing w:val="-1"/>
          <w:sz w:val="24"/>
          <w:szCs w:val="24"/>
        </w:rPr>
        <w:t>also</w:t>
      </w:r>
      <w:r w:rsidRPr="00F47474">
        <w:rPr>
          <w:rFonts w:ascii="Arial" w:hAnsi="Arial" w:cs="Arial"/>
          <w:spacing w:val="15"/>
          <w:sz w:val="24"/>
          <w:szCs w:val="24"/>
        </w:rPr>
        <w:t xml:space="preserve"> </w:t>
      </w:r>
      <w:r w:rsidRPr="00F47474">
        <w:rPr>
          <w:rFonts w:ascii="Arial" w:hAnsi="Arial" w:cs="Arial"/>
          <w:sz w:val="24"/>
          <w:szCs w:val="24"/>
        </w:rPr>
        <w:t>an</w:t>
      </w:r>
      <w:r w:rsidRPr="00F47474">
        <w:rPr>
          <w:rFonts w:ascii="Arial" w:hAnsi="Arial" w:cs="Arial"/>
          <w:spacing w:val="14"/>
          <w:sz w:val="24"/>
          <w:szCs w:val="24"/>
        </w:rPr>
        <w:t xml:space="preserve"> </w:t>
      </w:r>
      <w:r w:rsidRPr="00F47474">
        <w:rPr>
          <w:rFonts w:ascii="Arial" w:hAnsi="Arial" w:cs="Arial"/>
          <w:spacing w:val="-1"/>
          <w:sz w:val="24"/>
          <w:szCs w:val="24"/>
        </w:rPr>
        <w:t>adjacent</w:t>
      </w:r>
      <w:r w:rsidRPr="00F47474">
        <w:rPr>
          <w:rFonts w:ascii="Arial" w:hAnsi="Arial" w:cs="Arial"/>
          <w:spacing w:val="15"/>
          <w:sz w:val="24"/>
          <w:szCs w:val="24"/>
        </w:rPr>
        <w:t xml:space="preserve"> </w:t>
      </w:r>
      <w:r w:rsidRPr="00F47474">
        <w:rPr>
          <w:rFonts w:ascii="Arial" w:hAnsi="Arial" w:cs="Arial"/>
          <w:spacing w:val="-1"/>
          <w:sz w:val="24"/>
          <w:szCs w:val="24"/>
        </w:rPr>
        <w:t>area</w:t>
      </w:r>
      <w:r w:rsidRPr="00F47474">
        <w:rPr>
          <w:rFonts w:ascii="Arial" w:hAnsi="Arial" w:cs="Arial"/>
          <w:spacing w:val="15"/>
          <w:sz w:val="24"/>
          <w:szCs w:val="24"/>
        </w:rPr>
        <w:t xml:space="preserve"> </w:t>
      </w:r>
      <w:r w:rsidRPr="00F47474">
        <w:rPr>
          <w:rFonts w:ascii="Arial" w:hAnsi="Arial" w:cs="Arial"/>
          <w:spacing w:val="-1"/>
          <w:sz w:val="24"/>
          <w:szCs w:val="24"/>
        </w:rPr>
        <w:t>outside</w:t>
      </w:r>
      <w:r w:rsidRPr="00F47474">
        <w:rPr>
          <w:rFonts w:ascii="Arial" w:hAnsi="Arial" w:cs="Arial"/>
          <w:spacing w:val="15"/>
          <w:sz w:val="24"/>
          <w:szCs w:val="24"/>
        </w:rPr>
        <w:t xml:space="preserve"> </w:t>
      </w:r>
      <w:r w:rsidRPr="00F47474">
        <w:rPr>
          <w:rFonts w:ascii="Arial" w:hAnsi="Arial" w:cs="Arial"/>
          <w:spacing w:val="-1"/>
          <w:sz w:val="24"/>
          <w:szCs w:val="24"/>
        </w:rPr>
        <w:t>the</w:t>
      </w:r>
      <w:r w:rsidRPr="00F47474">
        <w:rPr>
          <w:rFonts w:ascii="Arial" w:hAnsi="Arial" w:cs="Arial"/>
          <w:spacing w:val="15"/>
          <w:sz w:val="24"/>
          <w:szCs w:val="24"/>
        </w:rPr>
        <w:t xml:space="preserve"> </w:t>
      </w:r>
      <w:r w:rsidRPr="00F47474">
        <w:rPr>
          <w:rFonts w:ascii="Arial" w:hAnsi="Arial" w:cs="Arial"/>
          <w:spacing w:val="-1"/>
          <w:sz w:val="24"/>
          <w:szCs w:val="24"/>
        </w:rPr>
        <w:t>facility</w:t>
      </w:r>
      <w:r w:rsidRPr="00F47474">
        <w:rPr>
          <w:rFonts w:ascii="Arial" w:hAnsi="Arial" w:cs="Arial"/>
          <w:spacing w:val="34"/>
          <w:sz w:val="24"/>
          <w:szCs w:val="24"/>
        </w:rPr>
        <w:t xml:space="preserve"> </w:t>
      </w:r>
      <w:r w:rsidRPr="00F47474">
        <w:rPr>
          <w:rFonts w:ascii="Arial" w:hAnsi="Arial" w:cs="Arial"/>
          <w:spacing w:val="-1"/>
          <w:sz w:val="24"/>
          <w:szCs w:val="24"/>
        </w:rPr>
        <w:t>with</w:t>
      </w:r>
      <w:r w:rsidRPr="00F47474">
        <w:rPr>
          <w:rFonts w:ascii="Arial" w:hAnsi="Arial" w:cs="Arial"/>
          <w:spacing w:val="38"/>
          <w:sz w:val="24"/>
          <w:szCs w:val="24"/>
        </w:rPr>
        <w:t xml:space="preserve"> </w:t>
      </w:r>
      <w:r w:rsidRPr="00F47474">
        <w:rPr>
          <w:rFonts w:ascii="Arial" w:hAnsi="Arial" w:cs="Arial"/>
          <w:spacing w:val="-1"/>
          <w:sz w:val="24"/>
          <w:szCs w:val="24"/>
        </w:rPr>
        <w:t>drums</w:t>
      </w:r>
      <w:r w:rsidRPr="00F47474">
        <w:rPr>
          <w:rFonts w:ascii="Arial" w:hAnsi="Arial" w:cs="Arial"/>
          <w:spacing w:val="39"/>
          <w:sz w:val="24"/>
          <w:szCs w:val="24"/>
        </w:rPr>
        <w:t xml:space="preserve"> </w:t>
      </w:r>
      <w:r w:rsidRPr="00F47474">
        <w:rPr>
          <w:rFonts w:ascii="Arial" w:hAnsi="Arial" w:cs="Arial"/>
          <w:spacing w:val="-1"/>
          <w:sz w:val="24"/>
          <w:szCs w:val="24"/>
        </w:rPr>
        <w:t>referred</w:t>
      </w:r>
      <w:r w:rsidRPr="00F47474">
        <w:rPr>
          <w:rFonts w:ascii="Arial" w:hAnsi="Arial" w:cs="Arial"/>
          <w:spacing w:val="39"/>
          <w:sz w:val="24"/>
          <w:szCs w:val="24"/>
        </w:rPr>
        <w:t xml:space="preserve"> </w:t>
      </w:r>
      <w:r w:rsidRPr="00F47474">
        <w:rPr>
          <w:rFonts w:ascii="Arial" w:hAnsi="Arial" w:cs="Arial"/>
          <w:spacing w:val="-1"/>
          <w:sz w:val="24"/>
          <w:szCs w:val="24"/>
        </w:rPr>
        <w:t>to</w:t>
      </w:r>
      <w:r w:rsidRPr="00F47474">
        <w:rPr>
          <w:rFonts w:ascii="Arial" w:hAnsi="Arial" w:cs="Arial"/>
          <w:spacing w:val="38"/>
          <w:sz w:val="24"/>
          <w:szCs w:val="24"/>
        </w:rPr>
        <w:t xml:space="preserve"> </w:t>
      </w:r>
      <w:r w:rsidRPr="00F47474">
        <w:rPr>
          <w:rFonts w:ascii="Arial" w:hAnsi="Arial" w:cs="Arial"/>
          <w:spacing w:val="-1"/>
          <w:sz w:val="24"/>
          <w:szCs w:val="24"/>
        </w:rPr>
        <w:t>variously</w:t>
      </w:r>
      <w:r w:rsidRPr="00F47474">
        <w:rPr>
          <w:rFonts w:ascii="Arial" w:hAnsi="Arial" w:cs="Arial"/>
          <w:spacing w:val="40"/>
          <w:sz w:val="24"/>
          <w:szCs w:val="24"/>
        </w:rPr>
        <w:t xml:space="preserve"> </w:t>
      </w:r>
      <w:r w:rsidRPr="00F47474">
        <w:rPr>
          <w:rFonts w:ascii="Arial" w:hAnsi="Arial" w:cs="Arial"/>
          <w:spacing w:val="-1"/>
          <w:sz w:val="24"/>
          <w:szCs w:val="24"/>
        </w:rPr>
        <w:t>as</w:t>
      </w:r>
      <w:r w:rsidRPr="00F47474">
        <w:rPr>
          <w:rFonts w:ascii="Arial" w:hAnsi="Arial" w:cs="Arial"/>
          <w:spacing w:val="39"/>
          <w:sz w:val="24"/>
          <w:szCs w:val="24"/>
        </w:rPr>
        <w:t xml:space="preserve"> </w:t>
      </w:r>
      <w:r w:rsidRPr="00F47474">
        <w:rPr>
          <w:rFonts w:ascii="Arial" w:hAnsi="Arial" w:cs="Arial"/>
          <w:spacing w:val="-1"/>
          <w:sz w:val="24"/>
          <w:szCs w:val="24"/>
        </w:rPr>
        <w:t>contaminated</w:t>
      </w:r>
      <w:r w:rsidRPr="00F47474">
        <w:rPr>
          <w:rFonts w:ascii="Arial" w:hAnsi="Arial" w:cs="Arial"/>
          <w:spacing w:val="39"/>
          <w:sz w:val="24"/>
          <w:szCs w:val="24"/>
        </w:rPr>
        <w:t xml:space="preserve"> </w:t>
      </w:r>
      <w:r w:rsidRPr="00F47474">
        <w:rPr>
          <w:rFonts w:ascii="Arial" w:hAnsi="Arial" w:cs="Arial"/>
          <w:spacing w:val="-1"/>
          <w:sz w:val="24"/>
          <w:szCs w:val="24"/>
        </w:rPr>
        <w:t>area,</w:t>
      </w:r>
      <w:r w:rsidRPr="00F47474">
        <w:rPr>
          <w:rFonts w:ascii="Arial" w:hAnsi="Arial" w:cs="Arial"/>
          <w:spacing w:val="38"/>
          <w:sz w:val="24"/>
          <w:szCs w:val="24"/>
        </w:rPr>
        <w:t xml:space="preserve"> </w:t>
      </w:r>
      <w:r w:rsidRPr="00F47474">
        <w:rPr>
          <w:rFonts w:ascii="Arial" w:hAnsi="Arial" w:cs="Arial"/>
          <w:spacing w:val="-1"/>
          <w:sz w:val="24"/>
          <w:szCs w:val="24"/>
        </w:rPr>
        <w:t>Unauthorized</w:t>
      </w:r>
      <w:r w:rsidRPr="00F47474">
        <w:rPr>
          <w:rFonts w:ascii="Arial" w:hAnsi="Arial" w:cs="Arial"/>
          <w:spacing w:val="39"/>
          <w:sz w:val="24"/>
          <w:szCs w:val="24"/>
        </w:rPr>
        <w:t xml:space="preserve"> </w:t>
      </w:r>
      <w:r w:rsidRPr="00F47474">
        <w:rPr>
          <w:rFonts w:ascii="Arial" w:hAnsi="Arial" w:cs="Arial"/>
          <w:spacing w:val="-1"/>
          <w:sz w:val="24"/>
          <w:szCs w:val="24"/>
        </w:rPr>
        <w:t>Dump</w:t>
      </w:r>
      <w:r w:rsidRPr="00F47474">
        <w:rPr>
          <w:rFonts w:ascii="Arial" w:hAnsi="Arial" w:cs="Arial"/>
          <w:spacing w:val="39"/>
          <w:sz w:val="24"/>
          <w:szCs w:val="24"/>
        </w:rPr>
        <w:t xml:space="preserve"> </w:t>
      </w:r>
      <w:r w:rsidRPr="00F47474">
        <w:rPr>
          <w:rFonts w:ascii="Arial" w:hAnsi="Arial" w:cs="Arial"/>
          <w:spacing w:val="-1"/>
          <w:sz w:val="24"/>
          <w:szCs w:val="24"/>
        </w:rPr>
        <w:t>Site</w:t>
      </w:r>
      <w:r w:rsidRPr="00F47474">
        <w:rPr>
          <w:rFonts w:ascii="Arial" w:hAnsi="Arial" w:cs="Arial"/>
          <w:spacing w:val="38"/>
          <w:sz w:val="24"/>
          <w:szCs w:val="24"/>
        </w:rPr>
        <w:t xml:space="preserve"> </w:t>
      </w:r>
      <w:r w:rsidRPr="00F47474">
        <w:rPr>
          <w:rFonts w:ascii="Arial" w:hAnsi="Arial" w:cs="Arial"/>
          <w:spacing w:val="-1"/>
          <w:sz w:val="24"/>
          <w:szCs w:val="24"/>
        </w:rPr>
        <w:t>and</w:t>
      </w:r>
      <w:r w:rsidRPr="00F47474">
        <w:rPr>
          <w:rFonts w:ascii="Arial" w:hAnsi="Arial" w:cs="Arial"/>
          <w:spacing w:val="26"/>
          <w:sz w:val="24"/>
          <w:szCs w:val="24"/>
        </w:rPr>
        <w:t xml:space="preserve"> </w:t>
      </w:r>
      <w:r w:rsidRPr="00F47474">
        <w:rPr>
          <w:rFonts w:ascii="Arial" w:hAnsi="Arial" w:cs="Arial"/>
          <w:spacing w:val="-1"/>
          <w:sz w:val="24"/>
          <w:szCs w:val="24"/>
        </w:rPr>
        <w:t>hazardous</w:t>
      </w:r>
      <w:r w:rsidRPr="00F47474">
        <w:rPr>
          <w:rFonts w:ascii="Arial" w:hAnsi="Arial" w:cs="Arial"/>
          <w:spacing w:val="27"/>
          <w:sz w:val="24"/>
          <w:szCs w:val="24"/>
        </w:rPr>
        <w:t xml:space="preserve"> </w:t>
      </w:r>
      <w:r w:rsidRPr="00F47474">
        <w:rPr>
          <w:rFonts w:ascii="Arial" w:hAnsi="Arial" w:cs="Arial"/>
          <w:spacing w:val="-1"/>
          <w:sz w:val="24"/>
          <w:szCs w:val="24"/>
        </w:rPr>
        <w:t>waste</w:t>
      </w:r>
      <w:r w:rsidRPr="00F47474">
        <w:rPr>
          <w:rFonts w:ascii="Arial" w:hAnsi="Arial" w:cs="Arial"/>
          <w:spacing w:val="27"/>
          <w:sz w:val="24"/>
          <w:szCs w:val="24"/>
        </w:rPr>
        <w:t xml:space="preserve"> </w:t>
      </w:r>
      <w:r w:rsidRPr="00F47474">
        <w:rPr>
          <w:rFonts w:ascii="Arial" w:hAnsi="Arial" w:cs="Arial"/>
          <w:spacing w:val="-1"/>
          <w:sz w:val="24"/>
          <w:szCs w:val="24"/>
        </w:rPr>
        <w:t>section.</w:t>
      </w:r>
      <w:r w:rsidRPr="00F47474">
        <w:rPr>
          <w:rFonts w:ascii="Arial" w:hAnsi="Arial" w:cs="Arial"/>
          <w:spacing w:val="27"/>
          <w:sz w:val="24"/>
          <w:szCs w:val="24"/>
        </w:rPr>
        <w:t xml:space="preserve"> </w:t>
      </w:r>
      <w:r w:rsidRPr="00F47474">
        <w:rPr>
          <w:rFonts w:ascii="Arial" w:hAnsi="Arial" w:cs="Arial"/>
          <w:spacing w:val="-1"/>
          <w:sz w:val="24"/>
          <w:szCs w:val="24"/>
        </w:rPr>
        <w:t>The</w:t>
      </w:r>
      <w:r w:rsidRPr="00F47474">
        <w:rPr>
          <w:rFonts w:ascii="Arial" w:hAnsi="Arial" w:cs="Arial"/>
          <w:spacing w:val="27"/>
          <w:sz w:val="24"/>
          <w:szCs w:val="24"/>
        </w:rPr>
        <w:t xml:space="preserve"> </w:t>
      </w:r>
      <w:r w:rsidRPr="00F47474">
        <w:rPr>
          <w:rFonts w:ascii="Arial" w:hAnsi="Arial" w:cs="Arial"/>
          <w:spacing w:val="-1"/>
          <w:sz w:val="24"/>
          <w:szCs w:val="24"/>
        </w:rPr>
        <w:t>fence</w:t>
      </w:r>
      <w:r w:rsidRPr="00F47474">
        <w:rPr>
          <w:rFonts w:ascii="Arial" w:hAnsi="Arial" w:cs="Arial"/>
          <w:spacing w:val="27"/>
          <w:sz w:val="24"/>
          <w:szCs w:val="24"/>
        </w:rPr>
        <w:t xml:space="preserve"> </w:t>
      </w:r>
      <w:r w:rsidRPr="00F47474">
        <w:rPr>
          <w:rFonts w:ascii="Arial" w:hAnsi="Arial" w:cs="Arial"/>
          <w:spacing w:val="-1"/>
          <w:sz w:val="24"/>
          <w:szCs w:val="24"/>
        </w:rPr>
        <w:t>around</w:t>
      </w:r>
      <w:r w:rsidRPr="00F47474">
        <w:rPr>
          <w:rFonts w:ascii="Arial" w:hAnsi="Arial" w:cs="Arial"/>
          <w:spacing w:val="27"/>
          <w:sz w:val="24"/>
          <w:szCs w:val="24"/>
        </w:rPr>
        <w:t xml:space="preserve"> </w:t>
      </w:r>
      <w:r w:rsidRPr="00F47474">
        <w:rPr>
          <w:rFonts w:ascii="Arial" w:hAnsi="Arial" w:cs="Arial"/>
          <w:spacing w:val="-1"/>
          <w:sz w:val="24"/>
          <w:szCs w:val="24"/>
        </w:rPr>
        <w:t>the</w:t>
      </w:r>
      <w:r w:rsidRPr="00F47474">
        <w:rPr>
          <w:rFonts w:ascii="Arial" w:hAnsi="Arial" w:cs="Arial"/>
          <w:spacing w:val="27"/>
          <w:sz w:val="24"/>
          <w:szCs w:val="24"/>
        </w:rPr>
        <w:t xml:space="preserve"> </w:t>
      </w:r>
      <w:r w:rsidRPr="00F47474">
        <w:rPr>
          <w:rFonts w:ascii="Arial" w:hAnsi="Arial" w:cs="Arial"/>
          <w:spacing w:val="-1"/>
          <w:sz w:val="24"/>
          <w:szCs w:val="24"/>
        </w:rPr>
        <w:t>facility</w:t>
      </w:r>
      <w:r w:rsidRPr="00F47474">
        <w:rPr>
          <w:rFonts w:ascii="Arial" w:hAnsi="Arial" w:cs="Arial"/>
          <w:spacing w:val="27"/>
          <w:sz w:val="24"/>
          <w:szCs w:val="24"/>
        </w:rPr>
        <w:t xml:space="preserve"> </w:t>
      </w:r>
      <w:r w:rsidRPr="00F47474">
        <w:rPr>
          <w:rFonts w:ascii="Arial" w:hAnsi="Arial" w:cs="Arial"/>
          <w:spacing w:val="-1"/>
          <w:sz w:val="24"/>
          <w:szCs w:val="24"/>
        </w:rPr>
        <w:t>is</w:t>
      </w:r>
      <w:r w:rsidRPr="00F47474">
        <w:rPr>
          <w:rFonts w:ascii="Arial" w:hAnsi="Arial" w:cs="Arial"/>
          <w:spacing w:val="27"/>
          <w:sz w:val="24"/>
          <w:szCs w:val="24"/>
        </w:rPr>
        <w:t xml:space="preserve"> </w:t>
      </w:r>
      <w:r w:rsidRPr="00F47474">
        <w:rPr>
          <w:rFonts w:ascii="Arial" w:hAnsi="Arial" w:cs="Arial"/>
          <w:spacing w:val="-1"/>
          <w:sz w:val="24"/>
          <w:szCs w:val="24"/>
        </w:rPr>
        <w:t>incomplete</w:t>
      </w:r>
      <w:r w:rsidRPr="00F47474">
        <w:rPr>
          <w:rFonts w:ascii="Arial" w:hAnsi="Arial" w:cs="Arial"/>
          <w:spacing w:val="27"/>
          <w:sz w:val="24"/>
          <w:szCs w:val="24"/>
        </w:rPr>
        <w:t xml:space="preserve"> </w:t>
      </w:r>
      <w:r w:rsidRPr="00F47474">
        <w:rPr>
          <w:rFonts w:ascii="Arial" w:hAnsi="Arial" w:cs="Arial"/>
          <w:sz w:val="24"/>
          <w:szCs w:val="24"/>
        </w:rPr>
        <w:t>and</w:t>
      </w:r>
      <w:r w:rsidRPr="00F47474">
        <w:rPr>
          <w:rFonts w:ascii="Arial" w:hAnsi="Arial" w:cs="Arial"/>
          <w:spacing w:val="27"/>
          <w:sz w:val="24"/>
          <w:szCs w:val="24"/>
        </w:rPr>
        <w:t xml:space="preserve"> </w:t>
      </w:r>
      <w:r w:rsidRPr="00F47474">
        <w:rPr>
          <w:rFonts w:ascii="Arial" w:hAnsi="Arial" w:cs="Arial"/>
          <w:sz w:val="24"/>
          <w:szCs w:val="24"/>
        </w:rPr>
        <w:t>in</w:t>
      </w:r>
      <w:r w:rsidRPr="00F47474">
        <w:rPr>
          <w:rFonts w:ascii="Arial" w:hAnsi="Arial" w:cs="Arial"/>
          <w:spacing w:val="27"/>
          <w:sz w:val="24"/>
          <w:szCs w:val="24"/>
        </w:rPr>
        <w:t xml:space="preserve"> </w:t>
      </w:r>
      <w:r w:rsidRPr="00F47474">
        <w:rPr>
          <w:rFonts w:ascii="Arial" w:hAnsi="Arial" w:cs="Arial"/>
          <w:sz w:val="24"/>
          <w:szCs w:val="24"/>
        </w:rPr>
        <w:t>disrepair.</w:t>
      </w:r>
      <w:r w:rsidRPr="00F47474">
        <w:rPr>
          <w:rFonts w:ascii="Arial" w:hAnsi="Arial" w:cs="Arial"/>
          <w:spacing w:val="43"/>
          <w:sz w:val="24"/>
          <w:szCs w:val="24"/>
        </w:rPr>
        <w:t xml:space="preserve"> </w:t>
      </w:r>
      <w:r w:rsidRPr="00F47474">
        <w:rPr>
          <w:rFonts w:ascii="Arial" w:hAnsi="Arial" w:cs="Arial"/>
          <w:sz w:val="24"/>
          <w:szCs w:val="24"/>
        </w:rPr>
        <w:t>The</w:t>
      </w:r>
      <w:r w:rsidRPr="00F47474">
        <w:rPr>
          <w:rFonts w:ascii="Arial" w:hAnsi="Arial" w:cs="Arial"/>
          <w:spacing w:val="19"/>
          <w:sz w:val="24"/>
          <w:szCs w:val="24"/>
        </w:rPr>
        <w:t xml:space="preserve"> </w:t>
      </w:r>
      <w:r w:rsidRPr="00F47474">
        <w:rPr>
          <w:rFonts w:ascii="Arial" w:hAnsi="Arial" w:cs="Arial"/>
          <w:sz w:val="24"/>
          <w:szCs w:val="24"/>
        </w:rPr>
        <w:t>burn</w:t>
      </w:r>
      <w:r w:rsidRPr="00F47474">
        <w:rPr>
          <w:rFonts w:ascii="Arial" w:hAnsi="Arial" w:cs="Arial"/>
          <w:spacing w:val="19"/>
          <w:sz w:val="24"/>
          <w:szCs w:val="24"/>
        </w:rPr>
        <w:t xml:space="preserve"> </w:t>
      </w:r>
      <w:r w:rsidRPr="00F47474">
        <w:rPr>
          <w:rFonts w:ascii="Arial" w:hAnsi="Arial" w:cs="Arial"/>
          <w:sz w:val="24"/>
          <w:szCs w:val="24"/>
        </w:rPr>
        <w:t>cage</w:t>
      </w:r>
      <w:r w:rsidRPr="00F47474">
        <w:rPr>
          <w:rFonts w:ascii="Arial" w:hAnsi="Arial" w:cs="Arial"/>
          <w:spacing w:val="19"/>
          <w:sz w:val="24"/>
          <w:szCs w:val="24"/>
        </w:rPr>
        <w:t xml:space="preserve"> </w:t>
      </w:r>
      <w:r w:rsidRPr="00F47474">
        <w:rPr>
          <w:rFonts w:ascii="Arial" w:hAnsi="Arial" w:cs="Arial"/>
          <w:sz w:val="24"/>
          <w:szCs w:val="24"/>
        </w:rPr>
        <w:t>used</w:t>
      </w:r>
      <w:r w:rsidRPr="00F47474">
        <w:rPr>
          <w:rFonts w:ascii="Arial" w:hAnsi="Arial" w:cs="Arial"/>
          <w:spacing w:val="19"/>
          <w:sz w:val="24"/>
          <w:szCs w:val="24"/>
        </w:rPr>
        <w:t xml:space="preserve"> </w:t>
      </w:r>
      <w:r w:rsidRPr="00F47474">
        <w:rPr>
          <w:rFonts w:ascii="Arial" w:hAnsi="Arial" w:cs="Arial"/>
          <w:sz w:val="24"/>
          <w:szCs w:val="24"/>
        </w:rPr>
        <w:t>in</w:t>
      </w:r>
      <w:r w:rsidRPr="00F47474">
        <w:rPr>
          <w:rFonts w:ascii="Arial" w:hAnsi="Arial" w:cs="Arial"/>
          <w:spacing w:val="19"/>
          <w:sz w:val="24"/>
          <w:szCs w:val="24"/>
        </w:rPr>
        <w:t xml:space="preserve"> </w:t>
      </w:r>
      <w:r w:rsidRPr="00F47474">
        <w:rPr>
          <w:rFonts w:ascii="Arial" w:hAnsi="Arial" w:cs="Arial"/>
          <w:sz w:val="24"/>
          <w:szCs w:val="24"/>
        </w:rPr>
        <w:t>the</w:t>
      </w:r>
      <w:r w:rsidRPr="00F47474">
        <w:rPr>
          <w:rFonts w:ascii="Arial" w:hAnsi="Arial" w:cs="Arial"/>
          <w:spacing w:val="19"/>
          <w:sz w:val="24"/>
          <w:szCs w:val="24"/>
        </w:rPr>
        <w:t xml:space="preserve"> </w:t>
      </w:r>
      <w:r w:rsidRPr="00F47474">
        <w:rPr>
          <w:rFonts w:ascii="Arial" w:hAnsi="Arial" w:cs="Arial"/>
          <w:sz w:val="24"/>
          <w:szCs w:val="24"/>
        </w:rPr>
        <w:t>domestic</w:t>
      </w:r>
      <w:r w:rsidRPr="00F47474">
        <w:rPr>
          <w:rFonts w:ascii="Arial" w:hAnsi="Arial" w:cs="Arial"/>
          <w:spacing w:val="19"/>
          <w:sz w:val="24"/>
          <w:szCs w:val="24"/>
        </w:rPr>
        <w:t xml:space="preserve"> </w:t>
      </w:r>
      <w:r w:rsidRPr="00F47474">
        <w:rPr>
          <w:rFonts w:ascii="Arial" w:hAnsi="Arial" w:cs="Arial"/>
          <w:sz w:val="24"/>
          <w:szCs w:val="24"/>
        </w:rPr>
        <w:t>waste</w:t>
      </w:r>
      <w:r w:rsidRPr="00F47474">
        <w:rPr>
          <w:rFonts w:ascii="Arial" w:hAnsi="Arial" w:cs="Arial"/>
          <w:spacing w:val="19"/>
          <w:sz w:val="24"/>
          <w:szCs w:val="24"/>
        </w:rPr>
        <w:t xml:space="preserve"> </w:t>
      </w:r>
      <w:r w:rsidRPr="00F47474">
        <w:rPr>
          <w:rFonts w:ascii="Arial" w:hAnsi="Arial" w:cs="Arial"/>
          <w:spacing w:val="-1"/>
          <w:sz w:val="24"/>
          <w:szCs w:val="24"/>
        </w:rPr>
        <w:t>area</w:t>
      </w:r>
      <w:r w:rsidRPr="00F47474">
        <w:rPr>
          <w:rFonts w:ascii="Arial" w:hAnsi="Arial" w:cs="Arial"/>
          <w:spacing w:val="20"/>
          <w:sz w:val="24"/>
          <w:szCs w:val="24"/>
        </w:rPr>
        <w:t xml:space="preserve"> </w:t>
      </w:r>
      <w:r w:rsidRPr="00F47474">
        <w:rPr>
          <w:rFonts w:ascii="Arial" w:hAnsi="Arial" w:cs="Arial"/>
          <w:spacing w:val="-1"/>
          <w:sz w:val="24"/>
          <w:szCs w:val="24"/>
        </w:rPr>
        <w:t>was</w:t>
      </w:r>
      <w:r w:rsidRPr="00F47474">
        <w:rPr>
          <w:rFonts w:ascii="Arial" w:hAnsi="Arial" w:cs="Arial"/>
          <w:spacing w:val="20"/>
          <w:sz w:val="24"/>
          <w:szCs w:val="24"/>
        </w:rPr>
        <w:t xml:space="preserve"> </w:t>
      </w:r>
      <w:r w:rsidRPr="00F47474">
        <w:rPr>
          <w:rFonts w:ascii="Arial" w:hAnsi="Arial" w:cs="Arial"/>
          <w:spacing w:val="-1"/>
          <w:sz w:val="24"/>
          <w:szCs w:val="24"/>
        </w:rPr>
        <w:t>dismantled</w:t>
      </w:r>
      <w:r w:rsidRPr="00F47474">
        <w:rPr>
          <w:rFonts w:ascii="Arial" w:hAnsi="Arial" w:cs="Arial"/>
          <w:spacing w:val="20"/>
          <w:sz w:val="24"/>
          <w:szCs w:val="24"/>
        </w:rPr>
        <w:t xml:space="preserve"> </w:t>
      </w:r>
      <w:r w:rsidRPr="00F47474">
        <w:rPr>
          <w:rFonts w:ascii="Arial" w:hAnsi="Arial" w:cs="Arial"/>
          <w:spacing w:val="-1"/>
          <w:sz w:val="24"/>
          <w:szCs w:val="24"/>
        </w:rPr>
        <w:t>in</w:t>
      </w:r>
      <w:r w:rsidRPr="00F47474">
        <w:rPr>
          <w:rFonts w:ascii="Arial" w:hAnsi="Arial" w:cs="Arial"/>
          <w:spacing w:val="20"/>
          <w:sz w:val="24"/>
          <w:szCs w:val="24"/>
        </w:rPr>
        <w:t xml:space="preserve"> </w:t>
      </w:r>
      <w:r w:rsidRPr="00F47474">
        <w:rPr>
          <w:rFonts w:ascii="Arial" w:hAnsi="Arial" w:cs="Arial"/>
          <w:sz w:val="24"/>
          <w:szCs w:val="24"/>
        </w:rPr>
        <w:t>2018</w:t>
      </w:r>
      <w:r w:rsidRPr="00F47474">
        <w:rPr>
          <w:rFonts w:ascii="Arial" w:hAnsi="Arial" w:cs="Arial"/>
          <w:spacing w:val="20"/>
          <w:sz w:val="24"/>
          <w:szCs w:val="24"/>
        </w:rPr>
        <w:t xml:space="preserve"> </w:t>
      </w:r>
      <w:r w:rsidRPr="00F47474">
        <w:rPr>
          <w:rFonts w:ascii="Arial" w:hAnsi="Arial" w:cs="Arial"/>
          <w:sz w:val="24"/>
          <w:szCs w:val="24"/>
        </w:rPr>
        <w:t>after</w:t>
      </w:r>
      <w:r w:rsidRPr="00F47474">
        <w:rPr>
          <w:rFonts w:ascii="Arial" w:hAnsi="Arial" w:cs="Arial"/>
          <w:spacing w:val="20"/>
          <w:sz w:val="24"/>
          <w:szCs w:val="24"/>
        </w:rPr>
        <w:t xml:space="preserve"> </w:t>
      </w:r>
      <w:r w:rsidRPr="00F47474">
        <w:rPr>
          <w:rFonts w:ascii="Arial" w:hAnsi="Arial" w:cs="Arial"/>
          <w:sz w:val="24"/>
          <w:szCs w:val="24"/>
        </w:rPr>
        <w:t>the</w:t>
      </w:r>
      <w:r w:rsidRPr="00F47474">
        <w:rPr>
          <w:rFonts w:ascii="Arial" w:hAnsi="Arial" w:cs="Arial"/>
          <w:spacing w:val="20"/>
          <w:sz w:val="24"/>
          <w:szCs w:val="24"/>
        </w:rPr>
        <w:t xml:space="preserve"> </w:t>
      </w:r>
      <w:r w:rsidRPr="00F47474">
        <w:rPr>
          <w:rFonts w:ascii="Arial" w:hAnsi="Arial" w:cs="Arial"/>
          <w:sz w:val="24"/>
          <w:szCs w:val="24"/>
        </w:rPr>
        <w:t>roof</w:t>
      </w:r>
      <w:r w:rsidRPr="00F47474">
        <w:rPr>
          <w:rFonts w:ascii="Arial" w:hAnsi="Arial" w:cs="Arial"/>
          <w:spacing w:val="29"/>
          <w:sz w:val="24"/>
          <w:szCs w:val="24"/>
        </w:rPr>
        <w:t xml:space="preserve"> </w:t>
      </w:r>
      <w:r w:rsidRPr="00F47474">
        <w:rPr>
          <w:rFonts w:ascii="Arial" w:hAnsi="Arial" w:cs="Arial"/>
          <w:spacing w:val="-1"/>
          <w:sz w:val="24"/>
          <w:szCs w:val="24"/>
        </w:rPr>
        <w:t>collapsed.</w:t>
      </w:r>
      <w:r w:rsidRPr="00F47474">
        <w:rPr>
          <w:rFonts w:ascii="Arial" w:hAnsi="Arial" w:cs="Arial"/>
          <w:spacing w:val="32"/>
          <w:sz w:val="24"/>
          <w:szCs w:val="24"/>
        </w:rPr>
        <w:t xml:space="preserve"> </w:t>
      </w:r>
      <w:r w:rsidRPr="00F47474">
        <w:rPr>
          <w:rFonts w:ascii="Arial" w:hAnsi="Arial" w:cs="Arial"/>
          <w:spacing w:val="-1"/>
          <w:sz w:val="24"/>
          <w:szCs w:val="24"/>
        </w:rPr>
        <w:t>Runoff</w:t>
      </w:r>
      <w:r w:rsidRPr="00F47474">
        <w:rPr>
          <w:rFonts w:ascii="Arial" w:hAnsi="Arial" w:cs="Arial"/>
          <w:spacing w:val="32"/>
          <w:sz w:val="24"/>
          <w:szCs w:val="24"/>
        </w:rPr>
        <w:t xml:space="preserve"> </w:t>
      </w:r>
      <w:r w:rsidRPr="00F47474">
        <w:rPr>
          <w:rFonts w:ascii="Arial" w:hAnsi="Arial" w:cs="Arial"/>
          <w:spacing w:val="-1"/>
          <w:sz w:val="24"/>
          <w:szCs w:val="24"/>
        </w:rPr>
        <w:t>is</w:t>
      </w:r>
      <w:r w:rsidRPr="00F47474">
        <w:rPr>
          <w:rFonts w:ascii="Arial" w:hAnsi="Arial" w:cs="Arial"/>
          <w:spacing w:val="32"/>
          <w:sz w:val="24"/>
          <w:szCs w:val="24"/>
        </w:rPr>
        <w:t xml:space="preserve"> </w:t>
      </w:r>
      <w:r w:rsidRPr="00F47474">
        <w:rPr>
          <w:rFonts w:ascii="Arial" w:hAnsi="Arial" w:cs="Arial"/>
          <w:spacing w:val="-1"/>
          <w:sz w:val="24"/>
          <w:szCs w:val="24"/>
        </w:rPr>
        <w:t>not</w:t>
      </w:r>
      <w:r w:rsidRPr="00F47474">
        <w:rPr>
          <w:rFonts w:ascii="Arial" w:hAnsi="Arial" w:cs="Arial"/>
          <w:spacing w:val="32"/>
          <w:sz w:val="24"/>
          <w:szCs w:val="24"/>
        </w:rPr>
        <w:t xml:space="preserve"> </w:t>
      </w:r>
      <w:r w:rsidRPr="00F47474">
        <w:rPr>
          <w:rFonts w:ascii="Arial" w:hAnsi="Arial" w:cs="Arial"/>
          <w:spacing w:val="-1"/>
          <w:sz w:val="24"/>
          <w:szCs w:val="24"/>
        </w:rPr>
        <w:t>managed</w:t>
      </w:r>
      <w:r w:rsidRPr="00F47474">
        <w:rPr>
          <w:rFonts w:ascii="Arial" w:hAnsi="Arial" w:cs="Arial"/>
          <w:spacing w:val="32"/>
          <w:sz w:val="24"/>
          <w:szCs w:val="24"/>
        </w:rPr>
        <w:t xml:space="preserve"> </w:t>
      </w:r>
      <w:r w:rsidRPr="00F47474">
        <w:rPr>
          <w:rFonts w:ascii="Arial" w:hAnsi="Arial" w:cs="Arial"/>
          <w:spacing w:val="-1"/>
          <w:sz w:val="24"/>
          <w:szCs w:val="24"/>
        </w:rPr>
        <w:t>in</w:t>
      </w:r>
      <w:r w:rsidRPr="00F47474">
        <w:rPr>
          <w:rFonts w:ascii="Arial" w:hAnsi="Arial" w:cs="Arial"/>
          <w:spacing w:val="32"/>
          <w:sz w:val="24"/>
          <w:szCs w:val="24"/>
        </w:rPr>
        <w:t xml:space="preserve"> </w:t>
      </w:r>
      <w:r w:rsidRPr="00F47474">
        <w:rPr>
          <w:rFonts w:ascii="Arial" w:hAnsi="Arial" w:cs="Arial"/>
          <w:spacing w:val="-1"/>
          <w:sz w:val="24"/>
          <w:szCs w:val="24"/>
        </w:rPr>
        <w:t>the</w:t>
      </w:r>
      <w:r w:rsidRPr="00F47474">
        <w:rPr>
          <w:rFonts w:ascii="Arial" w:hAnsi="Arial" w:cs="Arial"/>
          <w:spacing w:val="32"/>
          <w:sz w:val="24"/>
          <w:szCs w:val="24"/>
        </w:rPr>
        <w:t xml:space="preserve"> </w:t>
      </w:r>
      <w:r w:rsidRPr="00F47474">
        <w:rPr>
          <w:rFonts w:ascii="Arial" w:hAnsi="Arial" w:cs="Arial"/>
          <w:spacing w:val="-1"/>
          <w:sz w:val="24"/>
          <w:szCs w:val="24"/>
        </w:rPr>
        <w:t>facility</w:t>
      </w:r>
      <w:r w:rsidRPr="00F47474">
        <w:rPr>
          <w:rFonts w:ascii="Arial" w:hAnsi="Arial" w:cs="Arial"/>
          <w:spacing w:val="32"/>
          <w:sz w:val="24"/>
          <w:szCs w:val="24"/>
        </w:rPr>
        <w:t xml:space="preserve"> </w:t>
      </w:r>
      <w:r w:rsidRPr="00F47474">
        <w:rPr>
          <w:rFonts w:ascii="Arial" w:hAnsi="Arial" w:cs="Arial"/>
          <w:spacing w:val="-1"/>
          <w:sz w:val="24"/>
          <w:szCs w:val="24"/>
        </w:rPr>
        <w:t>or</w:t>
      </w:r>
      <w:r w:rsidRPr="00F47474">
        <w:rPr>
          <w:rFonts w:ascii="Arial" w:hAnsi="Arial" w:cs="Arial"/>
          <w:spacing w:val="32"/>
          <w:sz w:val="24"/>
          <w:szCs w:val="24"/>
        </w:rPr>
        <w:t xml:space="preserve"> </w:t>
      </w:r>
      <w:r w:rsidRPr="00F47474">
        <w:rPr>
          <w:rFonts w:ascii="Arial" w:hAnsi="Arial" w:cs="Arial"/>
          <w:spacing w:val="-1"/>
          <w:sz w:val="24"/>
          <w:szCs w:val="24"/>
        </w:rPr>
        <w:t>the</w:t>
      </w:r>
      <w:r w:rsidRPr="00F47474">
        <w:rPr>
          <w:rFonts w:ascii="Arial" w:hAnsi="Arial" w:cs="Arial"/>
          <w:spacing w:val="32"/>
          <w:sz w:val="24"/>
          <w:szCs w:val="24"/>
        </w:rPr>
        <w:t xml:space="preserve"> </w:t>
      </w:r>
      <w:r w:rsidRPr="00F47474">
        <w:rPr>
          <w:rFonts w:ascii="Arial" w:hAnsi="Arial" w:cs="Arial"/>
          <w:spacing w:val="-1"/>
          <w:sz w:val="24"/>
          <w:szCs w:val="24"/>
        </w:rPr>
        <w:t>contaminated</w:t>
      </w:r>
      <w:r w:rsidRPr="00F47474">
        <w:rPr>
          <w:rFonts w:ascii="Arial" w:hAnsi="Arial" w:cs="Arial"/>
          <w:spacing w:val="32"/>
          <w:sz w:val="24"/>
          <w:szCs w:val="24"/>
        </w:rPr>
        <w:t xml:space="preserve"> </w:t>
      </w:r>
      <w:r w:rsidRPr="00F47474">
        <w:rPr>
          <w:rFonts w:ascii="Arial" w:hAnsi="Arial" w:cs="Arial"/>
          <w:spacing w:val="-1"/>
          <w:sz w:val="24"/>
          <w:szCs w:val="24"/>
        </w:rPr>
        <w:t>area,</w:t>
      </w:r>
      <w:r w:rsidRPr="00F47474">
        <w:rPr>
          <w:rFonts w:ascii="Arial" w:hAnsi="Arial" w:cs="Arial"/>
          <w:spacing w:val="32"/>
          <w:sz w:val="24"/>
          <w:szCs w:val="24"/>
        </w:rPr>
        <w:t xml:space="preserve"> </w:t>
      </w:r>
      <w:r w:rsidRPr="00F47474">
        <w:rPr>
          <w:rFonts w:ascii="Arial" w:hAnsi="Arial" w:cs="Arial"/>
          <w:spacing w:val="-1"/>
          <w:sz w:val="24"/>
          <w:szCs w:val="24"/>
        </w:rPr>
        <w:t>and</w:t>
      </w:r>
      <w:r w:rsidRPr="00F47474">
        <w:rPr>
          <w:rFonts w:ascii="Arial" w:hAnsi="Arial" w:cs="Arial"/>
          <w:spacing w:val="32"/>
          <w:sz w:val="24"/>
          <w:szCs w:val="24"/>
        </w:rPr>
        <w:t xml:space="preserve"> </w:t>
      </w:r>
      <w:r w:rsidRPr="00F47474">
        <w:rPr>
          <w:rFonts w:ascii="Arial" w:hAnsi="Arial" w:cs="Arial"/>
          <w:spacing w:val="-1"/>
          <w:sz w:val="24"/>
          <w:szCs w:val="24"/>
        </w:rPr>
        <w:t>drains</w:t>
      </w:r>
      <w:r w:rsidRPr="00F47474">
        <w:rPr>
          <w:rFonts w:ascii="Arial" w:hAnsi="Arial" w:cs="Arial"/>
          <w:spacing w:val="37"/>
          <w:sz w:val="24"/>
          <w:szCs w:val="24"/>
        </w:rPr>
        <w:t xml:space="preserve"> </w:t>
      </w:r>
      <w:r w:rsidRPr="00F47474">
        <w:rPr>
          <w:rFonts w:ascii="Arial" w:hAnsi="Arial" w:cs="Arial"/>
          <w:spacing w:val="-1"/>
          <w:sz w:val="24"/>
          <w:szCs w:val="24"/>
        </w:rPr>
        <w:t>towards</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same</w:t>
      </w:r>
      <w:r w:rsidRPr="00F47474">
        <w:rPr>
          <w:rFonts w:ascii="Arial" w:hAnsi="Arial" w:cs="Arial"/>
          <w:sz w:val="24"/>
          <w:szCs w:val="24"/>
        </w:rPr>
        <w:t xml:space="preserve"> </w:t>
      </w:r>
      <w:r w:rsidRPr="00F47474">
        <w:rPr>
          <w:rFonts w:ascii="Arial" w:hAnsi="Arial" w:cs="Arial"/>
          <w:spacing w:val="-1"/>
          <w:sz w:val="24"/>
          <w:szCs w:val="24"/>
        </w:rPr>
        <w:t>wetland</w:t>
      </w:r>
      <w:r w:rsidRPr="00F47474">
        <w:rPr>
          <w:rFonts w:ascii="Arial" w:hAnsi="Arial" w:cs="Arial"/>
          <w:sz w:val="24"/>
          <w:szCs w:val="24"/>
        </w:rPr>
        <w:t xml:space="preserve"> </w:t>
      </w:r>
      <w:r w:rsidRPr="00F47474">
        <w:rPr>
          <w:rFonts w:ascii="Arial" w:hAnsi="Arial" w:cs="Arial"/>
          <w:spacing w:val="-1"/>
          <w:sz w:val="24"/>
          <w:szCs w:val="24"/>
        </w:rPr>
        <w:t>receiving</w:t>
      </w:r>
      <w:r w:rsidRPr="00F47474">
        <w:rPr>
          <w:rFonts w:ascii="Arial" w:hAnsi="Arial" w:cs="Arial"/>
          <w:sz w:val="24"/>
          <w:szCs w:val="24"/>
        </w:rPr>
        <w:t xml:space="preserve"> </w:t>
      </w:r>
      <w:r w:rsidRPr="00F47474">
        <w:rPr>
          <w:rFonts w:ascii="Arial" w:hAnsi="Arial" w:cs="Arial"/>
          <w:spacing w:val="-1"/>
          <w:sz w:val="24"/>
          <w:szCs w:val="24"/>
        </w:rPr>
        <w:t>sewage</w:t>
      </w:r>
      <w:r w:rsidRPr="00F47474">
        <w:rPr>
          <w:rFonts w:ascii="Arial" w:hAnsi="Arial" w:cs="Arial"/>
          <w:sz w:val="24"/>
          <w:szCs w:val="24"/>
        </w:rPr>
        <w:t xml:space="preserve"> </w:t>
      </w:r>
      <w:r w:rsidRPr="00F47474">
        <w:rPr>
          <w:rFonts w:ascii="Arial" w:hAnsi="Arial" w:cs="Arial"/>
          <w:spacing w:val="-1"/>
          <w:sz w:val="24"/>
          <w:szCs w:val="24"/>
        </w:rPr>
        <w:t>lagoon</w:t>
      </w:r>
      <w:r w:rsidRPr="00F47474">
        <w:rPr>
          <w:rFonts w:ascii="Arial" w:hAnsi="Arial" w:cs="Arial"/>
          <w:sz w:val="24"/>
          <w:szCs w:val="24"/>
        </w:rPr>
        <w:t xml:space="preserve"> </w:t>
      </w:r>
      <w:r w:rsidRPr="00F47474">
        <w:rPr>
          <w:rFonts w:ascii="Arial" w:hAnsi="Arial" w:cs="Arial"/>
          <w:spacing w:val="-1"/>
          <w:sz w:val="24"/>
          <w:szCs w:val="24"/>
        </w:rPr>
        <w:t>effluent.</w:t>
      </w:r>
    </w:p>
    <w:p w14:paraId="31392D5F"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798E6C93" w14:textId="77777777" w:rsidR="00F47474" w:rsidRPr="00F47474" w:rsidRDefault="00F47474" w:rsidP="00F47474">
      <w:pPr>
        <w:kinsoku w:val="0"/>
        <w:overflowPunct w:val="0"/>
        <w:autoSpaceDE w:val="0"/>
        <w:autoSpaceDN w:val="0"/>
        <w:adjustRightInd w:val="0"/>
        <w:spacing w:after="0" w:line="240" w:lineRule="auto"/>
        <w:ind w:left="140" w:right="821"/>
        <w:jc w:val="both"/>
        <w:rPr>
          <w:rFonts w:ascii="Arial" w:hAnsi="Arial" w:cs="Arial"/>
          <w:sz w:val="24"/>
          <w:szCs w:val="24"/>
        </w:rPr>
      </w:pPr>
      <w:r w:rsidRPr="00F47474">
        <w:rPr>
          <w:rFonts w:ascii="Arial" w:hAnsi="Arial" w:cs="Arial"/>
          <w:spacing w:val="-1"/>
          <w:sz w:val="24"/>
          <w:szCs w:val="24"/>
        </w:rPr>
        <w:t>The</w:t>
      </w:r>
      <w:r w:rsidRPr="00F47474">
        <w:rPr>
          <w:rFonts w:ascii="Arial" w:hAnsi="Arial" w:cs="Arial"/>
          <w:spacing w:val="62"/>
          <w:sz w:val="24"/>
          <w:szCs w:val="24"/>
        </w:rPr>
        <w:t xml:space="preserve"> </w:t>
      </w:r>
      <w:r w:rsidRPr="00F47474">
        <w:rPr>
          <w:rFonts w:ascii="Arial" w:hAnsi="Arial" w:cs="Arial"/>
          <w:spacing w:val="-1"/>
          <w:sz w:val="24"/>
          <w:szCs w:val="24"/>
        </w:rPr>
        <w:t>hamlet</w:t>
      </w:r>
      <w:r w:rsidRPr="00F47474">
        <w:rPr>
          <w:rFonts w:ascii="Arial" w:hAnsi="Arial" w:cs="Arial"/>
          <w:spacing w:val="63"/>
          <w:sz w:val="24"/>
          <w:szCs w:val="24"/>
        </w:rPr>
        <w:t xml:space="preserve"> </w:t>
      </w:r>
      <w:r w:rsidRPr="00F47474">
        <w:rPr>
          <w:rFonts w:ascii="Arial" w:hAnsi="Arial" w:cs="Arial"/>
          <w:spacing w:val="-1"/>
          <w:sz w:val="24"/>
          <w:szCs w:val="24"/>
        </w:rPr>
        <w:t>is</w:t>
      </w:r>
      <w:r w:rsidRPr="00F47474">
        <w:rPr>
          <w:rFonts w:ascii="Arial" w:hAnsi="Arial" w:cs="Arial"/>
          <w:spacing w:val="63"/>
          <w:sz w:val="24"/>
          <w:szCs w:val="24"/>
        </w:rPr>
        <w:t xml:space="preserve"> </w:t>
      </w:r>
      <w:r w:rsidRPr="00F47474">
        <w:rPr>
          <w:rFonts w:ascii="Arial" w:hAnsi="Arial" w:cs="Arial"/>
          <w:spacing w:val="-1"/>
          <w:sz w:val="24"/>
          <w:szCs w:val="24"/>
        </w:rPr>
        <w:t>requesting</w:t>
      </w:r>
      <w:r w:rsidRPr="00F47474">
        <w:rPr>
          <w:rFonts w:ascii="Arial" w:hAnsi="Arial" w:cs="Arial"/>
          <w:spacing w:val="62"/>
          <w:sz w:val="24"/>
          <w:szCs w:val="24"/>
        </w:rPr>
        <w:t xml:space="preserve"> </w:t>
      </w:r>
      <w:r w:rsidRPr="00F47474">
        <w:rPr>
          <w:rFonts w:ascii="Arial" w:hAnsi="Arial" w:cs="Arial"/>
          <w:spacing w:val="-1"/>
          <w:sz w:val="24"/>
          <w:szCs w:val="24"/>
        </w:rPr>
        <w:t>for</w:t>
      </w:r>
      <w:r w:rsidRPr="00F47474">
        <w:rPr>
          <w:rFonts w:ascii="Arial" w:hAnsi="Arial" w:cs="Arial"/>
          <w:spacing w:val="63"/>
          <w:sz w:val="24"/>
          <w:szCs w:val="24"/>
        </w:rPr>
        <w:t xml:space="preserve"> </w:t>
      </w:r>
      <w:r w:rsidRPr="00F47474">
        <w:rPr>
          <w:rFonts w:ascii="Arial" w:hAnsi="Arial" w:cs="Arial"/>
          <w:sz w:val="24"/>
          <w:szCs w:val="24"/>
        </w:rPr>
        <w:t>a</w:t>
      </w:r>
      <w:r w:rsidRPr="00F47474">
        <w:rPr>
          <w:rFonts w:ascii="Arial" w:hAnsi="Arial" w:cs="Arial"/>
          <w:spacing w:val="63"/>
          <w:sz w:val="24"/>
          <w:szCs w:val="24"/>
        </w:rPr>
        <w:t xml:space="preserve"> </w:t>
      </w:r>
      <w:r w:rsidRPr="00F47474">
        <w:rPr>
          <w:rFonts w:ascii="Arial" w:hAnsi="Arial" w:cs="Arial"/>
          <w:spacing w:val="-1"/>
          <w:sz w:val="24"/>
          <w:szCs w:val="24"/>
        </w:rPr>
        <w:t>5-year</w:t>
      </w:r>
      <w:r w:rsidRPr="00F47474">
        <w:rPr>
          <w:rFonts w:ascii="Arial" w:hAnsi="Arial" w:cs="Arial"/>
          <w:spacing w:val="63"/>
          <w:sz w:val="24"/>
          <w:szCs w:val="24"/>
        </w:rPr>
        <w:t xml:space="preserve"> </w:t>
      </w:r>
      <w:r w:rsidRPr="00F47474">
        <w:rPr>
          <w:rFonts w:ascii="Arial" w:hAnsi="Arial" w:cs="Arial"/>
          <w:spacing w:val="-1"/>
          <w:sz w:val="24"/>
          <w:szCs w:val="24"/>
        </w:rPr>
        <w:t>renewal</w:t>
      </w:r>
      <w:r w:rsidRPr="00F47474">
        <w:rPr>
          <w:rFonts w:ascii="Arial" w:hAnsi="Arial" w:cs="Arial"/>
          <w:spacing w:val="62"/>
          <w:sz w:val="24"/>
          <w:szCs w:val="24"/>
        </w:rPr>
        <w:t xml:space="preserve"> </w:t>
      </w:r>
      <w:r w:rsidRPr="00F47474">
        <w:rPr>
          <w:rFonts w:ascii="Arial" w:hAnsi="Arial" w:cs="Arial"/>
          <w:spacing w:val="-1"/>
          <w:sz w:val="24"/>
          <w:szCs w:val="24"/>
        </w:rPr>
        <w:t>using</w:t>
      </w:r>
      <w:r w:rsidRPr="00F47474">
        <w:rPr>
          <w:rFonts w:ascii="Arial" w:hAnsi="Arial" w:cs="Arial"/>
          <w:spacing w:val="63"/>
          <w:sz w:val="24"/>
          <w:szCs w:val="24"/>
        </w:rPr>
        <w:t xml:space="preserve"> </w:t>
      </w:r>
      <w:r w:rsidRPr="00F47474">
        <w:rPr>
          <w:rFonts w:ascii="Arial" w:hAnsi="Arial" w:cs="Arial"/>
          <w:spacing w:val="-1"/>
          <w:sz w:val="24"/>
          <w:szCs w:val="24"/>
        </w:rPr>
        <w:t>all</w:t>
      </w:r>
      <w:r w:rsidRPr="00F47474">
        <w:rPr>
          <w:rFonts w:ascii="Arial" w:hAnsi="Arial" w:cs="Arial"/>
          <w:spacing w:val="63"/>
          <w:sz w:val="24"/>
          <w:szCs w:val="24"/>
        </w:rPr>
        <w:t xml:space="preserve"> </w:t>
      </w:r>
      <w:r w:rsidRPr="00F47474">
        <w:rPr>
          <w:rFonts w:ascii="Arial" w:hAnsi="Arial" w:cs="Arial"/>
          <w:spacing w:val="-1"/>
          <w:sz w:val="24"/>
          <w:szCs w:val="24"/>
        </w:rPr>
        <w:t>the</w:t>
      </w:r>
      <w:r w:rsidRPr="00F47474">
        <w:rPr>
          <w:rFonts w:ascii="Arial" w:hAnsi="Arial" w:cs="Arial"/>
          <w:spacing w:val="62"/>
          <w:sz w:val="24"/>
          <w:szCs w:val="24"/>
        </w:rPr>
        <w:t xml:space="preserve"> </w:t>
      </w:r>
      <w:r w:rsidRPr="00F47474">
        <w:rPr>
          <w:rFonts w:ascii="Arial" w:hAnsi="Arial" w:cs="Arial"/>
          <w:spacing w:val="-1"/>
          <w:sz w:val="24"/>
          <w:szCs w:val="24"/>
        </w:rPr>
        <w:t>same</w:t>
      </w:r>
      <w:r w:rsidRPr="00F47474">
        <w:rPr>
          <w:rFonts w:ascii="Arial" w:hAnsi="Arial" w:cs="Arial"/>
          <w:spacing w:val="63"/>
          <w:sz w:val="24"/>
          <w:szCs w:val="24"/>
        </w:rPr>
        <w:t xml:space="preserve"> </w:t>
      </w:r>
      <w:r w:rsidRPr="00F47474">
        <w:rPr>
          <w:rFonts w:ascii="Arial" w:hAnsi="Arial" w:cs="Arial"/>
          <w:spacing w:val="-1"/>
          <w:sz w:val="24"/>
          <w:szCs w:val="24"/>
        </w:rPr>
        <w:t>facilities</w:t>
      </w:r>
      <w:r w:rsidRPr="00F47474">
        <w:rPr>
          <w:rFonts w:ascii="Arial" w:hAnsi="Arial" w:cs="Arial"/>
          <w:spacing w:val="63"/>
          <w:sz w:val="24"/>
          <w:szCs w:val="24"/>
        </w:rPr>
        <w:t xml:space="preserve"> </w:t>
      </w:r>
      <w:r w:rsidRPr="00F47474">
        <w:rPr>
          <w:rFonts w:ascii="Arial" w:hAnsi="Arial" w:cs="Arial"/>
          <w:spacing w:val="-1"/>
          <w:sz w:val="24"/>
          <w:szCs w:val="24"/>
        </w:rPr>
        <w:t>as</w:t>
      </w:r>
      <w:r w:rsidRPr="00F47474">
        <w:rPr>
          <w:rFonts w:ascii="Arial" w:hAnsi="Arial" w:cs="Arial"/>
          <w:spacing w:val="63"/>
          <w:sz w:val="24"/>
          <w:szCs w:val="24"/>
        </w:rPr>
        <w:t xml:space="preserve"> </w:t>
      </w:r>
      <w:r w:rsidRPr="00F47474">
        <w:rPr>
          <w:rFonts w:ascii="Arial" w:hAnsi="Arial" w:cs="Arial"/>
          <w:spacing w:val="-1"/>
          <w:sz w:val="24"/>
          <w:szCs w:val="24"/>
        </w:rPr>
        <w:t>are</w:t>
      </w:r>
      <w:r w:rsidRPr="00F47474">
        <w:rPr>
          <w:rFonts w:ascii="Arial" w:hAnsi="Arial" w:cs="Arial"/>
          <w:spacing w:val="32"/>
          <w:sz w:val="24"/>
          <w:szCs w:val="24"/>
        </w:rPr>
        <w:t xml:space="preserve"> </w:t>
      </w:r>
      <w:r w:rsidRPr="00F47474">
        <w:rPr>
          <w:rFonts w:ascii="Arial" w:hAnsi="Arial" w:cs="Arial"/>
          <w:spacing w:val="-1"/>
          <w:sz w:val="24"/>
          <w:szCs w:val="24"/>
        </w:rPr>
        <w:t>authorized</w:t>
      </w:r>
      <w:r w:rsidRPr="00F47474">
        <w:rPr>
          <w:rFonts w:ascii="Arial" w:hAnsi="Arial" w:cs="Arial"/>
          <w:sz w:val="24"/>
          <w:szCs w:val="24"/>
        </w:rPr>
        <w:t xml:space="preserve"> </w:t>
      </w:r>
      <w:r w:rsidRPr="00F47474">
        <w:rPr>
          <w:rFonts w:ascii="Arial" w:hAnsi="Arial" w:cs="Arial"/>
          <w:spacing w:val="-1"/>
          <w:sz w:val="24"/>
          <w:szCs w:val="24"/>
        </w:rPr>
        <w:t>under</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present</w:t>
      </w:r>
      <w:r w:rsidRPr="00F47474">
        <w:rPr>
          <w:rFonts w:ascii="Arial" w:hAnsi="Arial" w:cs="Arial"/>
          <w:spacing w:val="-1"/>
          <w:sz w:val="24"/>
          <w:szCs w:val="24"/>
        </w:rPr>
        <w:t xml:space="preserve"> </w:t>
      </w:r>
      <w:r w:rsidRPr="00F47474">
        <w:rPr>
          <w:rFonts w:ascii="Arial" w:hAnsi="Arial" w:cs="Arial"/>
          <w:sz w:val="24"/>
          <w:szCs w:val="24"/>
        </w:rPr>
        <w:t>licence.</w:t>
      </w:r>
    </w:p>
    <w:p w14:paraId="67E84626"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54D81EA8" w14:textId="77777777" w:rsidR="00F47474" w:rsidRPr="00F47474" w:rsidRDefault="00F47474" w:rsidP="00F47474">
      <w:pPr>
        <w:kinsoku w:val="0"/>
        <w:overflowPunct w:val="0"/>
        <w:autoSpaceDE w:val="0"/>
        <w:autoSpaceDN w:val="0"/>
        <w:adjustRightInd w:val="0"/>
        <w:spacing w:before="168" w:after="0" w:line="240" w:lineRule="auto"/>
        <w:ind w:left="140"/>
        <w:rPr>
          <w:rFonts w:ascii="Arial" w:hAnsi="Arial" w:cs="Arial"/>
          <w:sz w:val="20"/>
          <w:szCs w:val="20"/>
        </w:rPr>
      </w:pPr>
      <w:r w:rsidRPr="00F47474">
        <w:rPr>
          <w:rFonts w:ascii="Times New Roman" w:hAnsi="Times New Roman" w:cs="Times New Roman"/>
          <w:spacing w:val="-1"/>
          <w:sz w:val="16"/>
          <w:szCs w:val="16"/>
        </w:rPr>
        <w:t xml:space="preserve">IQALUIT#1285056 </w:t>
      </w:r>
      <w:r w:rsidRPr="00F47474">
        <w:rPr>
          <w:rFonts w:ascii="Times New Roman" w:hAnsi="Times New Roman" w:cs="Times New Roman"/>
          <w:sz w:val="16"/>
          <w:szCs w:val="16"/>
        </w:rPr>
        <w:t xml:space="preserve">– v2                                                                                                                                                                                             </w:t>
      </w:r>
      <w:r w:rsidRPr="00F47474">
        <w:rPr>
          <w:rFonts w:ascii="Times New Roman" w:hAnsi="Times New Roman" w:cs="Times New Roman"/>
          <w:spacing w:val="24"/>
          <w:sz w:val="16"/>
          <w:szCs w:val="16"/>
        </w:rPr>
        <w:t xml:space="preserve"> </w:t>
      </w:r>
      <w:r w:rsidRPr="00F47474">
        <w:rPr>
          <w:rFonts w:ascii="Arial" w:hAnsi="Arial" w:cs="Arial"/>
          <w:sz w:val="20"/>
          <w:szCs w:val="20"/>
        </w:rPr>
        <w:t>1</w:t>
      </w:r>
    </w:p>
    <w:p w14:paraId="021D00BB" w14:textId="77777777" w:rsidR="00F47474" w:rsidRPr="00F47474" w:rsidRDefault="00F47474" w:rsidP="00F47474">
      <w:pPr>
        <w:kinsoku w:val="0"/>
        <w:overflowPunct w:val="0"/>
        <w:autoSpaceDE w:val="0"/>
        <w:autoSpaceDN w:val="0"/>
        <w:adjustRightInd w:val="0"/>
        <w:spacing w:before="168" w:after="0" w:line="240" w:lineRule="auto"/>
        <w:ind w:left="140"/>
        <w:rPr>
          <w:rFonts w:ascii="Arial" w:hAnsi="Arial" w:cs="Arial"/>
          <w:sz w:val="20"/>
          <w:szCs w:val="20"/>
        </w:rPr>
        <w:sectPr w:rsidR="00F47474" w:rsidRPr="00F47474">
          <w:type w:val="continuous"/>
          <w:pgSz w:w="12240" w:h="15840"/>
          <w:pgMar w:top="620" w:right="620" w:bottom="280" w:left="1300" w:header="720" w:footer="720" w:gutter="0"/>
          <w:cols w:space="720" w:equalWidth="0">
            <w:col w:w="10320"/>
          </w:cols>
          <w:noEndnote/>
        </w:sectPr>
      </w:pPr>
    </w:p>
    <w:p w14:paraId="2DB1B66A"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15AFC7FF" w14:textId="77777777" w:rsidR="00F47474" w:rsidRPr="00F47474" w:rsidRDefault="00F47474" w:rsidP="00F47474">
      <w:pPr>
        <w:numPr>
          <w:ilvl w:val="0"/>
          <w:numId w:val="5"/>
        </w:numPr>
        <w:tabs>
          <w:tab w:val="left" w:pos="480"/>
        </w:tabs>
        <w:kinsoku w:val="0"/>
        <w:overflowPunct w:val="0"/>
        <w:autoSpaceDE w:val="0"/>
        <w:autoSpaceDN w:val="0"/>
        <w:adjustRightInd w:val="0"/>
        <w:spacing w:before="29" w:after="0" w:line="240" w:lineRule="auto"/>
        <w:ind w:hanging="359"/>
        <w:jc w:val="both"/>
        <w:outlineLvl w:val="0"/>
        <w:rPr>
          <w:rFonts w:ascii="Arial" w:hAnsi="Arial" w:cs="Arial"/>
          <w:sz w:val="24"/>
          <w:szCs w:val="24"/>
        </w:rPr>
      </w:pPr>
      <w:r w:rsidRPr="00F47474">
        <w:rPr>
          <w:rFonts w:ascii="Arial" w:hAnsi="Arial" w:cs="Arial"/>
          <w:b/>
          <w:bCs/>
          <w:spacing w:val="-1"/>
          <w:sz w:val="24"/>
          <w:szCs w:val="24"/>
        </w:rPr>
        <w:t>RESULTS</w:t>
      </w:r>
      <w:r w:rsidRPr="00F47474">
        <w:rPr>
          <w:rFonts w:ascii="Arial" w:hAnsi="Arial" w:cs="Arial"/>
          <w:b/>
          <w:bCs/>
          <w:spacing w:val="1"/>
          <w:sz w:val="24"/>
          <w:szCs w:val="24"/>
        </w:rPr>
        <w:t xml:space="preserve"> </w:t>
      </w:r>
      <w:r w:rsidRPr="00F47474">
        <w:rPr>
          <w:rFonts w:ascii="Arial" w:hAnsi="Arial" w:cs="Arial"/>
          <w:b/>
          <w:bCs/>
          <w:spacing w:val="-1"/>
          <w:sz w:val="24"/>
          <w:szCs w:val="24"/>
        </w:rPr>
        <w:t>OF</w:t>
      </w:r>
      <w:r w:rsidRPr="00F47474">
        <w:rPr>
          <w:rFonts w:ascii="Arial" w:hAnsi="Arial" w:cs="Arial"/>
          <w:b/>
          <w:bCs/>
          <w:sz w:val="24"/>
          <w:szCs w:val="24"/>
        </w:rPr>
        <w:t xml:space="preserve"> </w:t>
      </w:r>
      <w:r w:rsidRPr="00F47474">
        <w:rPr>
          <w:rFonts w:ascii="Arial" w:hAnsi="Arial" w:cs="Arial"/>
          <w:b/>
          <w:bCs/>
          <w:spacing w:val="-1"/>
          <w:sz w:val="24"/>
          <w:szCs w:val="24"/>
        </w:rPr>
        <w:t>REVIEW</w:t>
      </w:r>
    </w:p>
    <w:p w14:paraId="139830B2" w14:textId="77777777" w:rsidR="00F47474" w:rsidRPr="00F47474" w:rsidRDefault="00F47474" w:rsidP="00F47474">
      <w:pPr>
        <w:kinsoku w:val="0"/>
        <w:overflowPunct w:val="0"/>
        <w:autoSpaceDE w:val="0"/>
        <w:autoSpaceDN w:val="0"/>
        <w:adjustRightInd w:val="0"/>
        <w:spacing w:before="11" w:after="0" w:line="240" w:lineRule="auto"/>
        <w:rPr>
          <w:rFonts w:ascii="Arial" w:hAnsi="Arial" w:cs="Arial"/>
          <w:b/>
          <w:bCs/>
          <w:sz w:val="30"/>
          <w:szCs w:val="30"/>
        </w:rPr>
      </w:pPr>
    </w:p>
    <w:p w14:paraId="5090D2D6" w14:textId="77777777" w:rsidR="00F47474" w:rsidRPr="00F47474" w:rsidRDefault="00F47474" w:rsidP="00F47474">
      <w:pPr>
        <w:kinsoku w:val="0"/>
        <w:overflowPunct w:val="0"/>
        <w:autoSpaceDE w:val="0"/>
        <w:autoSpaceDN w:val="0"/>
        <w:adjustRightInd w:val="0"/>
        <w:spacing w:after="0" w:line="240" w:lineRule="auto"/>
        <w:ind w:left="120" w:right="118"/>
        <w:jc w:val="both"/>
        <w:rPr>
          <w:rFonts w:ascii="Arial" w:hAnsi="Arial" w:cs="Arial"/>
          <w:sz w:val="24"/>
          <w:szCs w:val="24"/>
        </w:rPr>
      </w:pPr>
      <w:r w:rsidRPr="00F47474">
        <w:rPr>
          <w:rFonts w:ascii="Arial" w:hAnsi="Arial" w:cs="Arial"/>
          <w:spacing w:val="-1"/>
          <w:sz w:val="24"/>
          <w:szCs w:val="24"/>
        </w:rPr>
        <w:t>On</w:t>
      </w:r>
      <w:r w:rsidRPr="00F47474">
        <w:rPr>
          <w:rFonts w:ascii="Arial" w:hAnsi="Arial" w:cs="Arial"/>
          <w:spacing w:val="33"/>
          <w:sz w:val="24"/>
          <w:szCs w:val="24"/>
        </w:rPr>
        <w:t xml:space="preserve"> </w:t>
      </w:r>
      <w:r w:rsidRPr="00F47474">
        <w:rPr>
          <w:rFonts w:ascii="Arial" w:hAnsi="Arial" w:cs="Arial"/>
          <w:spacing w:val="-1"/>
          <w:sz w:val="24"/>
          <w:szCs w:val="24"/>
        </w:rPr>
        <w:t>behalf</w:t>
      </w:r>
      <w:r w:rsidRPr="00F47474">
        <w:rPr>
          <w:rFonts w:ascii="Arial" w:hAnsi="Arial" w:cs="Arial"/>
          <w:spacing w:val="34"/>
          <w:sz w:val="24"/>
          <w:szCs w:val="24"/>
        </w:rPr>
        <w:t xml:space="preserve"> </w:t>
      </w:r>
      <w:r w:rsidRPr="00F47474">
        <w:rPr>
          <w:rFonts w:ascii="Arial" w:hAnsi="Arial" w:cs="Arial"/>
          <w:spacing w:val="-1"/>
          <w:sz w:val="24"/>
          <w:szCs w:val="24"/>
        </w:rPr>
        <w:t>of</w:t>
      </w:r>
      <w:r w:rsidRPr="00F47474">
        <w:rPr>
          <w:rFonts w:ascii="Arial" w:hAnsi="Arial" w:cs="Arial"/>
          <w:spacing w:val="33"/>
          <w:sz w:val="24"/>
          <w:szCs w:val="24"/>
        </w:rPr>
        <w:t xml:space="preserve"> </w:t>
      </w:r>
      <w:r w:rsidRPr="00F47474">
        <w:rPr>
          <w:rFonts w:ascii="Arial" w:hAnsi="Arial" w:cs="Arial"/>
          <w:spacing w:val="-1"/>
          <w:sz w:val="24"/>
          <w:szCs w:val="24"/>
        </w:rPr>
        <w:t>Crown-Indigenous</w:t>
      </w:r>
      <w:r w:rsidRPr="00F47474">
        <w:rPr>
          <w:rFonts w:ascii="Arial" w:hAnsi="Arial" w:cs="Arial"/>
          <w:spacing w:val="33"/>
          <w:sz w:val="24"/>
          <w:szCs w:val="24"/>
        </w:rPr>
        <w:t xml:space="preserve"> </w:t>
      </w:r>
      <w:r w:rsidRPr="00F47474">
        <w:rPr>
          <w:rFonts w:ascii="Arial" w:hAnsi="Arial" w:cs="Arial"/>
          <w:sz w:val="24"/>
          <w:szCs w:val="24"/>
        </w:rPr>
        <w:t>Relations</w:t>
      </w:r>
      <w:r w:rsidRPr="00F47474">
        <w:rPr>
          <w:rFonts w:ascii="Arial" w:hAnsi="Arial" w:cs="Arial"/>
          <w:spacing w:val="33"/>
          <w:sz w:val="24"/>
          <w:szCs w:val="24"/>
        </w:rPr>
        <w:t xml:space="preserve"> </w:t>
      </w:r>
      <w:r w:rsidRPr="00F47474">
        <w:rPr>
          <w:rFonts w:ascii="Arial" w:hAnsi="Arial" w:cs="Arial"/>
          <w:sz w:val="24"/>
          <w:szCs w:val="24"/>
        </w:rPr>
        <w:t>and</w:t>
      </w:r>
      <w:r w:rsidRPr="00F47474">
        <w:rPr>
          <w:rFonts w:ascii="Arial" w:hAnsi="Arial" w:cs="Arial"/>
          <w:spacing w:val="32"/>
          <w:sz w:val="24"/>
          <w:szCs w:val="24"/>
        </w:rPr>
        <w:t xml:space="preserve"> </w:t>
      </w:r>
      <w:r w:rsidRPr="00F47474">
        <w:rPr>
          <w:rFonts w:ascii="Arial" w:hAnsi="Arial" w:cs="Arial"/>
          <w:sz w:val="24"/>
          <w:szCs w:val="24"/>
        </w:rPr>
        <w:t>Northern</w:t>
      </w:r>
      <w:r w:rsidRPr="00F47474">
        <w:rPr>
          <w:rFonts w:ascii="Arial" w:hAnsi="Arial" w:cs="Arial"/>
          <w:spacing w:val="33"/>
          <w:sz w:val="24"/>
          <w:szCs w:val="24"/>
        </w:rPr>
        <w:t xml:space="preserve"> </w:t>
      </w:r>
      <w:r w:rsidRPr="00F47474">
        <w:rPr>
          <w:rFonts w:ascii="Arial" w:hAnsi="Arial" w:cs="Arial"/>
          <w:sz w:val="24"/>
          <w:szCs w:val="24"/>
        </w:rPr>
        <w:t>Affairs</w:t>
      </w:r>
      <w:r w:rsidRPr="00F47474">
        <w:rPr>
          <w:rFonts w:ascii="Arial" w:hAnsi="Arial" w:cs="Arial"/>
          <w:spacing w:val="33"/>
          <w:sz w:val="24"/>
          <w:szCs w:val="24"/>
        </w:rPr>
        <w:t xml:space="preserve"> </w:t>
      </w:r>
      <w:r w:rsidRPr="00F47474">
        <w:rPr>
          <w:rFonts w:ascii="Arial" w:hAnsi="Arial" w:cs="Arial"/>
          <w:sz w:val="24"/>
          <w:szCs w:val="24"/>
        </w:rPr>
        <w:t>(CIRNAC)</w:t>
      </w:r>
      <w:r w:rsidRPr="00F47474">
        <w:rPr>
          <w:rFonts w:ascii="Arial" w:hAnsi="Arial" w:cs="Arial"/>
          <w:spacing w:val="33"/>
          <w:sz w:val="24"/>
          <w:szCs w:val="24"/>
        </w:rPr>
        <w:t xml:space="preserve"> </w:t>
      </w:r>
      <w:r w:rsidRPr="00F47474">
        <w:rPr>
          <w:rFonts w:ascii="Arial" w:hAnsi="Arial" w:cs="Arial"/>
          <w:sz w:val="24"/>
          <w:szCs w:val="24"/>
        </w:rPr>
        <w:t>Water</w:t>
      </w:r>
      <w:r w:rsidRPr="00F47474">
        <w:rPr>
          <w:rFonts w:ascii="Arial" w:hAnsi="Arial" w:cs="Arial"/>
          <w:spacing w:val="27"/>
          <w:sz w:val="24"/>
          <w:szCs w:val="24"/>
        </w:rPr>
        <w:t xml:space="preserve"> </w:t>
      </w:r>
      <w:r w:rsidRPr="00F47474">
        <w:rPr>
          <w:rFonts w:ascii="Arial" w:hAnsi="Arial" w:cs="Arial"/>
          <w:spacing w:val="-1"/>
          <w:sz w:val="24"/>
          <w:szCs w:val="24"/>
        </w:rPr>
        <w:t>Resources,</w:t>
      </w:r>
      <w:r w:rsidRPr="00F47474">
        <w:rPr>
          <w:rFonts w:ascii="Arial" w:hAnsi="Arial" w:cs="Arial"/>
          <w:spacing w:val="10"/>
          <w:sz w:val="24"/>
          <w:szCs w:val="24"/>
        </w:rPr>
        <w:t xml:space="preserve"> </w:t>
      </w:r>
      <w:r w:rsidRPr="00F47474">
        <w:rPr>
          <w:rFonts w:ascii="Arial" w:hAnsi="Arial" w:cs="Arial"/>
          <w:spacing w:val="-1"/>
          <w:sz w:val="24"/>
          <w:szCs w:val="24"/>
        </w:rPr>
        <w:t>the</w:t>
      </w:r>
      <w:r w:rsidRPr="00F47474">
        <w:rPr>
          <w:rFonts w:ascii="Arial" w:hAnsi="Arial" w:cs="Arial"/>
          <w:spacing w:val="10"/>
          <w:sz w:val="24"/>
          <w:szCs w:val="24"/>
        </w:rPr>
        <w:t xml:space="preserve"> </w:t>
      </w:r>
      <w:r w:rsidRPr="00F47474">
        <w:rPr>
          <w:rFonts w:ascii="Arial" w:hAnsi="Arial" w:cs="Arial"/>
          <w:spacing w:val="-1"/>
          <w:sz w:val="24"/>
          <w:szCs w:val="24"/>
        </w:rPr>
        <w:t>following</w:t>
      </w:r>
      <w:r w:rsidRPr="00F47474">
        <w:rPr>
          <w:rFonts w:ascii="Arial" w:hAnsi="Arial" w:cs="Arial"/>
          <w:spacing w:val="10"/>
          <w:sz w:val="24"/>
          <w:szCs w:val="24"/>
        </w:rPr>
        <w:t xml:space="preserve"> </w:t>
      </w:r>
      <w:r w:rsidRPr="00F47474">
        <w:rPr>
          <w:rFonts w:ascii="Arial" w:hAnsi="Arial" w:cs="Arial"/>
          <w:spacing w:val="-1"/>
          <w:sz w:val="24"/>
          <w:szCs w:val="24"/>
        </w:rPr>
        <w:t>comments</w:t>
      </w:r>
      <w:r w:rsidRPr="00F47474">
        <w:rPr>
          <w:rFonts w:ascii="Arial" w:hAnsi="Arial" w:cs="Arial"/>
          <w:spacing w:val="10"/>
          <w:sz w:val="24"/>
          <w:szCs w:val="24"/>
        </w:rPr>
        <w:t xml:space="preserve"> </w:t>
      </w:r>
      <w:r w:rsidRPr="00F47474">
        <w:rPr>
          <w:rFonts w:ascii="Arial" w:hAnsi="Arial" w:cs="Arial"/>
          <w:spacing w:val="-1"/>
          <w:sz w:val="24"/>
          <w:szCs w:val="24"/>
        </w:rPr>
        <w:t>and</w:t>
      </w:r>
      <w:r w:rsidRPr="00F47474">
        <w:rPr>
          <w:rFonts w:ascii="Arial" w:hAnsi="Arial" w:cs="Arial"/>
          <w:spacing w:val="10"/>
          <w:sz w:val="24"/>
          <w:szCs w:val="24"/>
        </w:rPr>
        <w:t xml:space="preserve"> </w:t>
      </w:r>
      <w:r w:rsidRPr="00F47474">
        <w:rPr>
          <w:rFonts w:ascii="Arial" w:hAnsi="Arial" w:cs="Arial"/>
          <w:spacing w:val="-1"/>
          <w:sz w:val="24"/>
          <w:szCs w:val="24"/>
        </w:rPr>
        <w:t>recommendations</w:t>
      </w:r>
      <w:r w:rsidRPr="00F47474">
        <w:rPr>
          <w:rFonts w:ascii="Arial" w:hAnsi="Arial" w:cs="Arial"/>
          <w:spacing w:val="10"/>
          <w:sz w:val="24"/>
          <w:szCs w:val="24"/>
        </w:rPr>
        <w:t xml:space="preserve"> </w:t>
      </w:r>
      <w:r w:rsidRPr="00F47474">
        <w:rPr>
          <w:rFonts w:ascii="Arial" w:hAnsi="Arial" w:cs="Arial"/>
          <w:spacing w:val="-1"/>
          <w:sz w:val="24"/>
          <w:szCs w:val="24"/>
        </w:rPr>
        <w:t>are</w:t>
      </w:r>
      <w:r w:rsidRPr="00F47474">
        <w:rPr>
          <w:rFonts w:ascii="Arial" w:hAnsi="Arial" w:cs="Arial"/>
          <w:spacing w:val="10"/>
          <w:sz w:val="24"/>
          <w:szCs w:val="24"/>
        </w:rPr>
        <w:t xml:space="preserve"> </w:t>
      </w:r>
      <w:r w:rsidRPr="00F47474">
        <w:rPr>
          <w:rFonts w:ascii="Arial" w:hAnsi="Arial" w:cs="Arial"/>
          <w:spacing w:val="-1"/>
          <w:sz w:val="24"/>
          <w:szCs w:val="24"/>
        </w:rPr>
        <w:t>provided</w:t>
      </w:r>
      <w:r w:rsidRPr="00F47474">
        <w:rPr>
          <w:rFonts w:ascii="Arial" w:hAnsi="Arial" w:cs="Arial"/>
          <w:spacing w:val="10"/>
          <w:sz w:val="24"/>
          <w:szCs w:val="24"/>
        </w:rPr>
        <w:t xml:space="preserve"> </w:t>
      </w:r>
      <w:r w:rsidRPr="00F47474">
        <w:rPr>
          <w:rFonts w:ascii="Arial" w:hAnsi="Arial" w:cs="Arial"/>
          <w:spacing w:val="-1"/>
          <w:sz w:val="24"/>
          <w:szCs w:val="24"/>
        </w:rPr>
        <w:t>for</w:t>
      </w:r>
      <w:r w:rsidRPr="00F47474">
        <w:rPr>
          <w:rFonts w:ascii="Arial" w:hAnsi="Arial" w:cs="Arial"/>
          <w:spacing w:val="10"/>
          <w:sz w:val="24"/>
          <w:szCs w:val="24"/>
        </w:rPr>
        <w:t xml:space="preserve"> </w:t>
      </w:r>
      <w:r w:rsidRPr="00F47474">
        <w:rPr>
          <w:rFonts w:ascii="Arial" w:hAnsi="Arial" w:cs="Arial"/>
          <w:spacing w:val="-1"/>
          <w:sz w:val="24"/>
          <w:szCs w:val="24"/>
        </w:rPr>
        <w:t>the</w:t>
      </w:r>
      <w:r w:rsidRPr="00F47474">
        <w:rPr>
          <w:rFonts w:ascii="Arial" w:hAnsi="Arial" w:cs="Arial"/>
          <w:spacing w:val="10"/>
          <w:sz w:val="24"/>
          <w:szCs w:val="24"/>
        </w:rPr>
        <w:t xml:space="preserve"> </w:t>
      </w:r>
      <w:r w:rsidRPr="00F47474">
        <w:rPr>
          <w:rFonts w:ascii="Arial" w:hAnsi="Arial" w:cs="Arial"/>
          <w:spacing w:val="-1"/>
          <w:sz w:val="24"/>
          <w:szCs w:val="24"/>
        </w:rPr>
        <w:t>Board’s</w:t>
      </w:r>
      <w:r w:rsidRPr="00F47474">
        <w:rPr>
          <w:rFonts w:ascii="Arial" w:hAnsi="Arial" w:cs="Arial"/>
          <w:spacing w:val="35"/>
          <w:sz w:val="24"/>
          <w:szCs w:val="24"/>
        </w:rPr>
        <w:t xml:space="preserve"> </w:t>
      </w:r>
      <w:r w:rsidRPr="00F47474">
        <w:rPr>
          <w:rFonts w:ascii="Arial" w:hAnsi="Arial" w:cs="Arial"/>
          <w:spacing w:val="-1"/>
          <w:sz w:val="24"/>
          <w:szCs w:val="24"/>
        </w:rPr>
        <w:t>consideration:</w:t>
      </w:r>
    </w:p>
    <w:p w14:paraId="5EF54218" w14:textId="77777777" w:rsidR="00F47474" w:rsidRPr="00F47474" w:rsidRDefault="00F47474" w:rsidP="00F47474">
      <w:pPr>
        <w:numPr>
          <w:ilvl w:val="1"/>
          <w:numId w:val="5"/>
        </w:numPr>
        <w:tabs>
          <w:tab w:val="left" w:pos="1200"/>
        </w:tabs>
        <w:kinsoku w:val="0"/>
        <w:overflowPunct w:val="0"/>
        <w:autoSpaceDE w:val="0"/>
        <w:autoSpaceDN w:val="0"/>
        <w:adjustRightInd w:val="0"/>
        <w:spacing w:before="121" w:after="0" w:line="240" w:lineRule="auto"/>
        <w:ind w:hanging="359"/>
        <w:outlineLvl w:val="0"/>
        <w:rPr>
          <w:rFonts w:ascii="Arial" w:hAnsi="Arial" w:cs="Arial"/>
          <w:sz w:val="24"/>
          <w:szCs w:val="24"/>
        </w:rPr>
      </w:pPr>
      <w:r w:rsidRPr="00F47474">
        <w:rPr>
          <w:rFonts w:ascii="Arial" w:hAnsi="Arial" w:cs="Arial"/>
          <w:b/>
          <w:bCs/>
          <w:sz w:val="24"/>
          <w:szCs w:val="24"/>
        </w:rPr>
        <w:t>Water quantity</w:t>
      </w:r>
      <w:r w:rsidRPr="00F47474">
        <w:rPr>
          <w:rFonts w:ascii="Arial" w:hAnsi="Arial" w:cs="Arial"/>
          <w:b/>
          <w:bCs/>
          <w:spacing w:val="-3"/>
          <w:sz w:val="24"/>
          <w:szCs w:val="24"/>
        </w:rPr>
        <w:t xml:space="preserve"> </w:t>
      </w:r>
      <w:r w:rsidRPr="00F47474">
        <w:rPr>
          <w:rFonts w:ascii="Arial" w:hAnsi="Arial" w:cs="Arial"/>
          <w:b/>
          <w:bCs/>
          <w:sz w:val="24"/>
          <w:szCs w:val="24"/>
        </w:rPr>
        <w:t xml:space="preserve">requested and </w:t>
      </w:r>
      <w:r w:rsidRPr="00F47474">
        <w:rPr>
          <w:rFonts w:ascii="Arial" w:hAnsi="Arial" w:cs="Arial"/>
          <w:b/>
          <w:bCs/>
          <w:spacing w:val="-1"/>
          <w:sz w:val="24"/>
          <w:szCs w:val="24"/>
        </w:rPr>
        <w:t xml:space="preserve">hydrology </w:t>
      </w:r>
      <w:r w:rsidRPr="00F47474">
        <w:rPr>
          <w:rFonts w:ascii="Arial" w:hAnsi="Arial" w:cs="Arial"/>
          <w:b/>
          <w:bCs/>
          <w:sz w:val="24"/>
          <w:szCs w:val="24"/>
        </w:rPr>
        <w:t>study</w:t>
      </w:r>
    </w:p>
    <w:p w14:paraId="01F57135" w14:textId="77777777" w:rsidR="00F47474" w:rsidRPr="00F47474" w:rsidRDefault="00F47474" w:rsidP="00F47474">
      <w:pPr>
        <w:kinsoku w:val="0"/>
        <w:overflowPunct w:val="0"/>
        <w:autoSpaceDE w:val="0"/>
        <w:autoSpaceDN w:val="0"/>
        <w:adjustRightInd w:val="0"/>
        <w:spacing w:before="59" w:after="0" w:line="259" w:lineRule="exact"/>
        <w:ind w:left="119"/>
        <w:jc w:val="both"/>
        <w:rPr>
          <w:rFonts w:ascii="Arial" w:hAnsi="Arial" w:cs="Arial"/>
          <w:sz w:val="24"/>
          <w:szCs w:val="24"/>
        </w:rPr>
      </w:pPr>
      <w:r w:rsidRPr="00F47474">
        <w:rPr>
          <w:rFonts w:ascii="Arial" w:hAnsi="Arial" w:cs="Arial"/>
          <w:sz w:val="24"/>
          <w:szCs w:val="24"/>
          <w:u w:val="thick"/>
        </w:rPr>
        <w:t>Comment</w:t>
      </w:r>
    </w:p>
    <w:p w14:paraId="4004B39A" w14:textId="77777777" w:rsidR="00F47474" w:rsidRPr="00F47474" w:rsidRDefault="00F47474" w:rsidP="00F47474">
      <w:pPr>
        <w:kinsoku w:val="0"/>
        <w:overflowPunct w:val="0"/>
        <w:autoSpaceDE w:val="0"/>
        <w:autoSpaceDN w:val="0"/>
        <w:adjustRightInd w:val="0"/>
        <w:spacing w:before="22" w:after="0" w:line="276" w:lineRule="exact"/>
        <w:ind w:left="119" w:right="118"/>
        <w:jc w:val="both"/>
        <w:rPr>
          <w:rFonts w:ascii="Arial" w:hAnsi="Arial" w:cs="Arial"/>
          <w:sz w:val="24"/>
          <w:szCs w:val="24"/>
        </w:rPr>
      </w:pPr>
      <w:r w:rsidRPr="00F47474">
        <w:rPr>
          <w:rFonts w:ascii="Arial" w:hAnsi="Arial" w:cs="Arial"/>
          <w:spacing w:val="-1"/>
          <w:sz w:val="24"/>
          <w:szCs w:val="24"/>
        </w:rPr>
        <w:t>The</w:t>
      </w:r>
      <w:r w:rsidRPr="00F47474">
        <w:rPr>
          <w:rFonts w:ascii="Arial" w:hAnsi="Arial" w:cs="Arial"/>
          <w:spacing w:val="19"/>
          <w:sz w:val="24"/>
          <w:szCs w:val="24"/>
        </w:rPr>
        <w:t xml:space="preserve"> </w:t>
      </w:r>
      <w:r w:rsidRPr="00F47474">
        <w:rPr>
          <w:rFonts w:ascii="Arial" w:hAnsi="Arial" w:cs="Arial"/>
          <w:spacing w:val="-1"/>
          <w:sz w:val="24"/>
          <w:szCs w:val="24"/>
        </w:rPr>
        <w:t>application</w:t>
      </w:r>
      <w:r w:rsidRPr="00F47474">
        <w:rPr>
          <w:rFonts w:ascii="Arial" w:hAnsi="Arial" w:cs="Arial"/>
          <w:spacing w:val="20"/>
          <w:sz w:val="24"/>
          <w:szCs w:val="24"/>
        </w:rPr>
        <w:t xml:space="preserve"> </w:t>
      </w:r>
      <w:r w:rsidRPr="00F47474">
        <w:rPr>
          <w:rFonts w:ascii="Arial" w:hAnsi="Arial" w:cs="Arial"/>
          <w:spacing w:val="-1"/>
          <w:sz w:val="24"/>
          <w:szCs w:val="24"/>
        </w:rPr>
        <w:t>requests</w:t>
      </w:r>
      <w:r w:rsidRPr="00F47474">
        <w:rPr>
          <w:rFonts w:ascii="Arial" w:hAnsi="Arial" w:cs="Arial"/>
          <w:spacing w:val="20"/>
          <w:sz w:val="24"/>
          <w:szCs w:val="24"/>
        </w:rPr>
        <w:t xml:space="preserve"> </w:t>
      </w:r>
      <w:r w:rsidRPr="00F47474">
        <w:rPr>
          <w:rFonts w:ascii="Arial" w:hAnsi="Arial" w:cs="Arial"/>
          <w:spacing w:val="-1"/>
          <w:sz w:val="24"/>
          <w:szCs w:val="24"/>
        </w:rPr>
        <w:t>authorization</w:t>
      </w:r>
      <w:r w:rsidRPr="00F47474">
        <w:rPr>
          <w:rFonts w:ascii="Arial" w:hAnsi="Arial" w:cs="Arial"/>
          <w:spacing w:val="20"/>
          <w:sz w:val="24"/>
          <w:szCs w:val="24"/>
        </w:rPr>
        <w:t xml:space="preserve"> </w:t>
      </w:r>
      <w:r w:rsidRPr="00F47474">
        <w:rPr>
          <w:rFonts w:ascii="Arial" w:hAnsi="Arial" w:cs="Arial"/>
          <w:spacing w:val="-1"/>
          <w:sz w:val="24"/>
          <w:szCs w:val="24"/>
        </w:rPr>
        <w:t>to</w:t>
      </w:r>
      <w:r w:rsidRPr="00F47474">
        <w:rPr>
          <w:rFonts w:ascii="Arial" w:hAnsi="Arial" w:cs="Arial"/>
          <w:spacing w:val="20"/>
          <w:sz w:val="24"/>
          <w:szCs w:val="24"/>
        </w:rPr>
        <w:t xml:space="preserve"> </w:t>
      </w:r>
      <w:r w:rsidRPr="00F47474">
        <w:rPr>
          <w:rFonts w:ascii="Arial" w:hAnsi="Arial" w:cs="Arial"/>
          <w:spacing w:val="-1"/>
          <w:sz w:val="24"/>
          <w:szCs w:val="24"/>
        </w:rPr>
        <w:t>withdraw</w:t>
      </w:r>
      <w:r w:rsidRPr="00F47474">
        <w:rPr>
          <w:rFonts w:ascii="Arial" w:hAnsi="Arial" w:cs="Arial"/>
          <w:spacing w:val="20"/>
          <w:sz w:val="24"/>
          <w:szCs w:val="24"/>
        </w:rPr>
        <w:t xml:space="preserve"> </w:t>
      </w:r>
      <w:r w:rsidRPr="00F47474">
        <w:rPr>
          <w:rFonts w:ascii="Arial" w:hAnsi="Arial" w:cs="Arial"/>
          <w:spacing w:val="-1"/>
          <w:sz w:val="24"/>
          <w:szCs w:val="24"/>
        </w:rPr>
        <w:t>42</w:t>
      </w:r>
      <w:r w:rsidRPr="00F47474">
        <w:rPr>
          <w:rFonts w:ascii="Arial" w:hAnsi="Arial" w:cs="Arial"/>
          <w:spacing w:val="20"/>
          <w:sz w:val="24"/>
          <w:szCs w:val="24"/>
        </w:rPr>
        <w:t xml:space="preserve"> </w:t>
      </w:r>
      <w:r w:rsidRPr="00F47474">
        <w:rPr>
          <w:rFonts w:ascii="Arial" w:hAnsi="Arial" w:cs="Arial"/>
          <w:spacing w:val="-1"/>
          <w:sz w:val="24"/>
          <w:szCs w:val="24"/>
        </w:rPr>
        <w:t>112</w:t>
      </w:r>
      <w:r w:rsidRPr="00F47474">
        <w:rPr>
          <w:rFonts w:ascii="Arial" w:hAnsi="Arial" w:cs="Arial"/>
          <w:spacing w:val="20"/>
          <w:sz w:val="24"/>
          <w:szCs w:val="24"/>
        </w:rPr>
        <w:t xml:space="preserve"> </w:t>
      </w:r>
      <w:r w:rsidRPr="00F47474">
        <w:rPr>
          <w:rFonts w:ascii="Arial" w:hAnsi="Arial" w:cs="Arial"/>
          <w:sz w:val="24"/>
          <w:szCs w:val="24"/>
        </w:rPr>
        <w:t>m</w:t>
      </w:r>
      <w:r w:rsidRPr="00F47474">
        <w:rPr>
          <w:rFonts w:ascii="Arial" w:hAnsi="Arial" w:cs="Arial"/>
          <w:position w:val="11"/>
          <w:sz w:val="16"/>
          <w:szCs w:val="16"/>
        </w:rPr>
        <w:t>3</w:t>
      </w:r>
      <w:r w:rsidRPr="00F47474">
        <w:rPr>
          <w:rFonts w:ascii="Arial" w:hAnsi="Arial" w:cs="Arial"/>
          <w:sz w:val="24"/>
          <w:szCs w:val="24"/>
        </w:rPr>
        <w:t>/year.</w:t>
      </w:r>
      <w:r w:rsidRPr="00F47474">
        <w:rPr>
          <w:rFonts w:ascii="Arial" w:hAnsi="Arial" w:cs="Arial"/>
          <w:spacing w:val="20"/>
          <w:sz w:val="24"/>
          <w:szCs w:val="24"/>
        </w:rPr>
        <w:t xml:space="preserve"> </w:t>
      </w:r>
      <w:r w:rsidRPr="00F47474">
        <w:rPr>
          <w:rFonts w:ascii="Arial" w:hAnsi="Arial" w:cs="Arial"/>
          <w:spacing w:val="-1"/>
          <w:sz w:val="24"/>
          <w:szCs w:val="24"/>
        </w:rPr>
        <w:t>According</w:t>
      </w:r>
      <w:r w:rsidRPr="00F47474">
        <w:rPr>
          <w:rFonts w:ascii="Arial" w:hAnsi="Arial" w:cs="Arial"/>
          <w:spacing w:val="20"/>
          <w:sz w:val="24"/>
          <w:szCs w:val="24"/>
        </w:rPr>
        <w:t xml:space="preserve"> </w:t>
      </w:r>
      <w:r w:rsidRPr="00F47474">
        <w:rPr>
          <w:rFonts w:ascii="Arial" w:hAnsi="Arial" w:cs="Arial"/>
          <w:sz w:val="24"/>
          <w:szCs w:val="24"/>
        </w:rPr>
        <w:t>to</w:t>
      </w:r>
      <w:r w:rsidRPr="00F47474">
        <w:rPr>
          <w:rFonts w:ascii="Arial" w:hAnsi="Arial" w:cs="Arial"/>
          <w:spacing w:val="43"/>
          <w:sz w:val="24"/>
          <w:szCs w:val="24"/>
        </w:rPr>
        <w:t xml:space="preserve"> </w:t>
      </w:r>
      <w:r w:rsidRPr="00F47474">
        <w:rPr>
          <w:rFonts w:ascii="Arial" w:hAnsi="Arial" w:cs="Arial"/>
          <w:spacing w:val="-1"/>
          <w:sz w:val="24"/>
          <w:szCs w:val="24"/>
        </w:rPr>
        <w:t>information</w:t>
      </w:r>
      <w:r w:rsidRPr="00F47474">
        <w:rPr>
          <w:rFonts w:ascii="Arial" w:hAnsi="Arial" w:cs="Arial"/>
          <w:spacing w:val="3"/>
          <w:sz w:val="24"/>
          <w:szCs w:val="24"/>
        </w:rPr>
        <w:t xml:space="preserve"> </w:t>
      </w:r>
      <w:r w:rsidRPr="00F47474">
        <w:rPr>
          <w:rFonts w:ascii="Arial" w:hAnsi="Arial" w:cs="Arial"/>
          <w:spacing w:val="-1"/>
          <w:sz w:val="24"/>
          <w:szCs w:val="24"/>
        </w:rPr>
        <w:t>available</w:t>
      </w:r>
      <w:r w:rsidRPr="00F47474">
        <w:rPr>
          <w:rFonts w:ascii="Arial" w:hAnsi="Arial" w:cs="Arial"/>
          <w:spacing w:val="3"/>
          <w:sz w:val="24"/>
          <w:szCs w:val="24"/>
        </w:rPr>
        <w:t xml:space="preserve"> </w:t>
      </w:r>
      <w:r w:rsidRPr="00F47474">
        <w:rPr>
          <w:rFonts w:ascii="Arial" w:hAnsi="Arial" w:cs="Arial"/>
          <w:spacing w:val="-1"/>
          <w:sz w:val="24"/>
          <w:szCs w:val="24"/>
        </w:rPr>
        <w:t>in</w:t>
      </w:r>
      <w:r w:rsidRPr="00F47474">
        <w:rPr>
          <w:rFonts w:ascii="Arial" w:hAnsi="Arial" w:cs="Arial"/>
          <w:spacing w:val="3"/>
          <w:sz w:val="24"/>
          <w:szCs w:val="24"/>
        </w:rPr>
        <w:t xml:space="preserve"> </w:t>
      </w:r>
      <w:r w:rsidRPr="00F47474">
        <w:rPr>
          <w:rFonts w:ascii="Arial" w:hAnsi="Arial" w:cs="Arial"/>
          <w:spacing w:val="-1"/>
          <w:sz w:val="24"/>
          <w:szCs w:val="24"/>
        </w:rPr>
        <w:t>the</w:t>
      </w:r>
      <w:r w:rsidRPr="00F47474">
        <w:rPr>
          <w:rFonts w:ascii="Arial" w:hAnsi="Arial" w:cs="Arial"/>
          <w:spacing w:val="3"/>
          <w:sz w:val="24"/>
          <w:szCs w:val="24"/>
        </w:rPr>
        <w:t xml:space="preserve"> </w:t>
      </w:r>
      <w:r w:rsidRPr="00F47474">
        <w:rPr>
          <w:rFonts w:ascii="Arial" w:hAnsi="Arial" w:cs="Arial"/>
          <w:spacing w:val="-1"/>
          <w:sz w:val="24"/>
          <w:szCs w:val="24"/>
        </w:rPr>
        <w:t>annual</w:t>
      </w:r>
      <w:r w:rsidRPr="00F47474">
        <w:rPr>
          <w:rFonts w:ascii="Arial" w:hAnsi="Arial" w:cs="Arial"/>
          <w:spacing w:val="3"/>
          <w:sz w:val="24"/>
          <w:szCs w:val="24"/>
        </w:rPr>
        <w:t xml:space="preserve"> </w:t>
      </w:r>
      <w:r w:rsidRPr="00F47474">
        <w:rPr>
          <w:rFonts w:ascii="Arial" w:hAnsi="Arial" w:cs="Arial"/>
          <w:spacing w:val="-1"/>
          <w:sz w:val="24"/>
          <w:szCs w:val="24"/>
        </w:rPr>
        <w:t>reports,</w:t>
      </w:r>
      <w:r w:rsidRPr="00F47474">
        <w:rPr>
          <w:rFonts w:ascii="Arial" w:hAnsi="Arial" w:cs="Arial"/>
          <w:spacing w:val="3"/>
          <w:sz w:val="24"/>
          <w:szCs w:val="24"/>
        </w:rPr>
        <w:t xml:space="preserve"> </w:t>
      </w:r>
      <w:r w:rsidRPr="00F47474">
        <w:rPr>
          <w:rFonts w:ascii="Arial" w:hAnsi="Arial" w:cs="Arial"/>
          <w:spacing w:val="-1"/>
          <w:sz w:val="24"/>
          <w:szCs w:val="24"/>
        </w:rPr>
        <w:t>water</w:t>
      </w:r>
      <w:r w:rsidRPr="00F47474">
        <w:rPr>
          <w:rFonts w:ascii="Arial" w:hAnsi="Arial" w:cs="Arial"/>
          <w:spacing w:val="3"/>
          <w:sz w:val="24"/>
          <w:szCs w:val="24"/>
        </w:rPr>
        <w:t xml:space="preserve"> </w:t>
      </w:r>
      <w:r w:rsidRPr="00F47474">
        <w:rPr>
          <w:rFonts w:ascii="Arial" w:hAnsi="Arial" w:cs="Arial"/>
          <w:spacing w:val="-1"/>
          <w:sz w:val="24"/>
          <w:szCs w:val="24"/>
        </w:rPr>
        <w:t>use</w:t>
      </w:r>
      <w:r w:rsidRPr="00F47474">
        <w:rPr>
          <w:rFonts w:ascii="Arial" w:hAnsi="Arial" w:cs="Arial"/>
          <w:spacing w:val="3"/>
          <w:sz w:val="24"/>
          <w:szCs w:val="24"/>
        </w:rPr>
        <w:t xml:space="preserve"> </w:t>
      </w:r>
      <w:r w:rsidRPr="00F47474">
        <w:rPr>
          <w:rFonts w:ascii="Arial" w:hAnsi="Arial" w:cs="Arial"/>
          <w:spacing w:val="-1"/>
          <w:sz w:val="24"/>
          <w:szCs w:val="24"/>
        </w:rPr>
        <w:t>is</w:t>
      </w:r>
      <w:r w:rsidRPr="00F47474">
        <w:rPr>
          <w:rFonts w:ascii="Arial" w:hAnsi="Arial" w:cs="Arial"/>
          <w:spacing w:val="3"/>
          <w:sz w:val="24"/>
          <w:szCs w:val="24"/>
        </w:rPr>
        <w:t xml:space="preserve"> </w:t>
      </w:r>
      <w:r w:rsidRPr="00F47474">
        <w:rPr>
          <w:rFonts w:ascii="Arial" w:hAnsi="Arial" w:cs="Arial"/>
          <w:spacing w:val="-1"/>
          <w:sz w:val="24"/>
          <w:szCs w:val="24"/>
        </w:rPr>
        <w:t>steadily</w:t>
      </w:r>
      <w:r w:rsidRPr="00F47474">
        <w:rPr>
          <w:rFonts w:ascii="Arial" w:hAnsi="Arial" w:cs="Arial"/>
          <w:spacing w:val="3"/>
          <w:sz w:val="24"/>
          <w:szCs w:val="24"/>
        </w:rPr>
        <w:t xml:space="preserve"> </w:t>
      </w:r>
      <w:r w:rsidRPr="00F47474">
        <w:rPr>
          <w:rFonts w:ascii="Arial" w:hAnsi="Arial" w:cs="Arial"/>
          <w:spacing w:val="-1"/>
          <w:sz w:val="24"/>
          <w:szCs w:val="24"/>
        </w:rPr>
        <w:t>increasing,</w:t>
      </w:r>
      <w:r w:rsidRPr="00F47474">
        <w:rPr>
          <w:rFonts w:ascii="Arial" w:hAnsi="Arial" w:cs="Arial"/>
          <w:spacing w:val="3"/>
          <w:sz w:val="24"/>
          <w:szCs w:val="24"/>
        </w:rPr>
        <w:t xml:space="preserve"> </w:t>
      </w:r>
      <w:r w:rsidRPr="00F47474">
        <w:rPr>
          <w:rFonts w:ascii="Arial" w:hAnsi="Arial" w:cs="Arial"/>
          <w:spacing w:val="-1"/>
          <w:sz w:val="24"/>
          <w:szCs w:val="24"/>
        </w:rPr>
        <w:t>as</w:t>
      </w:r>
      <w:r w:rsidRPr="00F47474">
        <w:rPr>
          <w:rFonts w:ascii="Arial" w:hAnsi="Arial" w:cs="Arial"/>
          <w:spacing w:val="3"/>
          <w:sz w:val="24"/>
          <w:szCs w:val="24"/>
        </w:rPr>
        <w:t xml:space="preserve"> </w:t>
      </w:r>
      <w:r w:rsidRPr="00F47474">
        <w:rPr>
          <w:rFonts w:ascii="Arial" w:hAnsi="Arial" w:cs="Arial"/>
          <w:spacing w:val="-1"/>
          <w:sz w:val="24"/>
          <w:szCs w:val="24"/>
        </w:rPr>
        <w:t>compiled</w:t>
      </w:r>
      <w:r w:rsidRPr="00F47474">
        <w:rPr>
          <w:rFonts w:ascii="Arial" w:hAnsi="Arial" w:cs="Arial"/>
          <w:spacing w:val="28"/>
          <w:sz w:val="24"/>
          <w:szCs w:val="24"/>
        </w:rPr>
        <w:t xml:space="preserve"> </w:t>
      </w:r>
      <w:r w:rsidRPr="00F47474">
        <w:rPr>
          <w:rFonts w:ascii="Arial" w:hAnsi="Arial" w:cs="Arial"/>
          <w:spacing w:val="-1"/>
          <w:sz w:val="24"/>
          <w:szCs w:val="24"/>
        </w:rPr>
        <w:t>in</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table</w:t>
      </w:r>
      <w:r w:rsidRPr="00F47474">
        <w:rPr>
          <w:rFonts w:ascii="Arial" w:hAnsi="Arial" w:cs="Arial"/>
          <w:sz w:val="24"/>
          <w:szCs w:val="24"/>
        </w:rPr>
        <w:t xml:space="preserve"> </w:t>
      </w:r>
      <w:r w:rsidRPr="00F47474">
        <w:rPr>
          <w:rFonts w:ascii="Arial" w:hAnsi="Arial" w:cs="Arial"/>
          <w:spacing w:val="-1"/>
          <w:sz w:val="24"/>
          <w:szCs w:val="24"/>
        </w:rPr>
        <w:t>below.</w:t>
      </w:r>
    </w:p>
    <w:p w14:paraId="0F6B0161"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tbl>
      <w:tblPr>
        <w:tblW w:w="0" w:type="auto"/>
        <w:tblInd w:w="2309" w:type="dxa"/>
        <w:tblLayout w:type="fixed"/>
        <w:tblCellMar>
          <w:left w:w="0" w:type="dxa"/>
          <w:right w:w="0" w:type="dxa"/>
        </w:tblCellMar>
        <w:tblLook w:val="0000" w:firstRow="0" w:lastRow="0" w:firstColumn="0" w:lastColumn="0" w:noHBand="0" w:noVBand="0"/>
      </w:tblPr>
      <w:tblGrid>
        <w:gridCol w:w="1275"/>
        <w:gridCol w:w="1842"/>
        <w:gridCol w:w="1844"/>
      </w:tblGrid>
      <w:tr w:rsidR="00F47474" w:rsidRPr="00F47474" w14:paraId="0EC05DA7" w14:textId="77777777">
        <w:trPr>
          <w:trHeight w:hRule="exact" w:val="958"/>
        </w:trPr>
        <w:tc>
          <w:tcPr>
            <w:tcW w:w="1275" w:type="dxa"/>
            <w:tcBorders>
              <w:top w:val="single" w:sz="4" w:space="0" w:color="000000"/>
              <w:left w:val="single" w:sz="4" w:space="0" w:color="000000"/>
              <w:bottom w:val="single" w:sz="4" w:space="0" w:color="000000"/>
              <w:right w:val="single" w:sz="4" w:space="0" w:color="000000"/>
            </w:tcBorders>
          </w:tcPr>
          <w:p w14:paraId="172095F8" w14:textId="77777777" w:rsidR="00F47474" w:rsidRPr="00F47474" w:rsidRDefault="00F47474" w:rsidP="00F47474">
            <w:pPr>
              <w:kinsoku w:val="0"/>
              <w:overflowPunct w:val="0"/>
              <w:autoSpaceDE w:val="0"/>
              <w:autoSpaceDN w:val="0"/>
              <w:adjustRightInd w:val="0"/>
              <w:spacing w:before="11" w:after="0" w:line="240" w:lineRule="auto"/>
              <w:rPr>
                <w:rFonts w:ascii="Arial" w:hAnsi="Arial" w:cs="Arial"/>
                <w:sz w:val="28"/>
                <w:szCs w:val="28"/>
              </w:rPr>
            </w:pPr>
          </w:p>
          <w:p w14:paraId="5826199E" w14:textId="77777777" w:rsidR="00F47474" w:rsidRPr="00F47474" w:rsidRDefault="00F47474" w:rsidP="00F47474">
            <w:pPr>
              <w:kinsoku w:val="0"/>
              <w:overflowPunct w:val="0"/>
              <w:autoSpaceDE w:val="0"/>
              <w:autoSpaceDN w:val="0"/>
              <w:adjustRightInd w:val="0"/>
              <w:spacing w:after="0" w:line="240" w:lineRule="auto"/>
              <w:ind w:left="371"/>
              <w:rPr>
                <w:rFonts w:ascii="Times New Roman" w:hAnsi="Times New Roman" w:cs="Times New Roman"/>
                <w:sz w:val="24"/>
                <w:szCs w:val="24"/>
              </w:rPr>
            </w:pPr>
            <w:r w:rsidRPr="00F47474">
              <w:rPr>
                <w:rFonts w:ascii="Arial" w:hAnsi="Arial" w:cs="Arial"/>
                <w:b/>
                <w:bCs/>
                <w:spacing w:val="-1"/>
                <w:sz w:val="24"/>
                <w:szCs w:val="24"/>
              </w:rPr>
              <w:t>Year</w:t>
            </w:r>
          </w:p>
        </w:tc>
        <w:tc>
          <w:tcPr>
            <w:tcW w:w="1842" w:type="dxa"/>
            <w:tcBorders>
              <w:top w:val="single" w:sz="4" w:space="0" w:color="000000"/>
              <w:left w:val="single" w:sz="4" w:space="0" w:color="000000"/>
              <w:bottom w:val="single" w:sz="4" w:space="0" w:color="000000"/>
              <w:right w:val="single" w:sz="4" w:space="0" w:color="000000"/>
            </w:tcBorders>
          </w:tcPr>
          <w:p w14:paraId="48B1AA06" w14:textId="77777777" w:rsidR="00F47474" w:rsidRPr="00F47474" w:rsidRDefault="00F47474" w:rsidP="00F47474">
            <w:pPr>
              <w:kinsoku w:val="0"/>
              <w:overflowPunct w:val="0"/>
              <w:autoSpaceDE w:val="0"/>
              <w:autoSpaceDN w:val="0"/>
              <w:adjustRightInd w:val="0"/>
              <w:spacing w:before="61" w:after="0" w:line="276" w:lineRule="exact"/>
              <w:ind w:left="288" w:right="279" w:hanging="8"/>
              <w:jc w:val="both"/>
              <w:rPr>
                <w:rFonts w:ascii="Times New Roman" w:hAnsi="Times New Roman" w:cs="Times New Roman"/>
                <w:sz w:val="24"/>
                <w:szCs w:val="24"/>
              </w:rPr>
            </w:pPr>
            <w:r w:rsidRPr="00F47474">
              <w:rPr>
                <w:rFonts w:ascii="Arial" w:hAnsi="Arial" w:cs="Arial"/>
                <w:b/>
                <w:bCs/>
                <w:sz w:val="24"/>
                <w:szCs w:val="24"/>
              </w:rPr>
              <w:t>Quantity</w:t>
            </w:r>
            <w:r w:rsidRPr="00F47474">
              <w:rPr>
                <w:rFonts w:ascii="Arial" w:hAnsi="Arial" w:cs="Arial"/>
                <w:b/>
                <w:bCs/>
                <w:spacing w:val="-3"/>
                <w:sz w:val="24"/>
                <w:szCs w:val="24"/>
              </w:rPr>
              <w:t xml:space="preserve"> </w:t>
            </w:r>
            <w:r w:rsidRPr="00F47474">
              <w:rPr>
                <w:rFonts w:ascii="Arial" w:hAnsi="Arial" w:cs="Arial"/>
                <w:b/>
                <w:bCs/>
                <w:sz w:val="24"/>
                <w:szCs w:val="24"/>
              </w:rPr>
              <w:t xml:space="preserve">of </w:t>
            </w:r>
            <w:r w:rsidRPr="00F47474">
              <w:rPr>
                <w:rFonts w:ascii="Arial" w:hAnsi="Arial" w:cs="Arial"/>
                <w:b/>
                <w:bCs/>
                <w:spacing w:val="-1"/>
                <w:sz w:val="24"/>
                <w:szCs w:val="24"/>
              </w:rPr>
              <w:t>water</w:t>
            </w:r>
            <w:r w:rsidRPr="00F47474">
              <w:rPr>
                <w:rFonts w:ascii="Arial" w:hAnsi="Arial" w:cs="Arial"/>
                <w:b/>
                <w:bCs/>
                <w:sz w:val="24"/>
                <w:szCs w:val="24"/>
              </w:rPr>
              <w:t xml:space="preserve"> </w:t>
            </w:r>
            <w:r w:rsidRPr="00F47474">
              <w:rPr>
                <w:rFonts w:ascii="Arial" w:hAnsi="Arial" w:cs="Arial"/>
                <w:b/>
                <w:bCs/>
                <w:spacing w:val="-1"/>
                <w:sz w:val="24"/>
                <w:szCs w:val="24"/>
              </w:rPr>
              <w:t>used</w:t>
            </w:r>
            <w:r w:rsidRPr="00F47474">
              <w:rPr>
                <w:rFonts w:ascii="Arial" w:hAnsi="Arial" w:cs="Arial"/>
                <w:b/>
                <w:bCs/>
                <w:spacing w:val="22"/>
                <w:sz w:val="24"/>
                <w:szCs w:val="24"/>
              </w:rPr>
              <w:t xml:space="preserve"> </w:t>
            </w:r>
            <w:r w:rsidRPr="00F47474">
              <w:rPr>
                <w:rFonts w:ascii="Arial" w:hAnsi="Arial" w:cs="Arial"/>
                <w:b/>
                <w:bCs/>
                <w:spacing w:val="-1"/>
                <w:sz w:val="24"/>
                <w:szCs w:val="24"/>
              </w:rPr>
              <w:t>(m</w:t>
            </w:r>
            <w:r w:rsidRPr="00F47474">
              <w:rPr>
                <w:rFonts w:ascii="Arial" w:hAnsi="Arial" w:cs="Arial"/>
                <w:b/>
                <w:bCs/>
                <w:spacing w:val="-1"/>
                <w:position w:val="11"/>
                <w:sz w:val="16"/>
                <w:szCs w:val="16"/>
              </w:rPr>
              <w:t>3</w:t>
            </w:r>
            <w:r w:rsidRPr="00F47474">
              <w:rPr>
                <w:rFonts w:ascii="Arial" w:hAnsi="Arial" w:cs="Arial"/>
                <w:b/>
                <w:bCs/>
                <w:spacing w:val="-1"/>
                <w:sz w:val="24"/>
                <w:szCs w:val="24"/>
              </w:rPr>
              <w:t>/year)</w:t>
            </w:r>
          </w:p>
        </w:tc>
        <w:tc>
          <w:tcPr>
            <w:tcW w:w="1844" w:type="dxa"/>
            <w:tcBorders>
              <w:top w:val="single" w:sz="4" w:space="0" w:color="000000"/>
              <w:left w:val="single" w:sz="4" w:space="0" w:color="000000"/>
              <w:bottom w:val="single" w:sz="4" w:space="0" w:color="000000"/>
              <w:right w:val="single" w:sz="4" w:space="0" w:color="000000"/>
            </w:tcBorders>
          </w:tcPr>
          <w:p w14:paraId="62D48A09" w14:textId="77777777" w:rsidR="00F47474" w:rsidRPr="00F47474" w:rsidRDefault="00F47474" w:rsidP="00F47474">
            <w:pPr>
              <w:kinsoku w:val="0"/>
              <w:overflowPunct w:val="0"/>
              <w:autoSpaceDE w:val="0"/>
              <w:autoSpaceDN w:val="0"/>
              <w:adjustRightInd w:val="0"/>
              <w:spacing w:before="57" w:after="0" w:line="240" w:lineRule="auto"/>
              <w:ind w:left="128" w:right="126"/>
              <w:jc w:val="center"/>
              <w:rPr>
                <w:rFonts w:ascii="Times New Roman" w:hAnsi="Times New Roman" w:cs="Times New Roman"/>
                <w:sz w:val="24"/>
                <w:szCs w:val="24"/>
              </w:rPr>
            </w:pPr>
            <w:r w:rsidRPr="00F47474">
              <w:rPr>
                <w:rFonts w:ascii="Arial" w:hAnsi="Arial" w:cs="Arial"/>
                <w:b/>
                <w:bCs/>
                <w:sz w:val="24"/>
                <w:szCs w:val="24"/>
              </w:rPr>
              <w:t xml:space="preserve">Increase from </w:t>
            </w:r>
            <w:r w:rsidRPr="00F47474">
              <w:rPr>
                <w:rFonts w:ascii="Arial" w:hAnsi="Arial" w:cs="Arial"/>
                <w:b/>
                <w:bCs/>
                <w:spacing w:val="-1"/>
                <w:sz w:val="24"/>
                <w:szCs w:val="24"/>
              </w:rPr>
              <w:t>previous</w:t>
            </w:r>
            <w:r w:rsidRPr="00F47474">
              <w:rPr>
                <w:rFonts w:ascii="Arial" w:hAnsi="Arial" w:cs="Arial"/>
                <w:b/>
                <w:bCs/>
                <w:spacing w:val="1"/>
                <w:sz w:val="24"/>
                <w:szCs w:val="24"/>
              </w:rPr>
              <w:t xml:space="preserve"> </w:t>
            </w:r>
            <w:r w:rsidRPr="00F47474">
              <w:rPr>
                <w:rFonts w:ascii="Arial" w:hAnsi="Arial" w:cs="Arial"/>
                <w:b/>
                <w:bCs/>
                <w:spacing w:val="-1"/>
                <w:sz w:val="24"/>
                <w:szCs w:val="24"/>
              </w:rPr>
              <w:t>year</w:t>
            </w:r>
            <w:r w:rsidRPr="00F47474">
              <w:rPr>
                <w:rFonts w:ascii="Arial" w:hAnsi="Arial" w:cs="Arial"/>
                <w:b/>
                <w:bCs/>
                <w:spacing w:val="21"/>
                <w:sz w:val="24"/>
                <w:szCs w:val="24"/>
              </w:rPr>
              <w:t xml:space="preserve"> </w:t>
            </w:r>
            <w:r w:rsidRPr="00F47474">
              <w:rPr>
                <w:rFonts w:ascii="Arial" w:hAnsi="Arial" w:cs="Arial"/>
                <w:b/>
                <w:bCs/>
                <w:spacing w:val="-1"/>
                <w:sz w:val="24"/>
                <w:szCs w:val="24"/>
              </w:rPr>
              <w:t>(%)</w:t>
            </w:r>
          </w:p>
        </w:tc>
      </w:tr>
      <w:tr w:rsidR="00F47474" w:rsidRPr="00F47474" w14:paraId="52B7F69F" w14:textId="77777777">
        <w:trPr>
          <w:trHeight w:hRule="exact" w:val="406"/>
        </w:trPr>
        <w:tc>
          <w:tcPr>
            <w:tcW w:w="1275" w:type="dxa"/>
            <w:tcBorders>
              <w:top w:val="single" w:sz="4" w:space="0" w:color="000000"/>
              <w:left w:val="single" w:sz="4" w:space="0" w:color="000000"/>
              <w:bottom w:val="single" w:sz="4" w:space="0" w:color="000000"/>
              <w:right w:val="single" w:sz="4" w:space="0" w:color="000000"/>
            </w:tcBorders>
          </w:tcPr>
          <w:p w14:paraId="04D5961B" w14:textId="77777777" w:rsidR="00F47474" w:rsidRPr="00F47474" w:rsidRDefault="00F47474" w:rsidP="00F47474">
            <w:pPr>
              <w:kinsoku w:val="0"/>
              <w:overflowPunct w:val="0"/>
              <w:autoSpaceDE w:val="0"/>
              <w:autoSpaceDN w:val="0"/>
              <w:adjustRightInd w:val="0"/>
              <w:spacing w:before="56" w:after="0" w:line="240" w:lineRule="auto"/>
              <w:ind w:left="363"/>
              <w:rPr>
                <w:rFonts w:ascii="Times New Roman" w:hAnsi="Times New Roman" w:cs="Times New Roman"/>
                <w:sz w:val="24"/>
                <w:szCs w:val="24"/>
              </w:rPr>
            </w:pPr>
            <w:r w:rsidRPr="00F47474">
              <w:rPr>
                <w:rFonts w:ascii="Arial" w:hAnsi="Arial" w:cs="Arial"/>
                <w:spacing w:val="-1"/>
                <w:sz w:val="24"/>
                <w:szCs w:val="24"/>
              </w:rPr>
              <w:t>2019</w:t>
            </w:r>
          </w:p>
        </w:tc>
        <w:tc>
          <w:tcPr>
            <w:tcW w:w="1842" w:type="dxa"/>
            <w:tcBorders>
              <w:top w:val="single" w:sz="4" w:space="0" w:color="000000"/>
              <w:left w:val="single" w:sz="4" w:space="0" w:color="000000"/>
              <w:bottom w:val="single" w:sz="4" w:space="0" w:color="000000"/>
              <w:right w:val="single" w:sz="4" w:space="0" w:color="000000"/>
            </w:tcBorders>
          </w:tcPr>
          <w:p w14:paraId="10EC3366" w14:textId="77777777" w:rsidR="00F47474" w:rsidRPr="00F47474" w:rsidRDefault="00F47474" w:rsidP="00F47474">
            <w:pPr>
              <w:kinsoku w:val="0"/>
              <w:overflowPunct w:val="0"/>
              <w:autoSpaceDE w:val="0"/>
              <w:autoSpaceDN w:val="0"/>
              <w:adjustRightInd w:val="0"/>
              <w:spacing w:before="56" w:after="0" w:line="240" w:lineRule="auto"/>
              <w:ind w:left="547"/>
              <w:rPr>
                <w:rFonts w:ascii="Times New Roman" w:hAnsi="Times New Roman" w:cs="Times New Roman"/>
                <w:sz w:val="24"/>
                <w:szCs w:val="24"/>
              </w:rPr>
            </w:pPr>
            <w:r w:rsidRPr="00F47474">
              <w:rPr>
                <w:rFonts w:ascii="Arial" w:hAnsi="Arial" w:cs="Arial"/>
                <w:spacing w:val="-1"/>
                <w:sz w:val="24"/>
                <w:szCs w:val="24"/>
              </w:rPr>
              <w:t>42</w:t>
            </w:r>
            <w:r w:rsidRPr="00F47474">
              <w:rPr>
                <w:rFonts w:ascii="Arial" w:hAnsi="Arial" w:cs="Arial"/>
                <w:sz w:val="24"/>
                <w:szCs w:val="24"/>
              </w:rPr>
              <w:t xml:space="preserve"> </w:t>
            </w:r>
            <w:r w:rsidRPr="00F47474">
              <w:rPr>
                <w:rFonts w:ascii="Arial" w:hAnsi="Arial" w:cs="Arial"/>
                <w:spacing w:val="-1"/>
                <w:sz w:val="24"/>
                <w:szCs w:val="24"/>
              </w:rPr>
              <w:t>112</w:t>
            </w:r>
          </w:p>
        </w:tc>
        <w:tc>
          <w:tcPr>
            <w:tcW w:w="1844" w:type="dxa"/>
            <w:tcBorders>
              <w:top w:val="single" w:sz="4" w:space="0" w:color="000000"/>
              <w:left w:val="single" w:sz="4" w:space="0" w:color="000000"/>
              <w:bottom w:val="single" w:sz="4" w:space="0" w:color="000000"/>
              <w:right w:val="single" w:sz="4" w:space="0" w:color="000000"/>
            </w:tcBorders>
          </w:tcPr>
          <w:p w14:paraId="507C7C43" w14:textId="77777777" w:rsidR="00F47474" w:rsidRPr="00F47474" w:rsidRDefault="00F47474" w:rsidP="00F47474">
            <w:pPr>
              <w:kinsoku w:val="0"/>
              <w:overflowPunct w:val="0"/>
              <w:autoSpaceDE w:val="0"/>
              <w:autoSpaceDN w:val="0"/>
              <w:adjustRightInd w:val="0"/>
              <w:spacing w:before="56" w:after="0" w:line="240" w:lineRule="auto"/>
              <w:ind w:right="1"/>
              <w:jc w:val="center"/>
              <w:rPr>
                <w:rFonts w:ascii="Times New Roman" w:hAnsi="Times New Roman" w:cs="Times New Roman"/>
                <w:sz w:val="24"/>
                <w:szCs w:val="24"/>
              </w:rPr>
            </w:pPr>
            <w:r w:rsidRPr="00F47474">
              <w:rPr>
                <w:rFonts w:ascii="Arial" w:hAnsi="Arial" w:cs="Arial"/>
                <w:spacing w:val="-1"/>
                <w:sz w:val="24"/>
                <w:szCs w:val="24"/>
              </w:rPr>
              <w:t>4.6</w:t>
            </w:r>
          </w:p>
        </w:tc>
      </w:tr>
      <w:tr w:rsidR="00F47474" w:rsidRPr="00F47474" w14:paraId="50ED1FDB" w14:textId="77777777">
        <w:trPr>
          <w:trHeight w:hRule="exact" w:val="407"/>
        </w:trPr>
        <w:tc>
          <w:tcPr>
            <w:tcW w:w="1275" w:type="dxa"/>
            <w:tcBorders>
              <w:top w:val="single" w:sz="4" w:space="0" w:color="000000"/>
              <w:left w:val="single" w:sz="4" w:space="0" w:color="000000"/>
              <w:bottom w:val="single" w:sz="4" w:space="0" w:color="000000"/>
              <w:right w:val="single" w:sz="4" w:space="0" w:color="000000"/>
            </w:tcBorders>
          </w:tcPr>
          <w:p w14:paraId="767D1B42" w14:textId="77777777" w:rsidR="00F47474" w:rsidRPr="00F47474" w:rsidRDefault="00F47474" w:rsidP="00F47474">
            <w:pPr>
              <w:kinsoku w:val="0"/>
              <w:overflowPunct w:val="0"/>
              <w:autoSpaceDE w:val="0"/>
              <w:autoSpaceDN w:val="0"/>
              <w:adjustRightInd w:val="0"/>
              <w:spacing w:before="57" w:after="0" w:line="240" w:lineRule="auto"/>
              <w:ind w:left="363"/>
              <w:rPr>
                <w:rFonts w:ascii="Times New Roman" w:hAnsi="Times New Roman" w:cs="Times New Roman"/>
                <w:sz w:val="24"/>
                <w:szCs w:val="24"/>
              </w:rPr>
            </w:pPr>
            <w:r w:rsidRPr="00F47474">
              <w:rPr>
                <w:rFonts w:ascii="Arial" w:hAnsi="Arial" w:cs="Arial"/>
                <w:spacing w:val="-1"/>
                <w:sz w:val="24"/>
                <w:szCs w:val="24"/>
              </w:rPr>
              <w:t>2018</w:t>
            </w:r>
          </w:p>
        </w:tc>
        <w:tc>
          <w:tcPr>
            <w:tcW w:w="1842" w:type="dxa"/>
            <w:tcBorders>
              <w:top w:val="single" w:sz="4" w:space="0" w:color="000000"/>
              <w:left w:val="single" w:sz="4" w:space="0" w:color="000000"/>
              <w:bottom w:val="single" w:sz="4" w:space="0" w:color="000000"/>
              <w:right w:val="single" w:sz="4" w:space="0" w:color="000000"/>
            </w:tcBorders>
          </w:tcPr>
          <w:p w14:paraId="388BA997" w14:textId="77777777" w:rsidR="00F47474" w:rsidRPr="00F47474" w:rsidRDefault="00F47474" w:rsidP="00F47474">
            <w:pPr>
              <w:kinsoku w:val="0"/>
              <w:overflowPunct w:val="0"/>
              <w:autoSpaceDE w:val="0"/>
              <w:autoSpaceDN w:val="0"/>
              <w:adjustRightInd w:val="0"/>
              <w:spacing w:before="57" w:after="0" w:line="240" w:lineRule="auto"/>
              <w:ind w:left="547"/>
              <w:rPr>
                <w:rFonts w:ascii="Times New Roman" w:hAnsi="Times New Roman" w:cs="Times New Roman"/>
                <w:sz w:val="24"/>
                <w:szCs w:val="24"/>
              </w:rPr>
            </w:pPr>
            <w:r w:rsidRPr="00F47474">
              <w:rPr>
                <w:rFonts w:ascii="Arial" w:hAnsi="Arial" w:cs="Arial"/>
                <w:spacing w:val="-1"/>
                <w:sz w:val="24"/>
                <w:szCs w:val="24"/>
              </w:rPr>
              <w:t>40</w:t>
            </w:r>
            <w:r w:rsidRPr="00F47474">
              <w:rPr>
                <w:rFonts w:ascii="Arial" w:hAnsi="Arial" w:cs="Arial"/>
                <w:sz w:val="24"/>
                <w:szCs w:val="24"/>
              </w:rPr>
              <w:t xml:space="preserve"> </w:t>
            </w:r>
            <w:r w:rsidRPr="00F47474">
              <w:rPr>
                <w:rFonts w:ascii="Arial" w:hAnsi="Arial" w:cs="Arial"/>
                <w:spacing w:val="-1"/>
                <w:sz w:val="24"/>
                <w:szCs w:val="24"/>
              </w:rPr>
              <w:t>274</w:t>
            </w:r>
          </w:p>
        </w:tc>
        <w:tc>
          <w:tcPr>
            <w:tcW w:w="1844" w:type="dxa"/>
            <w:tcBorders>
              <w:top w:val="single" w:sz="4" w:space="0" w:color="000000"/>
              <w:left w:val="single" w:sz="4" w:space="0" w:color="000000"/>
              <w:bottom w:val="single" w:sz="4" w:space="0" w:color="000000"/>
              <w:right w:val="single" w:sz="4" w:space="0" w:color="000000"/>
            </w:tcBorders>
          </w:tcPr>
          <w:p w14:paraId="60F5CE02" w14:textId="77777777" w:rsidR="00F47474" w:rsidRPr="00F47474" w:rsidRDefault="00F47474" w:rsidP="00F47474">
            <w:pPr>
              <w:kinsoku w:val="0"/>
              <w:overflowPunct w:val="0"/>
              <w:autoSpaceDE w:val="0"/>
              <w:autoSpaceDN w:val="0"/>
              <w:adjustRightInd w:val="0"/>
              <w:spacing w:before="57" w:after="0" w:line="240" w:lineRule="auto"/>
              <w:ind w:right="1"/>
              <w:jc w:val="center"/>
              <w:rPr>
                <w:rFonts w:ascii="Times New Roman" w:hAnsi="Times New Roman" w:cs="Times New Roman"/>
                <w:sz w:val="24"/>
                <w:szCs w:val="24"/>
              </w:rPr>
            </w:pPr>
            <w:r w:rsidRPr="00F47474">
              <w:rPr>
                <w:rFonts w:ascii="Arial" w:hAnsi="Arial" w:cs="Arial"/>
                <w:spacing w:val="-1"/>
                <w:sz w:val="24"/>
                <w:szCs w:val="24"/>
              </w:rPr>
              <w:t>3.6</w:t>
            </w:r>
          </w:p>
        </w:tc>
      </w:tr>
      <w:tr w:rsidR="00F47474" w:rsidRPr="00F47474" w14:paraId="2FF916F3" w14:textId="77777777">
        <w:trPr>
          <w:trHeight w:hRule="exact" w:val="406"/>
        </w:trPr>
        <w:tc>
          <w:tcPr>
            <w:tcW w:w="1275" w:type="dxa"/>
            <w:tcBorders>
              <w:top w:val="single" w:sz="4" w:space="0" w:color="000000"/>
              <w:left w:val="single" w:sz="4" w:space="0" w:color="000000"/>
              <w:bottom w:val="single" w:sz="4" w:space="0" w:color="000000"/>
              <w:right w:val="single" w:sz="4" w:space="0" w:color="000000"/>
            </w:tcBorders>
          </w:tcPr>
          <w:p w14:paraId="33EBFB70" w14:textId="77777777" w:rsidR="00F47474" w:rsidRPr="00F47474" w:rsidRDefault="00F47474" w:rsidP="00F47474">
            <w:pPr>
              <w:kinsoku w:val="0"/>
              <w:overflowPunct w:val="0"/>
              <w:autoSpaceDE w:val="0"/>
              <w:autoSpaceDN w:val="0"/>
              <w:adjustRightInd w:val="0"/>
              <w:spacing w:before="56" w:after="0" w:line="240" w:lineRule="auto"/>
              <w:ind w:left="363"/>
              <w:rPr>
                <w:rFonts w:ascii="Times New Roman" w:hAnsi="Times New Roman" w:cs="Times New Roman"/>
                <w:sz w:val="24"/>
                <w:szCs w:val="24"/>
              </w:rPr>
            </w:pPr>
            <w:r w:rsidRPr="00F47474">
              <w:rPr>
                <w:rFonts w:ascii="Arial" w:hAnsi="Arial" w:cs="Arial"/>
                <w:spacing w:val="-1"/>
                <w:sz w:val="24"/>
                <w:szCs w:val="24"/>
              </w:rPr>
              <w:t>2017</w:t>
            </w:r>
          </w:p>
        </w:tc>
        <w:tc>
          <w:tcPr>
            <w:tcW w:w="1842" w:type="dxa"/>
            <w:tcBorders>
              <w:top w:val="single" w:sz="4" w:space="0" w:color="000000"/>
              <w:left w:val="single" w:sz="4" w:space="0" w:color="000000"/>
              <w:bottom w:val="single" w:sz="4" w:space="0" w:color="000000"/>
              <w:right w:val="single" w:sz="4" w:space="0" w:color="000000"/>
            </w:tcBorders>
          </w:tcPr>
          <w:p w14:paraId="7F19BA38" w14:textId="77777777" w:rsidR="00F47474" w:rsidRPr="00F47474" w:rsidRDefault="00F47474" w:rsidP="00F47474">
            <w:pPr>
              <w:kinsoku w:val="0"/>
              <w:overflowPunct w:val="0"/>
              <w:autoSpaceDE w:val="0"/>
              <w:autoSpaceDN w:val="0"/>
              <w:adjustRightInd w:val="0"/>
              <w:spacing w:before="56" w:after="0" w:line="240" w:lineRule="auto"/>
              <w:ind w:left="546"/>
              <w:rPr>
                <w:rFonts w:ascii="Times New Roman" w:hAnsi="Times New Roman" w:cs="Times New Roman"/>
                <w:sz w:val="24"/>
                <w:szCs w:val="24"/>
              </w:rPr>
            </w:pPr>
            <w:r w:rsidRPr="00F47474">
              <w:rPr>
                <w:rFonts w:ascii="Arial" w:hAnsi="Arial" w:cs="Arial"/>
                <w:spacing w:val="-1"/>
                <w:sz w:val="24"/>
                <w:szCs w:val="24"/>
              </w:rPr>
              <w:t>38</w:t>
            </w:r>
            <w:r w:rsidRPr="00F47474">
              <w:rPr>
                <w:rFonts w:ascii="Arial" w:hAnsi="Arial" w:cs="Arial"/>
                <w:sz w:val="24"/>
                <w:szCs w:val="24"/>
              </w:rPr>
              <w:t xml:space="preserve"> </w:t>
            </w:r>
            <w:r w:rsidRPr="00F47474">
              <w:rPr>
                <w:rFonts w:ascii="Arial" w:hAnsi="Arial" w:cs="Arial"/>
                <w:spacing w:val="-1"/>
                <w:sz w:val="24"/>
                <w:szCs w:val="24"/>
              </w:rPr>
              <w:t>884</w:t>
            </w:r>
          </w:p>
        </w:tc>
        <w:tc>
          <w:tcPr>
            <w:tcW w:w="1844" w:type="dxa"/>
            <w:tcBorders>
              <w:top w:val="single" w:sz="4" w:space="0" w:color="000000"/>
              <w:left w:val="single" w:sz="4" w:space="0" w:color="000000"/>
              <w:bottom w:val="single" w:sz="4" w:space="0" w:color="000000"/>
              <w:right w:val="single" w:sz="4" w:space="0" w:color="000000"/>
            </w:tcBorders>
          </w:tcPr>
          <w:p w14:paraId="190A01F0" w14:textId="77777777" w:rsidR="00F47474" w:rsidRPr="00F47474" w:rsidRDefault="00F47474" w:rsidP="00F47474">
            <w:pPr>
              <w:kinsoku w:val="0"/>
              <w:overflowPunct w:val="0"/>
              <w:autoSpaceDE w:val="0"/>
              <w:autoSpaceDN w:val="0"/>
              <w:adjustRightInd w:val="0"/>
              <w:spacing w:before="56" w:after="0" w:line="240" w:lineRule="auto"/>
              <w:jc w:val="center"/>
              <w:rPr>
                <w:rFonts w:ascii="Times New Roman" w:hAnsi="Times New Roman" w:cs="Times New Roman"/>
                <w:sz w:val="24"/>
                <w:szCs w:val="24"/>
              </w:rPr>
            </w:pPr>
            <w:r w:rsidRPr="00F47474">
              <w:rPr>
                <w:rFonts w:ascii="Arial" w:hAnsi="Arial" w:cs="Arial"/>
                <w:spacing w:val="-1"/>
                <w:sz w:val="24"/>
                <w:szCs w:val="24"/>
              </w:rPr>
              <w:t>12.4</w:t>
            </w:r>
          </w:p>
        </w:tc>
      </w:tr>
      <w:tr w:rsidR="00F47474" w:rsidRPr="00F47474" w14:paraId="7F24ACC3" w14:textId="77777777">
        <w:trPr>
          <w:trHeight w:hRule="exact" w:val="406"/>
        </w:trPr>
        <w:tc>
          <w:tcPr>
            <w:tcW w:w="1275" w:type="dxa"/>
            <w:tcBorders>
              <w:top w:val="single" w:sz="4" w:space="0" w:color="000000"/>
              <w:left w:val="single" w:sz="4" w:space="0" w:color="000000"/>
              <w:bottom w:val="single" w:sz="4" w:space="0" w:color="000000"/>
              <w:right w:val="single" w:sz="4" w:space="0" w:color="000000"/>
            </w:tcBorders>
          </w:tcPr>
          <w:p w14:paraId="01F23C0D" w14:textId="77777777" w:rsidR="00F47474" w:rsidRPr="00F47474" w:rsidRDefault="00F47474" w:rsidP="00F47474">
            <w:pPr>
              <w:kinsoku w:val="0"/>
              <w:overflowPunct w:val="0"/>
              <w:autoSpaceDE w:val="0"/>
              <w:autoSpaceDN w:val="0"/>
              <w:adjustRightInd w:val="0"/>
              <w:spacing w:before="56" w:after="0" w:line="240" w:lineRule="auto"/>
              <w:ind w:left="363"/>
              <w:rPr>
                <w:rFonts w:ascii="Times New Roman" w:hAnsi="Times New Roman" w:cs="Times New Roman"/>
                <w:sz w:val="24"/>
                <w:szCs w:val="24"/>
              </w:rPr>
            </w:pPr>
            <w:r w:rsidRPr="00F47474">
              <w:rPr>
                <w:rFonts w:ascii="Arial" w:hAnsi="Arial" w:cs="Arial"/>
                <w:spacing w:val="-1"/>
                <w:sz w:val="24"/>
                <w:szCs w:val="24"/>
              </w:rPr>
              <w:t>2016</w:t>
            </w:r>
          </w:p>
        </w:tc>
        <w:tc>
          <w:tcPr>
            <w:tcW w:w="1842" w:type="dxa"/>
            <w:tcBorders>
              <w:top w:val="single" w:sz="4" w:space="0" w:color="000000"/>
              <w:left w:val="single" w:sz="4" w:space="0" w:color="000000"/>
              <w:bottom w:val="single" w:sz="4" w:space="0" w:color="000000"/>
              <w:right w:val="single" w:sz="4" w:space="0" w:color="000000"/>
            </w:tcBorders>
          </w:tcPr>
          <w:p w14:paraId="44F6750C" w14:textId="77777777" w:rsidR="00F47474" w:rsidRPr="00F47474" w:rsidRDefault="00F47474" w:rsidP="00F47474">
            <w:pPr>
              <w:kinsoku w:val="0"/>
              <w:overflowPunct w:val="0"/>
              <w:autoSpaceDE w:val="0"/>
              <w:autoSpaceDN w:val="0"/>
              <w:adjustRightInd w:val="0"/>
              <w:spacing w:before="56" w:after="0" w:line="240" w:lineRule="auto"/>
              <w:ind w:left="547"/>
              <w:rPr>
                <w:rFonts w:ascii="Times New Roman" w:hAnsi="Times New Roman" w:cs="Times New Roman"/>
                <w:sz w:val="24"/>
                <w:szCs w:val="24"/>
              </w:rPr>
            </w:pPr>
            <w:r w:rsidRPr="00F47474">
              <w:rPr>
                <w:rFonts w:ascii="Arial" w:hAnsi="Arial" w:cs="Arial"/>
                <w:spacing w:val="-1"/>
                <w:sz w:val="24"/>
                <w:szCs w:val="24"/>
              </w:rPr>
              <w:t>34</w:t>
            </w:r>
            <w:r w:rsidRPr="00F47474">
              <w:rPr>
                <w:rFonts w:ascii="Arial" w:hAnsi="Arial" w:cs="Arial"/>
                <w:sz w:val="24"/>
                <w:szCs w:val="24"/>
              </w:rPr>
              <w:t xml:space="preserve"> </w:t>
            </w:r>
            <w:r w:rsidRPr="00F47474">
              <w:rPr>
                <w:rFonts w:ascii="Arial" w:hAnsi="Arial" w:cs="Arial"/>
                <w:spacing w:val="-1"/>
                <w:sz w:val="24"/>
                <w:szCs w:val="24"/>
              </w:rPr>
              <w:t>596</w:t>
            </w:r>
          </w:p>
        </w:tc>
        <w:tc>
          <w:tcPr>
            <w:tcW w:w="1844" w:type="dxa"/>
            <w:tcBorders>
              <w:top w:val="single" w:sz="4" w:space="0" w:color="000000"/>
              <w:left w:val="single" w:sz="4" w:space="0" w:color="000000"/>
              <w:bottom w:val="single" w:sz="4" w:space="0" w:color="000000"/>
              <w:right w:val="single" w:sz="4" w:space="0" w:color="000000"/>
            </w:tcBorders>
          </w:tcPr>
          <w:p w14:paraId="3DF51B4A" w14:textId="77777777" w:rsidR="00F47474" w:rsidRPr="00F47474" w:rsidRDefault="00F47474" w:rsidP="00F47474">
            <w:pPr>
              <w:kinsoku w:val="0"/>
              <w:overflowPunct w:val="0"/>
              <w:autoSpaceDE w:val="0"/>
              <w:autoSpaceDN w:val="0"/>
              <w:adjustRightInd w:val="0"/>
              <w:spacing w:before="56" w:after="0" w:line="240" w:lineRule="auto"/>
              <w:ind w:right="1"/>
              <w:jc w:val="center"/>
              <w:rPr>
                <w:rFonts w:ascii="Times New Roman" w:hAnsi="Times New Roman" w:cs="Times New Roman"/>
                <w:sz w:val="24"/>
                <w:szCs w:val="24"/>
              </w:rPr>
            </w:pPr>
            <w:r w:rsidRPr="00F47474">
              <w:rPr>
                <w:rFonts w:ascii="Arial" w:hAnsi="Arial" w:cs="Arial"/>
                <w:spacing w:val="-1"/>
                <w:sz w:val="24"/>
                <w:szCs w:val="24"/>
              </w:rPr>
              <w:t>5.9</w:t>
            </w:r>
          </w:p>
        </w:tc>
      </w:tr>
      <w:tr w:rsidR="00F47474" w:rsidRPr="00F47474" w14:paraId="4369D545" w14:textId="77777777">
        <w:trPr>
          <w:trHeight w:hRule="exact" w:val="407"/>
        </w:trPr>
        <w:tc>
          <w:tcPr>
            <w:tcW w:w="1275" w:type="dxa"/>
            <w:tcBorders>
              <w:top w:val="single" w:sz="4" w:space="0" w:color="000000"/>
              <w:left w:val="single" w:sz="4" w:space="0" w:color="000000"/>
              <w:bottom w:val="single" w:sz="4" w:space="0" w:color="000000"/>
              <w:right w:val="single" w:sz="4" w:space="0" w:color="000000"/>
            </w:tcBorders>
          </w:tcPr>
          <w:p w14:paraId="3D04AE99" w14:textId="77777777" w:rsidR="00F47474" w:rsidRPr="00F47474" w:rsidRDefault="00F47474" w:rsidP="00F47474">
            <w:pPr>
              <w:kinsoku w:val="0"/>
              <w:overflowPunct w:val="0"/>
              <w:autoSpaceDE w:val="0"/>
              <w:autoSpaceDN w:val="0"/>
              <w:adjustRightInd w:val="0"/>
              <w:spacing w:before="57" w:after="0" w:line="240" w:lineRule="auto"/>
              <w:ind w:left="363"/>
              <w:rPr>
                <w:rFonts w:ascii="Times New Roman" w:hAnsi="Times New Roman" w:cs="Times New Roman"/>
                <w:sz w:val="24"/>
                <w:szCs w:val="24"/>
              </w:rPr>
            </w:pPr>
            <w:r w:rsidRPr="00F47474">
              <w:rPr>
                <w:rFonts w:ascii="Arial" w:hAnsi="Arial" w:cs="Arial"/>
                <w:spacing w:val="-1"/>
                <w:sz w:val="24"/>
                <w:szCs w:val="24"/>
              </w:rPr>
              <w:t>2015</w:t>
            </w:r>
          </w:p>
        </w:tc>
        <w:tc>
          <w:tcPr>
            <w:tcW w:w="1842" w:type="dxa"/>
            <w:tcBorders>
              <w:top w:val="single" w:sz="4" w:space="0" w:color="000000"/>
              <w:left w:val="single" w:sz="4" w:space="0" w:color="000000"/>
              <w:bottom w:val="single" w:sz="4" w:space="0" w:color="000000"/>
              <w:right w:val="single" w:sz="4" w:space="0" w:color="000000"/>
            </w:tcBorders>
          </w:tcPr>
          <w:p w14:paraId="77AB03DD" w14:textId="77777777" w:rsidR="00F47474" w:rsidRPr="00F47474" w:rsidRDefault="00F47474" w:rsidP="00F47474">
            <w:pPr>
              <w:kinsoku w:val="0"/>
              <w:overflowPunct w:val="0"/>
              <w:autoSpaceDE w:val="0"/>
              <w:autoSpaceDN w:val="0"/>
              <w:adjustRightInd w:val="0"/>
              <w:spacing w:before="57" w:after="0" w:line="240" w:lineRule="auto"/>
              <w:ind w:left="547"/>
              <w:rPr>
                <w:rFonts w:ascii="Times New Roman" w:hAnsi="Times New Roman" w:cs="Times New Roman"/>
                <w:sz w:val="24"/>
                <w:szCs w:val="24"/>
              </w:rPr>
            </w:pPr>
            <w:r w:rsidRPr="00F47474">
              <w:rPr>
                <w:rFonts w:ascii="Arial" w:hAnsi="Arial" w:cs="Arial"/>
                <w:spacing w:val="-1"/>
                <w:sz w:val="24"/>
                <w:szCs w:val="24"/>
              </w:rPr>
              <w:t>32</w:t>
            </w:r>
            <w:r w:rsidRPr="00F47474">
              <w:rPr>
                <w:rFonts w:ascii="Arial" w:hAnsi="Arial" w:cs="Arial"/>
                <w:sz w:val="24"/>
                <w:szCs w:val="24"/>
              </w:rPr>
              <w:t xml:space="preserve"> </w:t>
            </w:r>
            <w:r w:rsidRPr="00F47474">
              <w:rPr>
                <w:rFonts w:ascii="Arial" w:hAnsi="Arial" w:cs="Arial"/>
                <w:spacing w:val="-1"/>
                <w:sz w:val="24"/>
                <w:szCs w:val="24"/>
              </w:rPr>
              <w:t>684</w:t>
            </w:r>
          </w:p>
        </w:tc>
        <w:tc>
          <w:tcPr>
            <w:tcW w:w="1844" w:type="dxa"/>
            <w:tcBorders>
              <w:top w:val="single" w:sz="4" w:space="0" w:color="000000"/>
              <w:left w:val="single" w:sz="4" w:space="0" w:color="000000"/>
              <w:bottom w:val="single" w:sz="4" w:space="0" w:color="000000"/>
              <w:right w:val="single" w:sz="4" w:space="0" w:color="000000"/>
            </w:tcBorders>
          </w:tcPr>
          <w:p w14:paraId="76C01EC8" w14:textId="77777777" w:rsidR="00F47474" w:rsidRPr="00F47474" w:rsidRDefault="00F47474" w:rsidP="00F47474">
            <w:pPr>
              <w:kinsoku w:val="0"/>
              <w:overflowPunct w:val="0"/>
              <w:autoSpaceDE w:val="0"/>
              <w:autoSpaceDN w:val="0"/>
              <w:adjustRightInd w:val="0"/>
              <w:spacing w:before="57" w:after="0" w:line="240" w:lineRule="auto"/>
              <w:ind w:right="1"/>
              <w:jc w:val="center"/>
              <w:rPr>
                <w:rFonts w:ascii="Times New Roman" w:hAnsi="Times New Roman" w:cs="Times New Roman"/>
                <w:sz w:val="24"/>
                <w:szCs w:val="24"/>
              </w:rPr>
            </w:pPr>
            <w:r w:rsidRPr="00F47474">
              <w:rPr>
                <w:rFonts w:ascii="Arial" w:hAnsi="Arial" w:cs="Arial"/>
                <w:spacing w:val="-1"/>
                <w:sz w:val="24"/>
                <w:szCs w:val="24"/>
              </w:rPr>
              <w:t>1.1</w:t>
            </w:r>
          </w:p>
        </w:tc>
      </w:tr>
    </w:tbl>
    <w:p w14:paraId="4E278039" w14:textId="77777777" w:rsidR="00F47474" w:rsidRPr="00F47474" w:rsidRDefault="00F47474" w:rsidP="00F47474">
      <w:pPr>
        <w:kinsoku w:val="0"/>
        <w:overflowPunct w:val="0"/>
        <w:autoSpaceDE w:val="0"/>
        <w:autoSpaceDN w:val="0"/>
        <w:adjustRightInd w:val="0"/>
        <w:spacing w:before="1" w:after="0" w:line="240" w:lineRule="auto"/>
        <w:rPr>
          <w:rFonts w:ascii="Arial" w:hAnsi="Arial" w:cs="Arial"/>
          <w:sz w:val="21"/>
          <w:szCs w:val="21"/>
        </w:rPr>
      </w:pPr>
    </w:p>
    <w:p w14:paraId="5C6EE179" w14:textId="77777777" w:rsidR="00F47474" w:rsidRPr="00F47474" w:rsidRDefault="00F47474" w:rsidP="00F47474">
      <w:pPr>
        <w:kinsoku w:val="0"/>
        <w:overflowPunct w:val="0"/>
        <w:autoSpaceDE w:val="0"/>
        <w:autoSpaceDN w:val="0"/>
        <w:adjustRightInd w:val="0"/>
        <w:spacing w:before="33" w:after="0" w:line="276" w:lineRule="exact"/>
        <w:ind w:left="119" w:right="119"/>
        <w:jc w:val="both"/>
        <w:rPr>
          <w:rFonts w:ascii="Arial" w:hAnsi="Arial" w:cs="Arial"/>
          <w:sz w:val="24"/>
          <w:szCs w:val="24"/>
        </w:rPr>
      </w:pPr>
      <w:r w:rsidRPr="00F47474">
        <w:rPr>
          <w:rFonts w:ascii="Arial" w:hAnsi="Arial" w:cs="Arial"/>
          <w:spacing w:val="-1"/>
          <w:sz w:val="24"/>
          <w:szCs w:val="24"/>
        </w:rPr>
        <w:t>No</w:t>
      </w:r>
      <w:r w:rsidRPr="00F47474">
        <w:rPr>
          <w:rFonts w:ascii="Arial" w:hAnsi="Arial" w:cs="Arial"/>
          <w:spacing w:val="60"/>
          <w:sz w:val="24"/>
          <w:szCs w:val="24"/>
        </w:rPr>
        <w:t xml:space="preserve"> </w:t>
      </w:r>
      <w:r w:rsidRPr="00F47474">
        <w:rPr>
          <w:rFonts w:ascii="Arial" w:hAnsi="Arial" w:cs="Arial"/>
          <w:spacing w:val="-1"/>
          <w:sz w:val="24"/>
          <w:szCs w:val="24"/>
        </w:rPr>
        <w:t>explanation</w:t>
      </w:r>
      <w:r w:rsidRPr="00F47474">
        <w:rPr>
          <w:rFonts w:ascii="Arial" w:hAnsi="Arial" w:cs="Arial"/>
          <w:spacing w:val="61"/>
          <w:sz w:val="24"/>
          <w:szCs w:val="24"/>
        </w:rPr>
        <w:t xml:space="preserve"> </w:t>
      </w:r>
      <w:r w:rsidRPr="00F47474">
        <w:rPr>
          <w:rFonts w:ascii="Arial" w:hAnsi="Arial" w:cs="Arial"/>
          <w:spacing w:val="-1"/>
          <w:sz w:val="24"/>
          <w:szCs w:val="24"/>
        </w:rPr>
        <w:t>has</w:t>
      </w:r>
      <w:r w:rsidRPr="00F47474">
        <w:rPr>
          <w:rFonts w:ascii="Arial" w:hAnsi="Arial" w:cs="Arial"/>
          <w:spacing w:val="61"/>
          <w:sz w:val="24"/>
          <w:szCs w:val="24"/>
        </w:rPr>
        <w:t xml:space="preserve"> </w:t>
      </w:r>
      <w:r w:rsidRPr="00F47474">
        <w:rPr>
          <w:rFonts w:ascii="Arial" w:hAnsi="Arial" w:cs="Arial"/>
          <w:spacing w:val="-1"/>
          <w:sz w:val="24"/>
          <w:szCs w:val="24"/>
        </w:rPr>
        <w:t>been</w:t>
      </w:r>
      <w:r w:rsidRPr="00F47474">
        <w:rPr>
          <w:rFonts w:ascii="Arial" w:hAnsi="Arial" w:cs="Arial"/>
          <w:spacing w:val="60"/>
          <w:sz w:val="24"/>
          <w:szCs w:val="24"/>
        </w:rPr>
        <w:t xml:space="preserve"> </w:t>
      </w:r>
      <w:r w:rsidRPr="00F47474">
        <w:rPr>
          <w:rFonts w:ascii="Arial" w:hAnsi="Arial" w:cs="Arial"/>
          <w:spacing w:val="-1"/>
          <w:sz w:val="24"/>
          <w:szCs w:val="24"/>
        </w:rPr>
        <w:t>provided</w:t>
      </w:r>
      <w:r w:rsidRPr="00F47474">
        <w:rPr>
          <w:rFonts w:ascii="Arial" w:hAnsi="Arial" w:cs="Arial"/>
          <w:spacing w:val="61"/>
          <w:sz w:val="24"/>
          <w:szCs w:val="24"/>
        </w:rPr>
        <w:t xml:space="preserve"> </w:t>
      </w:r>
      <w:r w:rsidRPr="00F47474">
        <w:rPr>
          <w:rFonts w:ascii="Arial" w:hAnsi="Arial" w:cs="Arial"/>
          <w:spacing w:val="-1"/>
          <w:sz w:val="24"/>
          <w:szCs w:val="24"/>
        </w:rPr>
        <w:t>for</w:t>
      </w:r>
      <w:r w:rsidRPr="00F47474">
        <w:rPr>
          <w:rFonts w:ascii="Arial" w:hAnsi="Arial" w:cs="Arial"/>
          <w:spacing w:val="61"/>
          <w:sz w:val="24"/>
          <w:szCs w:val="24"/>
        </w:rPr>
        <w:t xml:space="preserve"> </w:t>
      </w:r>
      <w:r w:rsidRPr="00F47474">
        <w:rPr>
          <w:rFonts w:ascii="Arial" w:hAnsi="Arial" w:cs="Arial"/>
          <w:spacing w:val="-1"/>
          <w:sz w:val="24"/>
          <w:szCs w:val="24"/>
        </w:rPr>
        <w:t>the</w:t>
      </w:r>
      <w:r w:rsidRPr="00F47474">
        <w:rPr>
          <w:rFonts w:ascii="Arial" w:hAnsi="Arial" w:cs="Arial"/>
          <w:spacing w:val="62"/>
          <w:sz w:val="24"/>
          <w:szCs w:val="24"/>
        </w:rPr>
        <w:t xml:space="preserve"> </w:t>
      </w:r>
      <w:r w:rsidRPr="00F47474">
        <w:rPr>
          <w:rFonts w:ascii="Arial" w:hAnsi="Arial" w:cs="Arial"/>
          <w:spacing w:val="-1"/>
          <w:sz w:val="24"/>
          <w:szCs w:val="24"/>
        </w:rPr>
        <w:t>increasing</w:t>
      </w:r>
      <w:r w:rsidRPr="00F47474">
        <w:rPr>
          <w:rFonts w:ascii="Arial" w:hAnsi="Arial" w:cs="Arial"/>
          <w:spacing w:val="60"/>
          <w:sz w:val="24"/>
          <w:szCs w:val="24"/>
        </w:rPr>
        <w:t xml:space="preserve"> </w:t>
      </w:r>
      <w:r w:rsidRPr="00F47474">
        <w:rPr>
          <w:rFonts w:ascii="Arial" w:hAnsi="Arial" w:cs="Arial"/>
          <w:spacing w:val="-1"/>
          <w:sz w:val="24"/>
          <w:szCs w:val="24"/>
        </w:rPr>
        <w:t>quantity</w:t>
      </w:r>
      <w:r w:rsidRPr="00F47474">
        <w:rPr>
          <w:rFonts w:ascii="Arial" w:hAnsi="Arial" w:cs="Arial"/>
          <w:spacing w:val="61"/>
          <w:sz w:val="24"/>
          <w:szCs w:val="24"/>
        </w:rPr>
        <w:t xml:space="preserve"> </w:t>
      </w:r>
      <w:r w:rsidRPr="00F47474">
        <w:rPr>
          <w:rFonts w:ascii="Arial" w:hAnsi="Arial" w:cs="Arial"/>
          <w:spacing w:val="-1"/>
          <w:sz w:val="24"/>
          <w:szCs w:val="24"/>
        </w:rPr>
        <w:t>used,</w:t>
      </w:r>
      <w:r w:rsidRPr="00F47474">
        <w:rPr>
          <w:rFonts w:ascii="Arial" w:hAnsi="Arial" w:cs="Arial"/>
          <w:spacing w:val="61"/>
          <w:sz w:val="24"/>
          <w:szCs w:val="24"/>
        </w:rPr>
        <w:t xml:space="preserve"> </w:t>
      </w:r>
      <w:r w:rsidRPr="00F47474">
        <w:rPr>
          <w:rFonts w:ascii="Arial" w:hAnsi="Arial" w:cs="Arial"/>
          <w:spacing w:val="-1"/>
          <w:sz w:val="24"/>
          <w:szCs w:val="24"/>
        </w:rPr>
        <w:t>but</w:t>
      </w:r>
      <w:r w:rsidRPr="00F47474">
        <w:rPr>
          <w:rFonts w:ascii="Arial" w:hAnsi="Arial" w:cs="Arial"/>
          <w:spacing w:val="60"/>
          <w:sz w:val="24"/>
          <w:szCs w:val="24"/>
        </w:rPr>
        <w:t xml:space="preserve"> </w:t>
      </w:r>
      <w:r w:rsidRPr="00F47474">
        <w:rPr>
          <w:rFonts w:ascii="Arial" w:hAnsi="Arial" w:cs="Arial"/>
          <w:spacing w:val="-1"/>
          <w:sz w:val="24"/>
          <w:szCs w:val="24"/>
        </w:rPr>
        <w:t>population</w:t>
      </w:r>
      <w:r w:rsidRPr="00F47474">
        <w:rPr>
          <w:rFonts w:ascii="Arial" w:hAnsi="Arial" w:cs="Arial"/>
          <w:spacing w:val="31"/>
          <w:sz w:val="24"/>
          <w:szCs w:val="24"/>
        </w:rPr>
        <w:t xml:space="preserve"> </w:t>
      </w:r>
      <w:r w:rsidRPr="00F47474">
        <w:rPr>
          <w:rFonts w:ascii="Arial" w:hAnsi="Arial" w:cs="Arial"/>
          <w:spacing w:val="-1"/>
          <w:sz w:val="24"/>
          <w:szCs w:val="24"/>
        </w:rPr>
        <w:t>increase</w:t>
      </w:r>
      <w:r w:rsidRPr="00F47474">
        <w:rPr>
          <w:rFonts w:ascii="Arial" w:hAnsi="Arial" w:cs="Arial"/>
          <w:spacing w:val="8"/>
          <w:sz w:val="24"/>
          <w:szCs w:val="24"/>
        </w:rPr>
        <w:t xml:space="preserve"> </w:t>
      </w:r>
      <w:r w:rsidRPr="00F47474">
        <w:rPr>
          <w:rFonts w:ascii="Arial" w:hAnsi="Arial" w:cs="Arial"/>
          <w:spacing w:val="-1"/>
          <w:sz w:val="24"/>
          <w:szCs w:val="24"/>
        </w:rPr>
        <w:t>is</w:t>
      </w:r>
      <w:r w:rsidRPr="00F47474">
        <w:rPr>
          <w:rFonts w:ascii="Arial" w:hAnsi="Arial" w:cs="Arial"/>
          <w:spacing w:val="10"/>
          <w:sz w:val="24"/>
          <w:szCs w:val="24"/>
        </w:rPr>
        <w:t xml:space="preserve"> </w:t>
      </w:r>
      <w:r w:rsidRPr="00F47474">
        <w:rPr>
          <w:rFonts w:ascii="Arial" w:hAnsi="Arial" w:cs="Arial"/>
          <w:sz w:val="24"/>
          <w:szCs w:val="24"/>
        </w:rPr>
        <w:t>a</w:t>
      </w:r>
      <w:r w:rsidRPr="00F47474">
        <w:rPr>
          <w:rFonts w:ascii="Arial" w:hAnsi="Arial" w:cs="Arial"/>
          <w:spacing w:val="8"/>
          <w:sz w:val="24"/>
          <w:szCs w:val="24"/>
        </w:rPr>
        <w:t xml:space="preserve"> </w:t>
      </w:r>
      <w:r w:rsidRPr="00F47474">
        <w:rPr>
          <w:rFonts w:ascii="Arial" w:hAnsi="Arial" w:cs="Arial"/>
          <w:spacing w:val="-1"/>
          <w:sz w:val="24"/>
          <w:szCs w:val="24"/>
        </w:rPr>
        <w:t>likely</w:t>
      </w:r>
      <w:r w:rsidRPr="00F47474">
        <w:rPr>
          <w:rFonts w:ascii="Arial" w:hAnsi="Arial" w:cs="Arial"/>
          <w:spacing w:val="8"/>
          <w:sz w:val="24"/>
          <w:szCs w:val="24"/>
        </w:rPr>
        <w:t xml:space="preserve"> </w:t>
      </w:r>
      <w:r w:rsidRPr="00F47474">
        <w:rPr>
          <w:rFonts w:ascii="Arial" w:hAnsi="Arial" w:cs="Arial"/>
          <w:spacing w:val="-1"/>
          <w:sz w:val="24"/>
          <w:szCs w:val="24"/>
        </w:rPr>
        <w:t>hypothesis.</w:t>
      </w:r>
      <w:r w:rsidRPr="00F47474">
        <w:rPr>
          <w:rFonts w:ascii="Arial" w:hAnsi="Arial" w:cs="Arial"/>
          <w:spacing w:val="8"/>
          <w:sz w:val="24"/>
          <w:szCs w:val="24"/>
        </w:rPr>
        <w:t xml:space="preserve"> </w:t>
      </w:r>
      <w:r w:rsidRPr="00F47474">
        <w:rPr>
          <w:rFonts w:ascii="Arial" w:hAnsi="Arial" w:cs="Arial"/>
          <w:spacing w:val="-1"/>
          <w:sz w:val="24"/>
          <w:szCs w:val="24"/>
        </w:rPr>
        <w:t>It</w:t>
      </w:r>
      <w:r w:rsidRPr="00F47474">
        <w:rPr>
          <w:rFonts w:ascii="Arial" w:hAnsi="Arial" w:cs="Arial"/>
          <w:spacing w:val="8"/>
          <w:sz w:val="24"/>
          <w:szCs w:val="24"/>
        </w:rPr>
        <w:t xml:space="preserve"> </w:t>
      </w:r>
      <w:r w:rsidRPr="00F47474">
        <w:rPr>
          <w:rFonts w:ascii="Arial" w:hAnsi="Arial" w:cs="Arial"/>
          <w:spacing w:val="-1"/>
          <w:sz w:val="24"/>
          <w:szCs w:val="24"/>
        </w:rPr>
        <w:t>would</w:t>
      </w:r>
      <w:r w:rsidRPr="00F47474">
        <w:rPr>
          <w:rFonts w:ascii="Arial" w:hAnsi="Arial" w:cs="Arial"/>
          <w:spacing w:val="8"/>
          <w:sz w:val="24"/>
          <w:szCs w:val="24"/>
        </w:rPr>
        <w:t xml:space="preserve"> </w:t>
      </w:r>
      <w:r w:rsidRPr="00F47474">
        <w:rPr>
          <w:rFonts w:ascii="Arial" w:hAnsi="Arial" w:cs="Arial"/>
          <w:spacing w:val="-1"/>
          <w:sz w:val="24"/>
          <w:szCs w:val="24"/>
        </w:rPr>
        <w:t>be</w:t>
      </w:r>
      <w:r w:rsidRPr="00F47474">
        <w:rPr>
          <w:rFonts w:ascii="Arial" w:hAnsi="Arial" w:cs="Arial"/>
          <w:spacing w:val="8"/>
          <w:sz w:val="24"/>
          <w:szCs w:val="24"/>
        </w:rPr>
        <w:t xml:space="preserve"> </w:t>
      </w:r>
      <w:r w:rsidRPr="00F47474">
        <w:rPr>
          <w:rFonts w:ascii="Arial" w:hAnsi="Arial" w:cs="Arial"/>
          <w:spacing w:val="-1"/>
          <w:sz w:val="24"/>
          <w:szCs w:val="24"/>
        </w:rPr>
        <w:t>conservative</w:t>
      </w:r>
      <w:r w:rsidRPr="00F47474">
        <w:rPr>
          <w:rFonts w:ascii="Arial" w:hAnsi="Arial" w:cs="Arial"/>
          <w:spacing w:val="8"/>
          <w:sz w:val="24"/>
          <w:szCs w:val="24"/>
        </w:rPr>
        <w:t xml:space="preserve"> </w:t>
      </w:r>
      <w:r w:rsidRPr="00F47474">
        <w:rPr>
          <w:rFonts w:ascii="Arial" w:hAnsi="Arial" w:cs="Arial"/>
          <w:spacing w:val="-1"/>
          <w:sz w:val="24"/>
          <w:szCs w:val="24"/>
        </w:rPr>
        <w:t>to</w:t>
      </w:r>
      <w:r w:rsidRPr="00F47474">
        <w:rPr>
          <w:rFonts w:ascii="Arial" w:hAnsi="Arial" w:cs="Arial"/>
          <w:spacing w:val="8"/>
          <w:sz w:val="24"/>
          <w:szCs w:val="24"/>
        </w:rPr>
        <w:t xml:space="preserve"> </w:t>
      </w:r>
      <w:r w:rsidRPr="00F47474">
        <w:rPr>
          <w:rFonts w:ascii="Arial" w:hAnsi="Arial" w:cs="Arial"/>
          <w:spacing w:val="-1"/>
          <w:sz w:val="24"/>
          <w:szCs w:val="24"/>
        </w:rPr>
        <w:t>estimate</w:t>
      </w:r>
      <w:r w:rsidRPr="00F47474">
        <w:rPr>
          <w:rFonts w:ascii="Arial" w:hAnsi="Arial" w:cs="Arial"/>
          <w:spacing w:val="8"/>
          <w:sz w:val="24"/>
          <w:szCs w:val="24"/>
        </w:rPr>
        <w:t xml:space="preserve"> </w:t>
      </w:r>
      <w:r w:rsidRPr="00F47474">
        <w:rPr>
          <w:rFonts w:ascii="Arial" w:hAnsi="Arial" w:cs="Arial"/>
          <w:spacing w:val="-1"/>
          <w:sz w:val="24"/>
          <w:szCs w:val="24"/>
        </w:rPr>
        <w:t>continued</w:t>
      </w:r>
      <w:r w:rsidRPr="00F47474">
        <w:rPr>
          <w:rFonts w:ascii="Arial" w:hAnsi="Arial" w:cs="Arial"/>
          <w:spacing w:val="8"/>
          <w:sz w:val="24"/>
          <w:szCs w:val="24"/>
        </w:rPr>
        <w:t xml:space="preserve"> </w:t>
      </w:r>
      <w:r w:rsidRPr="00F47474">
        <w:rPr>
          <w:rFonts w:ascii="Arial" w:hAnsi="Arial" w:cs="Arial"/>
          <w:spacing w:val="-1"/>
          <w:sz w:val="24"/>
          <w:szCs w:val="24"/>
        </w:rPr>
        <w:t>increase,</w:t>
      </w:r>
      <w:r w:rsidRPr="00F47474">
        <w:rPr>
          <w:rFonts w:ascii="Arial" w:hAnsi="Arial" w:cs="Arial"/>
          <w:spacing w:val="28"/>
          <w:sz w:val="24"/>
          <w:szCs w:val="24"/>
        </w:rPr>
        <w:t xml:space="preserve"> </w:t>
      </w:r>
      <w:r w:rsidRPr="00F47474">
        <w:rPr>
          <w:rFonts w:ascii="Arial" w:hAnsi="Arial" w:cs="Arial"/>
          <w:spacing w:val="-1"/>
          <w:sz w:val="24"/>
          <w:szCs w:val="24"/>
        </w:rPr>
        <w:t>in</w:t>
      </w:r>
      <w:r w:rsidRPr="00F47474">
        <w:rPr>
          <w:rFonts w:ascii="Arial" w:hAnsi="Arial" w:cs="Arial"/>
          <w:spacing w:val="33"/>
          <w:sz w:val="24"/>
          <w:szCs w:val="24"/>
        </w:rPr>
        <w:t xml:space="preserve"> </w:t>
      </w:r>
      <w:r w:rsidRPr="00F47474">
        <w:rPr>
          <w:rFonts w:ascii="Arial" w:hAnsi="Arial" w:cs="Arial"/>
          <w:spacing w:val="-1"/>
          <w:sz w:val="24"/>
          <w:szCs w:val="24"/>
        </w:rPr>
        <w:t>which</w:t>
      </w:r>
      <w:r w:rsidRPr="00F47474">
        <w:rPr>
          <w:rFonts w:ascii="Arial" w:hAnsi="Arial" w:cs="Arial"/>
          <w:spacing w:val="34"/>
          <w:sz w:val="24"/>
          <w:szCs w:val="24"/>
        </w:rPr>
        <w:t xml:space="preserve"> </w:t>
      </w:r>
      <w:r w:rsidRPr="00F47474">
        <w:rPr>
          <w:rFonts w:ascii="Arial" w:hAnsi="Arial" w:cs="Arial"/>
          <w:spacing w:val="-1"/>
          <w:sz w:val="24"/>
          <w:szCs w:val="24"/>
        </w:rPr>
        <w:t>case</w:t>
      </w:r>
      <w:r w:rsidRPr="00F47474">
        <w:rPr>
          <w:rFonts w:ascii="Arial" w:hAnsi="Arial" w:cs="Arial"/>
          <w:spacing w:val="34"/>
          <w:sz w:val="24"/>
          <w:szCs w:val="24"/>
        </w:rPr>
        <w:t xml:space="preserve"> </w:t>
      </w:r>
      <w:r w:rsidRPr="00F47474">
        <w:rPr>
          <w:rFonts w:ascii="Arial" w:hAnsi="Arial" w:cs="Arial"/>
          <w:spacing w:val="-1"/>
          <w:sz w:val="24"/>
          <w:szCs w:val="24"/>
        </w:rPr>
        <w:t>the</w:t>
      </w:r>
      <w:r w:rsidRPr="00F47474">
        <w:rPr>
          <w:rFonts w:ascii="Arial" w:hAnsi="Arial" w:cs="Arial"/>
          <w:spacing w:val="33"/>
          <w:sz w:val="24"/>
          <w:szCs w:val="24"/>
        </w:rPr>
        <w:t xml:space="preserve"> </w:t>
      </w:r>
      <w:r w:rsidRPr="00F47474">
        <w:rPr>
          <w:rFonts w:ascii="Arial" w:hAnsi="Arial" w:cs="Arial"/>
          <w:spacing w:val="-1"/>
          <w:sz w:val="24"/>
          <w:szCs w:val="24"/>
        </w:rPr>
        <w:t>42</w:t>
      </w:r>
      <w:r w:rsidRPr="00F47474">
        <w:rPr>
          <w:rFonts w:ascii="Arial" w:hAnsi="Arial" w:cs="Arial"/>
          <w:sz w:val="24"/>
          <w:szCs w:val="24"/>
        </w:rPr>
        <w:t xml:space="preserve"> </w:t>
      </w:r>
      <w:r w:rsidRPr="00F47474">
        <w:rPr>
          <w:rFonts w:ascii="Arial" w:hAnsi="Arial" w:cs="Arial"/>
          <w:spacing w:val="-1"/>
          <w:sz w:val="24"/>
          <w:szCs w:val="24"/>
        </w:rPr>
        <w:t>112</w:t>
      </w:r>
      <w:r w:rsidRPr="00F47474">
        <w:rPr>
          <w:rFonts w:ascii="Arial" w:hAnsi="Arial" w:cs="Arial"/>
          <w:spacing w:val="34"/>
          <w:sz w:val="24"/>
          <w:szCs w:val="24"/>
        </w:rPr>
        <w:t xml:space="preserve"> </w:t>
      </w:r>
      <w:r w:rsidRPr="00F47474">
        <w:rPr>
          <w:rFonts w:ascii="Arial" w:hAnsi="Arial" w:cs="Arial"/>
          <w:spacing w:val="-1"/>
          <w:sz w:val="24"/>
          <w:szCs w:val="24"/>
        </w:rPr>
        <w:t>m</w:t>
      </w:r>
      <w:r w:rsidRPr="00F47474">
        <w:rPr>
          <w:rFonts w:ascii="Arial" w:hAnsi="Arial" w:cs="Arial"/>
          <w:spacing w:val="-1"/>
          <w:position w:val="11"/>
          <w:sz w:val="16"/>
          <w:szCs w:val="16"/>
        </w:rPr>
        <w:t>3</w:t>
      </w:r>
      <w:r w:rsidRPr="00F47474">
        <w:rPr>
          <w:rFonts w:ascii="Arial" w:hAnsi="Arial" w:cs="Arial"/>
          <w:spacing w:val="-1"/>
          <w:sz w:val="24"/>
          <w:szCs w:val="24"/>
        </w:rPr>
        <w:t>/year</w:t>
      </w:r>
      <w:r w:rsidRPr="00F47474">
        <w:rPr>
          <w:rFonts w:ascii="Arial" w:hAnsi="Arial" w:cs="Arial"/>
          <w:spacing w:val="34"/>
          <w:sz w:val="24"/>
          <w:szCs w:val="24"/>
        </w:rPr>
        <w:t xml:space="preserve"> </w:t>
      </w:r>
      <w:r w:rsidRPr="00F47474">
        <w:rPr>
          <w:rFonts w:ascii="Arial" w:hAnsi="Arial" w:cs="Arial"/>
          <w:spacing w:val="-1"/>
          <w:sz w:val="24"/>
          <w:szCs w:val="24"/>
        </w:rPr>
        <w:t>will</w:t>
      </w:r>
      <w:r w:rsidRPr="00F47474">
        <w:rPr>
          <w:rFonts w:ascii="Arial" w:hAnsi="Arial" w:cs="Arial"/>
          <w:spacing w:val="35"/>
          <w:sz w:val="24"/>
          <w:szCs w:val="24"/>
        </w:rPr>
        <w:t xml:space="preserve"> </w:t>
      </w:r>
      <w:r w:rsidRPr="00F47474">
        <w:rPr>
          <w:rFonts w:ascii="Arial" w:hAnsi="Arial" w:cs="Arial"/>
          <w:spacing w:val="-1"/>
          <w:sz w:val="24"/>
          <w:szCs w:val="24"/>
        </w:rPr>
        <w:t>be</w:t>
      </w:r>
      <w:r w:rsidRPr="00F47474">
        <w:rPr>
          <w:rFonts w:ascii="Arial" w:hAnsi="Arial" w:cs="Arial"/>
          <w:spacing w:val="35"/>
          <w:sz w:val="24"/>
          <w:szCs w:val="24"/>
        </w:rPr>
        <w:t xml:space="preserve"> </w:t>
      </w:r>
      <w:r w:rsidRPr="00F47474">
        <w:rPr>
          <w:rFonts w:ascii="Arial" w:hAnsi="Arial" w:cs="Arial"/>
          <w:spacing w:val="-1"/>
          <w:sz w:val="24"/>
          <w:szCs w:val="24"/>
        </w:rPr>
        <w:t>insufficient</w:t>
      </w:r>
      <w:r w:rsidRPr="00F47474">
        <w:rPr>
          <w:rFonts w:ascii="Arial" w:hAnsi="Arial" w:cs="Arial"/>
          <w:spacing w:val="34"/>
          <w:sz w:val="24"/>
          <w:szCs w:val="24"/>
        </w:rPr>
        <w:t xml:space="preserve"> </w:t>
      </w:r>
      <w:r w:rsidRPr="00F47474">
        <w:rPr>
          <w:rFonts w:ascii="Arial" w:hAnsi="Arial" w:cs="Arial"/>
          <w:spacing w:val="-1"/>
          <w:sz w:val="24"/>
          <w:szCs w:val="24"/>
        </w:rPr>
        <w:t>to</w:t>
      </w:r>
      <w:r w:rsidRPr="00F47474">
        <w:rPr>
          <w:rFonts w:ascii="Arial" w:hAnsi="Arial" w:cs="Arial"/>
          <w:spacing w:val="35"/>
          <w:sz w:val="24"/>
          <w:szCs w:val="24"/>
        </w:rPr>
        <w:t xml:space="preserve"> </w:t>
      </w:r>
      <w:r w:rsidRPr="00F47474">
        <w:rPr>
          <w:rFonts w:ascii="Arial" w:hAnsi="Arial" w:cs="Arial"/>
          <w:sz w:val="24"/>
          <w:szCs w:val="24"/>
        </w:rPr>
        <w:t>meet</w:t>
      </w:r>
      <w:r w:rsidRPr="00F47474">
        <w:rPr>
          <w:rFonts w:ascii="Arial" w:hAnsi="Arial" w:cs="Arial"/>
          <w:spacing w:val="34"/>
          <w:sz w:val="24"/>
          <w:szCs w:val="24"/>
        </w:rPr>
        <w:t xml:space="preserve"> </w:t>
      </w:r>
      <w:r w:rsidRPr="00F47474">
        <w:rPr>
          <w:rFonts w:ascii="Arial" w:hAnsi="Arial" w:cs="Arial"/>
          <w:sz w:val="24"/>
          <w:szCs w:val="24"/>
        </w:rPr>
        <w:t>demand</w:t>
      </w:r>
      <w:r w:rsidRPr="00F47474">
        <w:rPr>
          <w:rFonts w:ascii="Arial" w:hAnsi="Arial" w:cs="Arial"/>
          <w:spacing w:val="33"/>
          <w:sz w:val="24"/>
          <w:szCs w:val="24"/>
        </w:rPr>
        <w:t xml:space="preserve"> </w:t>
      </w:r>
      <w:r w:rsidRPr="00F47474">
        <w:rPr>
          <w:rFonts w:ascii="Arial" w:hAnsi="Arial" w:cs="Arial"/>
          <w:sz w:val="24"/>
          <w:szCs w:val="24"/>
        </w:rPr>
        <w:t>in</w:t>
      </w:r>
      <w:r w:rsidRPr="00F47474">
        <w:rPr>
          <w:rFonts w:ascii="Arial" w:hAnsi="Arial" w:cs="Arial"/>
          <w:spacing w:val="34"/>
          <w:sz w:val="24"/>
          <w:szCs w:val="24"/>
        </w:rPr>
        <w:t xml:space="preserve"> </w:t>
      </w:r>
      <w:r w:rsidRPr="00F47474">
        <w:rPr>
          <w:rFonts w:ascii="Arial" w:hAnsi="Arial" w:cs="Arial"/>
          <w:sz w:val="24"/>
          <w:szCs w:val="24"/>
        </w:rPr>
        <w:t>5</w:t>
      </w:r>
      <w:r w:rsidRPr="00F47474">
        <w:rPr>
          <w:rFonts w:ascii="Arial" w:hAnsi="Arial" w:cs="Arial"/>
          <w:spacing w:val="34"/>
          <w:sz w:val="24"/>
          <w:szCs w:val="24"/>
        </w:rPr>
        <w:t xml:space="preserve"> </w:t>
      </w:r>
      <w:r w:rsidRPr="00F47474">
        <w:rPr>
          <w:rFonts w:ascii="Arial" w:hAnsi="Arial" w:cs="Arial"/>
          <w:sz w:val="24"/>
          <w:szCs w:val="24"/>
        </w:rPr>
        <w:t>years,</w:t>
      </w:r>
      <w:r w:rsidRPr="00F47474">
        <w:rPr>
          <w:rFonts w:ascii="Arial" w:hAnsi="Arial" w:cs="Arial"/>
          <w:spacing w:val="33"/>
          <w:sz w:val="24"/>
          <w:szCs w:val="24"/>
        </w:rPr>
        <w:t xml:space="preserve"> </w:t>
      </w:r>
      <w:r w:rsidRPr="00F47474">
        <w:rPr>
          <w:rFonts w:ascii="Arial" w:hAnsi="Arial" w:cs="Arial"/>
          <w:sz w:val="24"/>
          <w:szCs w:val="24"/>
        </w:rPr>
        <w:t>the</w:t>
      </w:r>
      <w:r w:rsidRPr="00F47474">
        <w:rPr>
          <w:rFonts w:ascii="Arial" w:hAnsi="Arial" w:cs="Arial"/>
          <w:spacing w:val="31"/>
          <w:sz w:val="24"/>
          <w:szCs w:val="24"/>
        </w:rPr>
        <w:t xml:space="preserve"> </w:t>
      </w:r>
      <w:r w:rsidRPr="00F47474">
        <w:rPr>
          <w:rFonts w:ascii="Arial" w:hAnsi="Arial" w:cs="Arial"/>
          <w:spacing w:val="-1"/>
          <w:sz w:val="24"/>
          <w:szCs w:val="24"/>
        </w:rPr>
        <w:t>requested</w:t>
      </w:r>
      <w:r w:rsidRPr="00F47474">
        <w:rPr>
          <w:rFonts w:ascii="Arial" w:hAnsi="Arial" w:cs="Arial"/>
          <w:spacing w:val="12"/>
          <w:sz w:val="24"/>
          <w:szCs w:val="24"/>
        </w:rPr>
        <w:t xml:space="preserve"> </w:t>
      </w:r>
      <w:r w:rsidRPr="00F47474">
        <w:rPr>
          <w:rFonts w:ascii="Arial" w:hAnsi="Arial" w:cs="Arial"/>
          <w:spacing w:val="-1"/>
          <w:sz w:val="24"/>
          <w:szCs w:val="24"/>
        </w:rPr>
        <w:t>licence</w:t>
      </w:r>
      <w:r w:rsidRPr="00F47474">
        <w:rPr>
          <w:rFonts w:ascii="Arial" w:hAnsi="Arial" w:cs="Arial"/>
          <w:spacing w:val="12"/>
          <w:sz w:val="24"/>
          <w:szCs w:val="24"/>
        </w:rPr>
        <w:t xml:space="preserve"> </w:t>
      </w:r>
      <w:r w:rsidRPr="00F47474">
        <w:rPr>
          <w:rFonts w:ascii="Arial" w:hAnsi="Arial" w:cs="Arial"/>
          <w:spacing w:val="-1"/>
          <w:sz w:val="24"/>
          <w:szCs w:val="24"/>
        </w:rPr>
        <w:t>term.</w:t>
      </w:r>
      <w:r w:rsidRPr="00F47474">
        <w:rPr>
          <w:rFonts w:ascii="Arial" w:hAnsi="Arial" w:cs="Arial"/>
          <w:spacing w:val="12"/>
          <w:sz w:val="24"/>
          <w:szCs w:val="24"/>
        </w:rPr>
        <w:t xml:space="preserve"> </w:t>
      </w:r>
      <w:r w:rsidRPr="00F47474">
        <w:rPr>
          <w:rFonts w:ascii="Arial" w:hAnsi="Arial" w:cs="Arial"/>
          <w:spacing w:val="-1"/>
          <w:sz w:val="24"/>
          <w:szCs w:val="24"/>
        </w:rPr>
        <w:t>The</w:t>
      </w:r>
      <w:r w:rsidRPr="00F47474">
        <w:rPr>
          <w:rFonts w:ascii="Arial" w:hAnsi="Arial" w:cs="Arial"/>
          <w:spacing w:val="12"/>
          <w:sz w:val="24"/>
          <w:szCs w:val="24"/>
        </w:rPr>
        <w:t xml:space="preserve"> </w:t>
      </w:r>
      <w:r w:rsidRPr="00F47474">
        <w:rPr>
          <w:rFonts w:ascii="Arial" w:hAnsi="Arial" w:cs="Arial"/>
          <w:spacing w:val="-1"/>
          <w:sz w:val="24"/>
          <w:szCs w:val="24"/>
        </w:rPr>
        <w:t>total</w:t>
      </w:r>
      <w:r w:rsidRPr="00F47474">
        <w:rPr>
          <w:rFonts w:ascii="Arial" w:hAnsi="Arial" w:cs="Arial"/>
          <w:spacing w:val="12"/>
          <w:sz w:val="24"/>
          <w:szCs w:val="24"/>
        </w:rPr>
        <w:t xml:space="preserve"> </w:t>
      </w:r>
      <w:r w:rsidRPr="00F47474">
        <w:rPr>
          <w:rFonts w:ascii="Arial" w:hAnsi="Arial" w:cs="Arial"/>
          <w:spacing w:val="-1"/>
          <w:sz w:val="24"/>
          <w:szCs w:val="24"/>
        </w:rPr>
        <w:t>increase</w:t>
      </w:r>
      <w:r w:rsidRPr="00F47474">
        <w:rPr>
          <w:rFonts w:ascii="Arial" w:hAnsi="Arial" w:cs="Arial"/>
          <w:spacing w:val="12"/>
          <w:sz w:val="24"/>
          <w:szCs w:val="24"/>
        </w:rPr>
        <w:t xml:space="preserve"> </w:t>
      </w:r>
      <w:r w:rsidRPr="00F47474">
        <w:rPr>
          <w:rFonts w:ascii="Arial" w:hAnsi="Arial" w:cs="Arial"/>
          <w:spacing w:val="-1"/>
          <w:sz w:val="24"/>
          <w:szCs w:val="24"/>
        </w:rPr>
        <w:t>over</w:t>
      </w:r>
      <w:r w:rsidRPr="00F47474">
        <w:rPr>
          <w:rFonts w:ascii="Arial" w:hAnsi="Arial" w:cs="Arial"/>
          <w:spacing w:val="13"/>
          <w:sz w:val="24"/>
          <w:szCs w:val="24"/>
        </w:rPr>
        <w:t xml:space="preserve"> </w:t>
      </w:r>
      <w:r w:rsidRPr="00F47474">
        <w:rPr>
          <w:rFonts w:ascii="Arial" w:hAnsi="Arial" w:cs="Arial"/>
          <w:sz w:val="24"/>
          <w:szCs w:val="24"/>
        </w:rPr>
        <w:t>the</w:t>
      </w:r>
      <w:r w:rsidRPr="00F47474">
        <w:rPr>
          <w:rFonts w:ascii="Arial" w:hAnsi="Arial" w:cs="Arial"/>
          <w:spacing w:val="12"/>
          <w:sz w:val="24"/>
          <w:szCs w:val="24"/>
        </w:rPr>
        <w:t xml:space="preserve"> </w:t>
      </w:r>
      <w:r w:rsidRPr="00F47474">
        <w:rPr>
          <w:rFonts w:ascii="Arial" w:hAnsi="Arial" w:cs="Arial"/>
          <w:sz w:val="24"/>
          <w:szCs w:val="24"/>
        </w:rPr>
        <w:t>past</w:t>
      </w:r>
      <w:r w:rsidRPr="00F47474">
        <w:rPr>
          <w:rFonts w:ascii="Arial" w:hAnsi="Arial" w:cs="Arial"/>
          <w:spacing w:val="12"/>
          <w:sz w:val="24"/>
          <w:szCs w:val="24"/>
        </w:rPr>
        <w:t xml:space="preserve"> </w:t>
      </w:r>
      <w:r w:rsidRPr="00F47474">
        <w:rPr>
          <w:rFonts w:ascii="Arial" w:hAnsi="Arial" w:cs="Arial"/>
          <w:sz w:val="24"/>
          <w:szCs w:val="24"/>
        </w:rPr>
        <w:t>5</w:t>
      </w:r>
      <w:r w:rsidRPr="00F47474">
        <w:rPr>
          <w:rFonts w:ascii="Arial" w:hAnsi="Arial" w:cs="Arial"/>
          <w:spacing w:val="12"/>
          <w:sz w:val="24"/>
          <w:szCs w:val="24"/>
        </w:rPr>
        <w:t xml:space="preserve"> </w:t>
      </w:r>
      <w:r w:rsidRPr="00F47474">
        <w:rPr>
          <w:rFonts w:ascii="Arial" w:hAnsi="Arial" w:cs="Arial"/>
          <w:sz w:val="24"/>
          <w:szCs w:val="24"/>
        </w:rPr>
        <w:t>years</w:t>
      </w:r>
      <w:r w:rsidRPr="00F47474">
        <w:rPr>
          <w:rFonts w:ascii="Arial" w:hAnsi="Arial" w:cs="Arial"/>
          <w:spacing w:val="13"/>
          <w:sz w:val="24"/>
          <w:szCs w:val="24"/>
        </w:rPr>
        <w:t xml:space="preserve"> </w:t>
      </w:r>
      <w:r w:rsidRPr="00F47474">
        <w:rPr>
          <w:rFonts w:ascii="Arial" w:hAnsi="Arial" w:cs="Arial"/>
          <w:sz w:val="24"/>
          <w:szCs w:val="24"/>
        </w:rPr>
        <w:t>is</w:t>
      </w:r>
      <w:r w:rsidRPr="00F47474">
        <w:rPr>
          <w:rFonts w:ascii="Arial" w:hAnsi="Arial" w:cs="Arial"/>
          <w:spacing w:val="12"/>
          <w:sz w:val="24"/>
          <w:szCs w:val="24"/>
        </w:rPr>
        <w:t xml:space="preserve"> </w:t>
      </w:r>
      <w:r w:rsidRPr="00F47474">
        <w:rPr>
          <w:rFonts w:ascii="Arial" w:hAnsi="Arial" w:cs="Arial"/>
          <w:sz w:val="24"/>
          <w:szCs w:val="24"/>
        </w:rPr>
        <w:t>approximately</w:t>
      </w:r>
      <w:r w:rsidRPr="00F47474">
        <w:rPr>
          <w:rFonts w:ascii="Arial" w:hAnsi="Arial" w:cs="Arial"/>
          <w:spacing w:val="12"/>
          <w:sz w:val="24"/>
          <w:szCs w:val="24"/>
        </w:rPr>
        <w:t xml:space="preserve"> </w:t>
      </w:r>
      <w:r w:rsidRPr="00F47474">
        <w:rPr>
          <w:rFonts w:ascii="Arial" w:hAnsi="Arial" w:cs="Arial"/>
          <w:sz w:val="24"/>
          <w:szCs w:val="24"/>
        </w:rPr>
        <w:t>30%,</w:t>
      </w:r>
      <w:r w:rsidRPr="00F47474">
        <w:rPr>
          <w:rFonts w:ascii="Arial" w:hAnsi="Arial" w:cs="Arial"/>
          <w:spacing w:val="21"/>
          <w:sz w:val="24"/>
          <w:szCs w:val="24"/>
        </w:rPr>
        <w:t xml:space="preserve"> </w:t>
      </w:r>
      <w:r w:rsidRPr="00F47474">
        <w:rPr>
          <w:rFonts w:ascii="Arial" w:hAnsi="Arial" w:cs="Arial"/>
          <w:spacing w:val="-1"/>
          <w:sz w:val="24"/>
          <w:szCs w:val="24"/>
        </w:rPr>
        <w:t>applying</w:t>
      </w:r>
      <w:r w:rsidRPr="00F47474">
        <w:rPr>
          <w:rFonts w:ascii="Arial" w:hAnsi="Arial" w:cs="Arial"/>
          <w:spacing w:val="46"/>
          <w:sz w:val="24"/>
          <w:szCs w:val="24"/>
        </w:rPr>
        <w:t xml:space="preserve"> </w:t>
      </w:r>
      <w:r w:rsidRPr="00F47474">
        <w:rPr>
          <w:rFonts w:ascii="Arial" w:hAnsi="Arial" w:cs="Arial"/>
          <w:spacing w:val="-1"/>
          <w:sz w:val="24"/>
          <w:szCs w:val="24"/>
        </w:rPr>
        <w:t>this</w:t>
      </w:r>
      <w:r w:rsidRPr="00F47474">
        <w:rPr>
          <w:rFonts w:ascii="Arial" w:hAnsi="Arial" w:cs="Arial"/>
          <w:spacing w:val="47"/>
          <w:sz w:val="24"/>
          <w:szCs w:val="24"/>
        </w:rPr>
        <w:t xml:space="preserve"> </w:t>
      </w:r>
      <w:r w:rsidRPr="00F47474">
        <w:rPr>
          <w:rFonts w:ascii="Arial" w:hAnsi="Arial" w:cs="Arial"/>
          <w:spacing w:val="-1"/>
          <w:sz w:val="24"/>
          <w:szCs w:val="24"/>
        </w:rPr>
        <w:t>to</w:t>
      </w:r>
      <w:r w:rsidRPr="00F47474">
        <w:rPr>
          <w:rFonts w:ascii="Arial" w:hAnsi="Arial" w:cs="Arial"/>
          <w:spacing w:val="47"/>
          <w:sz w:val="24"/>
          <w:szCs w:val="24"/>
        </w:rPr>
        <w:t xml:space="preserve"> </w:t>
      </w:r>
      <w:r w:rsidRPr="00F47474">
        <w:rPr>
          <w:rFonts w:ascii="Arial" w:hAnsi="Arial" w:cs="Arial"/>
          <w:spacing w:val="-1"/>
          <w:sz w:val="24"/>
          <w:szCs w:val="24"/>
        </w:rPr>
        <w:t>the</w:t>
      </w:r>
      <w:r w:rsidRPr="00F47474">
        <w:rPr>
          <w:rFonts w:ascii="Arial" w:hAnsi="Arial" w:cs="Arial"/>
          <w:spacing w:val="46"/>
          <w:sz w:val="24"/>
          <w:szCs w:val="24"/>
        </w:rPr>
        <w:t xml:space="preserve"> </w:t>
      </w:r>
      <w:r w:rsidRPr="00F47474">
        <w:rPr>
          <w:rFonts w:ascii="Arial" w:hAnsi="Arial" w:cs="Arial"/>
          <w:spacing w:val="-1"/>
          <w:sz w:val="24"/>
          <w:szCs w:val="24"/>
        </w:rPr>
        <w:t>next</w:t>
      </w:r>
      <w:r w:rsidRPr="00F47474">
        <w:rPr>
          <w:rFonts w:ascii="Arial" w:hAnsi="Arial" w:cs="Arial"/>
          <w:spacing w:val="47"/>
          <w:sz w:val="24"/>
          <w:szCs w:val="24"/>
        </w:rPr>
        <w:t xml:space="preserve"> </w:t>
      </w:r>
      <w:r w:rsidRPr="00F47474">
        <w:rPr>
          <w:rFonts w:ascii="Arial" w:hAnsi="Arial" w:cs="Arial"/>
          <w:sz w:val="24"/>
          <w:szCs w:val="24"/>
        </w:rPr>
        <w:t>5</w:t>
      </w:r>
      <w:r w:rsidRPr="00F47474">
        <w:rPr>
          <w:rFonts w:ascii="Arial" w:hAnsi="Arial" w:cs="Arial"/>
          <w:spacing w:val="47"/>
          <w:sz w:val="24"/>
          <w:szCs w:val="24"/>
        </w:rPr>
        <w:t xml:space="preserve"> </w:t>
      </w:r>
      <w:r w:rsidRPr="00F47474">
        <w:rPr>
          <w:rFonts w:ascii="Arial" w:hAnsi="Arial" w:cs="Arial"/>
          <w:spacing w:val="-1"/>
          <w:sz w:val="24"/>
          <w:szCs w:val="24"/>
        </w:rPr>
        <w:t>years</w:t>
      </w:r>
      <w:r w:rsidRPr="00F47474">
        <w:rPr>
          <w:rFonts w:ascii="Arial" w:hAnsi="Arial" w:cs="Arial"/>
          <w:spacing w:val="47"/>
          <w:sz w:val="24"/>
          <w:szCs w:val="24"/>
        </w:rPr>
        <w:t xml:space="preserve"> </w:t>
      </w:r>
      <w:r w:rsidRPr="00F47474">
        <w:rPr>
          <w:rFonts w:ascii="Arial" w:hAnsi="Arial" w:cs="Arial"/>
          <w:spacing w:val="-1"/>
          <w:sz w:val="24"/>
          <w:szCs w:val="24"/>
        </w:rPr>
        <w:t>would</w:t>
      </w:r>
      <w:r w:rsidRPr="00F47474">
        <w:rPr>
          <w:rFonts w:ascii="Arial" w:hAnsi="Arial" w:cs="Arial"/>
          <w:spacing w:val="46"/>
          <w:sz w:val="24"/>
          <w:szCs w:val="24"/>
        </w:rPr>
        <w:t xml:space="preserve"> </w:t>
      </w:r>
      <w:r w:rsidRPr="00F47474">
        <w:rPr>
          <w:rFonts w:ascii="Arial" w:hAnsi="Arial" w:cs="Arial"/>
          <w:spacing w:val="-1"/>
          <w:sz w:val="24"/>
          <w:szCs w:val="24"/>
        </w:rPr>
        <w:t>result</w:t>
      </w:r>
      <w:r w:rsidRPr="00F47474">
        <w:rPr>
          <w:rFonts w:ascii="Arial" w:hAnsi="Arial" w:cs="Arial"/>
          <w:spacing w:val="47"/>
          <w:sz w:val="24"/>
          <w:szCs w:val="24"/>
        </w:rPr>
        <w:t xml:space="preserve"> </w:t>
      </w:r>
      <w:r w:rsidRPr="00F47474">
        <w:rPr>
          <w:rFonts w:ascii="Arial" w:hAnsi="Arial" w:cs="Arial"/>
          <w:spacing w:val="-1"/>
          <w:sz w:val="24"/>
          <w:szCs w:val="24"/>
        </w:rPr>
        <w:t>in</w:t>
      </w:r>
      <w:r w:rsidRPr="00F47474">
        <w:rPr>
          <w:rFonts w:ascii="Arial" w:hAnsi="Arial" w:cs="Arial"/>
          <w:spacing w:val="47"/>
          <w:sz w:val="24"/>
          <w:szCs w:val="24"/>
        </w:rPr>
        <w:t xml:space="preserve"> </w:t>
      </w:r>
      <w:r w:rsidRPr="00F47474">
        <w:rPr>
          <w:rFonts w:ascii="Arial" w:hAnsi="Arial" w:cs="Arial"/>
          <w:spacing w:val="-1"/>
          <w:sz w:val="24"/>
          <w:szCs w:val="24"/>
        </w:rPr>
        <w:t>annual</w:t>
      </w:r>
      <w:r w:rsidRPr="00F47474">
        <w:rPr>
          <w:rFonts w:ascii="Arial" w:hAnsi="Arial" w:cs="Arial"/>
          <w:spacing w:val="46"/>
          <w:sz w:val="24"/>
          <w:szCs w:val="24"/>
        </w:rPr>
        <w:t xml:space="preserve"> </w:t>
      </w:r>
      <w:r w:rsidRPr="00F47474">
        <w:rPr>
          <w:rFonts w:ascii="Arial" w:hAnsi="Arial" w:cs="Arial"/>
          <w:spacing w:val="-1"/>
          <w:sz w:val="24"/>
          <w:szCs w:val="24"/>
        </w:rPr>
        <w:t>water</w:t>
      </w:r>
      <w:r w:rsidRPr="00F47474">
        <w:rPr>
          <w:rFonts w:ascii="Arial" w:hAnsi="Arial" w:cs="Arial"/>
          <w:spacing w:val="47"/>
          <w:sz w:val="24"/>
          <w:szCs w:val="24"/>
        </w:rPr>
        <w:t xml:space="preserve"> </w:t>
      </w:r>
      <w:r w:rsidRPr="00F47474">
        <w:rPr>
          <w:rFonts w:ascii="Arial" w:hAnsi="Arial" w:cs="Arial"/>
          <w:spacing w:val="-1"/>
          <w:sz w:val="24"/>
          <w:szCs w:val="24"/>
        </w:rPr>
        <w:t>use</w:t>
      </w:r>
      <w:r w:rsidRPr="00F47474">
        <w:rPr>
          <w:rFonts w:ascii="Arial" w:hAnsi="Arial" w:cs="Arial"/>
          <w:spacing w:val="47"/>
          <w:sz w:val="24"/>
          <w:szCs w:val="24"/>
        </w:rPr>
        <w:t xml:space="preserve"> </w:t>
      </w:r>
      <w:r w:rsidRPr="00F47474">
        <w:rPr>
          <w:rFonts w:ascii="Arial" w:hAnsi="Arial" w:cs="Arial"/>
          <w:spacing w:val="-1"/>
          <w:sz w:val="24"/>
          <w:szCs w:val="24"/>
        </w:rPr>
        <w:t>of</w:t>
      </w:r>
      <w:r w:rsidRPr="00F47474">
        <w:rPr>
          <w:rFonts w:ascii="Arial" w:hAnsi="Arial" w:cs="Arial"/>
          <w:spacing w:val="47"/>
          <w:sz w:val="24"/>
          <w:szCs w:val="24"/>
        </w:rPr>
        <w:t xml:space="preserve"> </w:t>
      </w:r>
      <w:r w:rsidRPr="00F47474">
        <w:rPr>
          <w:rFonts w:ascii="Arial" w:hAnsi="Arial" w:cs="Arial"/>
          <w:spacing w:val="-1"/>
          <w:sz w:val="24"/>
          <w:szCs w:val="24"/>
        </w:rPr>
        <w:t>approximately</w:t>
      </w:r>
      <w:r w:rsidRPr="00F47474">
        <w:rPr>
          <w:rFonts w:ascii="Arial" w:hAnsi="Arial" w:cs="Arial"/>
          <w:spacing w:val="36"/>
          <w:sz w:val="24"/>
          <w:szCs w:val="24"/>
        </w:rPr>
        <w:t xml:space="preserve"> </w:t>
      </w:r>
      <w:r w:rsidRPr="00F47474">
        <w:rPr>
          <w:rFonts w:ascii="Arial" w:hAnsi="Arial" w:cs="Arial"/>
          <w:spacing w:val="-1"/>
          <w:sz w:val="24"/>
          <w:szCs w:val="24"/>
        </w:rPr>
        <w:t>55 000</w:t>
      </w:r>
      <w:r w:rsidRPr="00F47474">
        <w:rPr>
          <w:rFonts w:ascii="Arial" w:hAnsi="Arial" w:cs="Arial"/>
          <w:sz w:val="24"/>
          <w:szCs w:val="24"/>
        </w:rPr>
        <w:t xml:space="preserve"> m</w:t>
      </w:r>
      <w:r w:rsidRPr="00F47474">
        <w:rPr>
          <w:rFonts w:ascii="Arial" w:hAnsi="Arial" w:cs="Arial"/>
          <w:position w:val="11"/>
          <w:sz w:val="16"/>
          <w:szCs w:val="16"/>
        </w:rPr>
        <w:t>3</w:t>
      </w:r>
      <w:r w:rsidRPr="00F47474">
        <w:rPr>
          <w:rFonts w:ascii="Arial" w:hAnsi="Arial" w:cs="Arial"/>
          <w:sz w:val="24"/>
          <w:szCs w:val="24"/>
        </w:rPr>
        <w:t>/year in 2025.</w:t>
      </w:r>
    </w:p>
    <w:p w14:paraId="24CCC5D6" w14:textId="77777777" w:rsidR="00F47474" w:rsidRPr="00F47474" w:rsidRDefault="00F47474" w:rsidP="00F47474">
      <w:pPr>
        <w:kinsoku w:val="0"/>
        <w:overflowPunct w:val="0"/>
        <w:autoSpaceDE w:val="0"/>
        <w:autoSpaceDN w:val="0"/>
        <w:adjustRightInd w:val="0"/>
        <w:spacing w:before="7" w:after="0" w:line="240" w:lineRule="auto"/>
        <w:rPr>
          <w:rFonts w:ascii="Arial" w:hAnsi="Arial" w:cs="Arial"/>
          <w:sz w:val="23"/>
          <w:szCs w:val="23"/>
        </w:rPr>
      </w:pPr>
    </w:p>
    <w:p w14:paraId="5ECE6547" w14:textId="77777777" w:rsidR="00F47474" w:rsidRPr="00F47474" w:rsidRDefault="00F47474" w:rsidP="00F47474">
      <w:pPr>
        <w:kinsoku w:val="0"/>
        <w:overflowPunct w:val="0"/>
        <w:autoSpaceDE w:val="0"/>
        <w:autoSpaceDN w:val="0"/>
        <w:adjustRightInd w:val="0"/>
        <w:spacing w:after="0" w:line="240" w:lineRule="auto"/>
        <w:ind w:left="120" w:right="119"/>
        <w:jc w:val="both"/>
        <w:rPr>
          <w:rFonts w:ascii="Arial" w:hAnsi="Arial" w:cs="Arial"/>
          <w:sz w:val="24"/>
          <w:szCs w:val="24"/>
        </w:rPr>
      </w:pPr>
      <w:r w:rsidRPr="00F47474">
        <w:rPr>
          <w:rFonts w:ascii="Arial" w:hAnsi="Arial" w:cs="Arial"/>
          <w:sz w:val="24"/>
          <w:szCs w:val="24"/>
        </w:rPr>
        <w:t>A</w:t>
      </w:r>
      <w:r w:rsidRPr="00F47474">
        <w:rPr>
          <w:rFonts w:ascii="Arial" w:hAnsi="Arial" w:cs="Arial"/>
          <w:spacing w:val="7"/>
          <w:sz w:val="24"/>
          <w:szCs w:val="24"/>
        </w:rPr>
        <w:t xml:space="preserve"> </w:t>
      </w:r>
      <w:r w:rsidRPr="00F47474">
        <w:rPr>
          <w:rFonts w:ascii="Arial" w:hAnsi="Arial" w:cs="Arial"/>
          <w:spacing w:val="-1"/>
          <w:sz w:val="24"/>
          <w:szCs w:val="24"/>
        </w:rPr>
        <w:t>hydrology</w:t>
      </w:r>
      <w:r w:rsidRPr="00F47474">
        <w:rPr>
          <w:rFonts w:ascii="Arial" w:hAnsi="Arial" w:cs="Arial"/>
          <w:spacing w:val="7"/>
          <w:sz w:val="24"/>
          <w:szCs w:val="24"/>
        </w:rPr>
        <w:t xml:space="preserve"> </w:t>
      </w:r>
      <w:r w:rsidRPr="00F47474">
        <w:rPr>
          <w:rFonts w:ascii="Arial" w:hAnsi="Arial" w:cs="Arial"/>
          <w:spacing w:val="-1"/>
          <w:sz w:val="24"/>
          <w:szCs w:val="24"/>
        </w:rPr>
        <w:t>study</w:t>
      </w:r>
      <w:r w:rsidRPr="00F47474">
        <w:rPr>
          <w:rFonts w:ascii="Arial" w:hAnsi="Arial" w:cs="Arial"/>
          <w:spacing w:val="7"/>
          <w:sz w:val="24"/>
          <w:szCs w:val="24"/>
        </w:rPr>
        <w:t xml:space="preserve"> </w:t>
      </w:r>
      <w:r w:rsidRPr="00F47474">
        <w:rPr>
          <w:rFonts w:ascii="Arial" w:hAnsi="Arial" w:cs="Arial"/>
          <w:spacing w:val="-1"/>
          <w:sz w:val="24"/>
          <w:szCs w:val="24"/>
        </w:rPr>
        <w:t>of</w:t>
      </w:r>
      <w:r w:rsidRPr="00F47474">
        <w:rPr>
          <w:rFonts w:ascii="Arial" w:hAnsi="Arial" w:cs="Arial"/>
          <w:spacing w:val="7"/>
          <w:sz w:val="24"/>
          <w:szCs w:val="24"/>
        </w:rPr>
        <w:t xml:space="preserve"> </w:t>
      </w:r>
      <w:r w:rsidRPr="00F47474">
        <w:rPr>
          <w:rFonts w:ascii="Arial" w:hAnsi="Arial" w:cs="Arial"/>
          <w:spacing w:val="-1"/>
          <w:sz w:val="24"/>
          <w:szCs w:val="24"/>
        </w:rPr>
        <w:t>Sanikiluaq</w:t>
      </w:r>
      <w:r w:rsidRPr="00F47474">
        <w:rPr>
          <w:rFonts w:ascii="Arial" w:hAnsi="Arial" w:cs="Arial"/>
          <w:spacing w:val="7"/>
          <w:sz w:val="24"/>
          <w:szCs w:val="24"/>
        </w:rPr>
        <w:t xml:space="preserve"> </w:t>
      </w:r>
      <w:r w:rsidRPr="00F47474">
        <w:rPr>
          <w:rFonts w:ascii="Arial" w:hAnsi="Arial" w:cs="Arial"/>
          <w:spacing w:val="-1"/>
          <w:sz w:val="24"/>
          <w:szCs w:val="24"/>
        </w:rPr>
        <w:t>Lake</w:t>
      </w:r>
      <w:r w:rsidRPr="00F47474">
        <w:rPr>
          <w:rFonts w:ascii="Arial" w:hAnsi="Arial" w:cs="Arial"/>
          <w:spacing w:val="7"/>
          <w:sz w:val="24"/>
          <w:szCs w:val="24"/>
        </w:rPr>
        <w:t xml:space="preserve"> </w:t>
      </w:r>
      <w:r w:rsidRPr="00F47474">
        <w:rPr>
          <w:rFonts w:ascii="Arial" w:hAnsi="Arial" w:cs="Arial"/>
          <w:spacing w:val="-1"/>
          <w:sz w:val="24"/>
          <w:szCs w:val="24"/>
        </w:rPr>
        <w:t>was</w:t>
      </w:r>
      <w:r w:rsidRPr="00F47474">
        <w:rPr>
          <w:rFonts w:ascii="Arial" w:hAnsi="Arial" w:cs="Arial"/>
          <w:spacing w:val="7"/>
          <w:sz w:val="24"/>
          <w:szCs w:val="24"/>
        </w:rPr>
        <w:t xml:space="preserve"> </w:t>
      </w:r>
      <w:r w:rsidRPr="00F47474">
        <w:rPr>
          <w:rFonts w:ascii="Arial" w:hAnsi="Arial" w:cs="Arial"/>
          <w:spacing w:val="-1"/>
          <w:sz w:val="24"/>
          <w:szCs w:val="24"/>
        </w:rPr>
        <w:t>carried</w:t>
      </w:r>
      <w:r w:rsidRPr="00F47474">
        <w:rPr>
          <w:rFonts w:ascii="Arial" w:hAnsi="Arial" w:cs="Arial"/>
          <w:spacing w:val="7"/>
          <w:sz w:val="24"/>
          <w:szCs w:val="24"/>
        </w:rPr>
        <w:t xml:space="preserve"> </w:t>
      </w:r>
      <w:r w:rsidRPr="00F47474">
        <w:rPr>
          <w:rFonts w:ascii="Arial" w:hAnsi="Arial" w:cs="Arial"/>
          <w:spacing w:val="-1"/>
          <w:sz w:val="24"/>
          <w:szCs w:val="24"/>
        </w:rPr>
        <w:t>out</w:t>
      </w:r>
      <w:r w:rsidRPr="00F47474">
        <w:rPr>
          <w:rFonts w:ascii="Arial" w:hAnsi="Arial" w:cs="Arial"/>
          <w:spacing w:val="7"/>
          <w:sz w:val="24"/>
          <w:szCs w:val="24"/>
        </w:rPr>
        <w:t xml:space="preserve"> </w:t>
      </w:r>
      <w:r w:rsidRPr="00F47474">
        <w:rPr>
          <w:rFonts w:ascii="Arial" w:hAnsi="Arial" w:cs="Arial"/>
          <w:spacing w:val="-1"/>
          <w:sz w:val="24"/>
          <w:szCs w:val="24"/>
        </w:rPr>
        <w:t>in</w:t>
      </w:r>
      <w:r w:rsidRPr="00F47474">
        <w:rPr>
          <w:rFonts w:ascii="Arial" w:hAnsi="Arial" w:cs="Arial"/>
          <w:spacing w:val="7"/>
          <w:sz w:val="24"/>
          <w:szCs w:val="24"/>
        </w:rPr>
        <w:t xml:space="preserve"> </w:t>
      </w:r>
      <w:r w:rsidRPr="00F47474">
        <w:rPr>
          <w:rFonts w:ascii="Arial" w:hAnsi="Arial" w:cs="Arial"/>
          <w:spacing w:val="-1"/>
          <w:sz w:val="24"/>
          <w:szCs w:val="24"/>
        </w:rPr>
        <w:t>2014.</w:t>
      </w:r>
      <w:r w:rsidRPr="00F47474">
        <w:rPr>
          <w:rFonts w:ascii="Arial" w:hAnsi="Arial" w:cs="Arial"/>
          <w:spacing w:val="7"/>
          <w:sz w:val="24"/>
          <w:szCs w:val="24"/>
        </w:rPr>
        <w:t xml:space="preserve"> </w:t>
      </w:r>
      <w:r w:rsidRPr="00F47474">
        <w:rPr>
          <w:rFonts w:ascii="Arial" w:hAnsi="Arial" w:cs="Arial"/>
          <w:spacing w:val="-1"/>
          <w:sz w:val="24"/>
          <w:szCs w:val="24"/>
        </w:rPr>
        <w:t>According</w:t>
      </w:r>
      <w:r w:rsidRPr="00F47474">
        <w:rPr>
          <w:rFonts w:ascii="Arial" w:hAnsi="Arial" w:cs="Arial"/>
          <w:spacing w:val="7"/>
          <w:sz w:val="24"/>
          <w:szCs w:val="24"/>
        </w:rPr>
        <w:t xml:space="preserve"> </w:t>
      </w:r>
      <w:r w:rsidRPr="00F47474">
        <w:rPr>
          <w:rFonts w:ascii="Arial" w:hAnsi="Arial" w:cs="Arial"/>
          <w:spacing w:val="-1"/>
          <w:sz w:val="24"/>
          <w:szCs w:val="24"/>
        </w:rPr>
        <w:t>to</w:t>
      </w:r>
      <w:r w:rsidRPr="00F47474">
        <w:rPr>
          <w:rFonts w:ascii="Arial" w:hAnsi="Arial" w:cs="Arial"/>
          <w:spacing w:val="7"/>
          <w:sz w:val="24"/>
          <w:szCs w:val="24"/>
        </w:rPr>
        <w:t xml:space="preserve"> </w:t>
      </w:r>
      <w:r w:rsidRPr="00F47474">
        <w:rPr>
          <w:rFonts w:ascii="Arial" w:hAnsi="Arial" w:cs="Arial"/>
          <w:spacing w:val="-1"/>
          <w:sz w:val="24"/>
          <w:szCs w:val="24"/>
        </w:rPr>
        <w:t>the</w:t>
      </w:r>
      <w:r w:rsidRPr="00F47474">
        <w:rPr>
          <w:rFonts w:ascii="Arial" w:hAnsi="Arial" w:cs="Arial"/>
          <w:spacing w:val="7"/>
          <w:sz w:val="24"/>
          <w:szCs w:val="24"/>
        </w:rPr>
        <w:t xml:space="preserve"> </w:t>
      </w:r>
      <w:r w:rsidRPr="00F47474">
        <w:rPr>
          <w:rFonts w:ascii="Arial" w:hAnsi="Arial" w:cs="Arial"/>
          <w:spacing w:val="-1"/>
          <w:sz w:val="24"/>
          <w:szCs w:val="24"/>
        </w:rPr>
        <w:t>Plan</w:t>
      </w:r>
      <w:r w:rsidRPr="00F47474">
        <w:rPr>
          <w:rFonts w:ascii="Arial" w:hAnsi="Arial" w:cs="Arial"/>
          <w:spacing w:val="7"/>
          <w:sz w:val="24"/>
          <w:szCs w:val="24"/>
        </w:rPr>
        <w:t xml:space="preserve"> </w:t>
      </w:r>
      <w:r w:rsidRPr="00F47474">
        <w:rPr>
          <w:rFonts w:ascii="Arial" w:hAnsi="Arial" w:cs="Arial"/>
          <w:spacing w:val="-1"/>
          <w:sz w:val="24"/>
          <w:szCs w:val="24"/>
        </w:rPr>
        <w:t>for</w:t>
      </w:r>
      <w:r w:rsidRPr="00F47474">
        <w:rPr>
          <w:rFonts w:ascii="Arial" w:hAnsi="Arial" w:cs="Arial"/>
          <w:spacing w:val="46"/>
          <w:sz w:val="24"/>
          <w:szCs w:val="24"/>
        </w:rPr>
        <w:t xml:space="preserve"> </w:t>
      </w:r>
      <w:r w:rsidRPr="00F47474">
        <w:rPr>
          <w:rFonts w:ascii="Arial" w:hAnsi="Arial" w:cs="Arial"/>
          <w:spacing w:val="-1"/>
          <w:sz w:val="24"/>
          <w:szCs w:val="24"/>
        </w:rPr>
        <w:t>Compliance,</w:t>
      </w:r>
      <w:r w:rsidRPr="00F47474">
        <w:rPr>
          <w:rFonts w:ascii="Arial" w:hAnsi="Arial" w:cs="Arial"/>
          <w:spacing w:val="7"/>
          <w:sz w:val="24"/>
          <w:szCs w:val="24"/>
        </w:rPr>
        <w:t xml:space="preserve"> </w:t>
      </w:r>
      <w:r w:rsidRPr="00F47474">
        <w:rPr>
          <w:rFonts w:ascii="Arial" w:hAnsi="Arial" w:cs="Arial"/>
          <w:spacing w:val="-1"/>
          <w:sz w:val="24"/>
          <w:szCs w:val="24"/>
        </w:rPr>
        <w:t>it</w:t>
      </w:r>
      <w:r w:rsidRPr="00F47474">
        <w:rPr>
          <w:rFonts w:ascii="Arial" w:hAnsi="Arial" w:cs="Arial"/>
          <w:spacing w:val="7"/>
          <w:sz w:val="24"/>
          <w:szCs w:val="24"/>
        </w:rPr>
        <w:t xml:space="preserve"> </w:t>
      </w:r>
      <w:r w:rsidRPr="00F47474">
        <w:rPr>
          <w:rFonts w:ascii="Arial" w:hAnsi="Arial" w:cs="Arial"/>
          <w:spacing w:val="-1"/>
          <w:sz w:val="24"/>
          <w:szCs w:val="24"/>
        </w:rPr>
        <w:t>was</w:t>
      </w:r>
      <w:r w:rsidRPr="00F47474">
        <w:rPr>
          <w:rFonts w:ascii="Arial" w:hAnsi="Arial" w:cs="Arial"/>
          <w:spacing w:val="7"/>
          <w:sz w:val="24"/>
          <w:szCs w:val="24"/>
        </w:rPr>
        <w:t xml:space="preserve"> </w:t>
      </w:r>
      <w:r w:rsidRPr="00F47474">
        <w:rPr>
          <w:rFonts w:ascii="Arial" w:hAnsi="Arial" w:cs="Arial"/>
          <w:spacing w:val="-1"/>
          <w:sz w:val="24"/>
          <w:szCs w:val="24"/>
        </w:rPr>
        <w:t>provided</w:t>
      </w:r>
      <w:r w:rsidRPr="00F47474">
        <w:rPr>
          <w:rFonts w:ascii="Arial" w:hAnsi="Arial" w:cs="Arial"/>
          <w:spacing w:val="7"/>
          <w:sz w:val="24"/>
          <w:szCs w:val="24"/>
        </w:rPr>
        <w:t xml:space="preserve"> </w:t>
      </w:r>
      <w:r w:rsidRPr="00F47474">
        <w:rPr>
          <w:rFonts w:ascii="Arial" w:hAnsi="Arial" w:cs="Arial"/>
          <w:spacing w:val="-1"/>
          <w:sz w:val="24"/>
          <w:szCs w:val="24"/>
        </w:rPr>
        <w:t>to</w:t>
      </w:r>
      <w:r w:rsidRPr="00F47474">
        <w:rPr>
          <w:rFonts w:ascii="Arial" w:hAnsi="Arial" w:cs="Arial"/>
          <w:spacing w:val="7"/>
          <w:sz w:val="24"/>
          <w:szCs w:val="24"/>
        </w:rPr>
        <w:t xml:space="preserve"> </w:t>
      </w:r>
      <w:r w:rsidRPr="00F47474">
        <w:rPr>
          <w:rFonts w:ascii="Arial" w:hAnsi="Arial" w:cs="Arial"/>
          <w:spacing w:val="-1"/>
          <w:sz w:val="24"/>
          <w:szCs w:val="24"/>
        </w:rPr>
        <w:t>the</w:t>
      </w:r>
      <w:r w:rsidRPr="00F47474">
        <w:rPr>
          <w:rFonts w:ascii="Arial" w:hAnsi="Arial" w:cs="Arial"/>
          <w:spacing w:val="7"/>
          <w:sz w:val="24"/>
          <w:szCs w:val="24"/>
        </w:rPr>
        <w:t xml:space="preserve"> </w:t>
      </w:r>
      <w:r w:rsidRPr="00F47474">
        <w:rPr>
          <w:rFonts w:ascii="Arial" w:hAnsi="Arial" w:cs="Arial"/>
          <w:spacing w:val="-1"/>
          <w:sz w:val="24"/>
          <w:szCs w:val="24"/>
        </w:rPr>
        <w:t>Board</w:t>
      </w:r>
      <w:r w:rsidRPr="00F47474">
        <w:rPr>
          <w:rFonts w:ascii="Arial" w:hAnsi="Arial" w:cs="Arial"/>
          <w:spacing w:val="8"/>
          <w:sz w:val="24"/>
          <w:szCs w:val="24"/>
        </w:rPr>
        <w:t xml:space="preserve"> </w:t>
      </w:r>
      <w:r w:rsidRPr="00F47474">
        <w:rPr>
          <w:rFonts w:ascii="Arial" w:hAnsi="Arial" w:cs="Arial"/>
          <w:spacing w:val="-1"/>
          <w:sz w:val="24"/>
          <w:szCs w:val="24"/>
        </w:rPr>
        <w:t>but</w:t>
      </w:r>
      <w:r w:rsidRPr="00F47474">
        <w:rPr>
          <w:rFonts w:ascii="Arial" w:hAnsi="Arial" w:cs="Arial"/>
          <w:spacing w:val="7"/>
          <w:sz w:val="24"/>
          <w:szCs w:val="24"/>
        </w:rPr>
        <w:t xml:space="preserve"> </w:t>
      </w:r>
      <w:r w:rsidRPr="00F47474">
        <w:rPr>
          <w:rFonts w:ascii="Arial" w:hAnsi="Arial" w:cs="Arial"/>
          <w:spacing w:val="-1"/>
          <w:sz w:val="24"/>
          <w:szCs w:val="24"/>
        </w:rPr>
        <w:t>CIRNAC</w:t>
      </w:r>
      <w:r w:rsidRPr="00F47474">
        <w:rPr>
          <w:rFonts w:ascii="Arial" w:hAnsi="Arial" w:cs="Arial"/>
          <w:spacing w:val="7"/>
          <w:sz w:val="24"/>
          <w:szCs w:val="24"/>
        </w:rPr>
        <w:t xml:space="preserve"> </w:t>
      </w:r>
      <w:r w:rsidRPr="00F47474">
        <w:rPr>
          <w:rFonts w:ascii="Arial" w:hAnsi="Arial" w:cs="Arial"/>
          <w:spacing w:val="-1"/>
          <w:sz w:val="24"/>
          <w:szCs w:val="24"/>
        </w:rPr>
        <w:t>has</w:t>
      </w:r>
      <w:r w:rsidRPr="00F47474">
        <w:rPr>
          <w:rFonts w:ascii="Arial" w:hAnsi="Arial" w:cs="Arial"/>
          <w:spacing w:val="7"/>
          <w:sz w:val="24"/>
          <w:szCs w:val="24"/>
        </w:rPr>
        <w:t xml:space="preserve"> </w:t>
      </w:r>
      <w:r w:rsidRPr="00F47474">
        <w:rPr>
          <w:rFonts w:ascii="Arial" w:hAnsi="Arial" w:cs="Arial"/>
          <w:spacing w:val="-1"/>
          <w:sz w:val="24"/>
          <w:szCs w:val="24"/>
        </w:rPr>
        <w:t>been</w:t>
      </w:r>
      <w:r w:rsidRPr="00F47474">
        <w:rPr>
          <w:rFonts w:ascii="Arial" w:hAnsi="Arial" w:cs="Arial"/>
          <w:spacing w:val="7"/>
          <w:sz w:val="24"/>
          <w:szCs w:val="24"/>
        </w:rPr>
        <w:t xml:space="preserve"> </w:t>
      </w:r>
      <w:r w:rsidRPr="00F47474">
        <w:rPr>
          <w:rFonts w:ascii="Arial" w:hAnsi="Arial" w:cs="Arial"/>
          <w:spacing w:val="-1"/>
          <w:sz w:val="24"/>
          <w:szCs w:val="24"/>
        </w:rPr>
        <w:t>unable</w:t>
      </w:r>
      <w:r w:rsidRPr="00F47474">
        <w:rPr>
          <w:rFonts w:ascii="Arial" w:hAnsi="Arial" w:cs="Arial"/>
          <w:spacing w:val="7"/>
          <w:sz w:val="24"/>
          <w:szCs w:val="24"/>
        </w:rPr>
        <w:t xml:space="preserve"> </w:t>
      </w:r>
      <w:r w:rsidRPr="00F47474">
        <w:rPr>
          <w:rFonts w:ascii="Arial" w:hAnsi="Arial" w:cs="Arial"/>
          <w:spacing w:val="-1"/>
          <w:sz w:val="24"/>
          <w:szCs w:val="24"/>
        </w:rPr>
        <w:t>to</w:t>
      </w:r>
      <w:r w:rsidRPr="00F47474">
        <w:rPr>
          <w:rFonts w:ascii="Arial" w:hAnsi="Arial" w:cs="Arial"/>
          <w:spacing w:val="7"/>
          <w:sz w:val="24"/>
          <w:szCs w:val="24"/>
        </w:rPr>
        <w:t xml:space="preserve"> </w:t>
      </w:r>
      <w:r w:rsidRPr="00F47474">
        <w:rPr>
          <w:rFonts w:ascii="Arial" w:hAnsi="Arial" w:cs="Arial"/>
          <w:spacing w:val="-1"/>
          <w:sz w:val="24"/>
          <w:szCs w:val="24"/>
        </w:rPr>
        <w:t>find</w:t>
      </w:r>
      <w:r w:rsidRPr="00F47474">
        <w:rPr>
          <w:rFonts w:ascii="Arial" w:hAnsi="Arial" w:cs="Arial"/>
          <w:spacing w:val="7"/>
          <w:sz w:val="24"/>
          <w:szCs w:val="24"/>
        </w:rPr>
        <w:t xml:space="preserve"> </w:t>
      </w:r>
      <w:r w:rsidRPr="00F47474">
        <w:rPr>
          <w:rFonts w:ascii="Arial" w:hAnsi="Arial" w:cs="Arial"/>
          <w:spacing w:val="-1"/>
          <w:sz w:val="24"/>
          <w:szCs w:val="24"/>
        </w:rPr>
        <w:t>it</w:t>
      </w:r>
      <w:r w:rsidRPr="00F47474">
        <w:rPr>
          <w:rFonts w:ascii="Arial" w:hAnsi="Arial" w:cs="Arial"/>
          <w:spacing w:val="7"/>
          <w:sz w:val="24"/>
          <w:szCs w:val="24"/>
        </w:rPr>
        <w:t xml:space="preserve"> </w:t>
      </w:r>
      <w:r w:rsidRPr="00F47474">
        <w:rPr>
          <w:rFonts w:ascii="Arial" w:hAnsi="Arial" w:cs="Arial"/>
          <w:spacing w:val="-1"/>
          <w:sz w:val="24"/>
          <w:szCs w:val="24"/>
        </w:rPr>
        <w:t>on</w:t>
      </w:r>
      <w:r w:rsidRPr="00F47474">
        <w:rPr>
          <w:rFonts w:ascii="Arial" w:hAnsi="Arial" w:cs="Arial"/>
          <w:spacing w:val="7"/>
          <w:sz w:val="24"/>
          <w:szCs w:val="24"/>
        </w:rPr>
        <w:t xml:space="preserve"> </w:t>
      </w:r>
      <w:r w:rsidRPr="00F47474">
        <w:rPr>
          <w:rFonts w:ascii="Arial" w:hAnsi="Arial" w:cs="Arial"/>
          <w:spacing w:val="-1"/>
          <w:sz w:val="24"/>
          <w:szCs w:val="24"/>
        </w:rPr>
        <w:t>the</w:t>
      </w:r>
      <w:r w:rsidRPr="00F47474">
        <w:rPr>
          <w:rFonts w:ascii="Arial" w:hAnsi="Arial" w:cs="Arial"/>
          <w:spacing w:val="34"/>
          <w:sz w:val="24"/>
          <w:szCs w:val="24"/>
        </w:rPr>
        <w:t xml:space="preserve"> </w:t>
      </w:r>
      <w:r w:rsidRPr="00F47474">
        <w:rPr>
          <w:rFonts w:ascii="Arial" w:hAnsi="Arial" w:cs="Arial"/>
          <w:spacing w:val="-1"/>
          <w:sz w:val="24"/>
          <w:szCs w:val="24"/>
        </w:rPr>
        <w:t>ftp</w:t>
      </w:r>
      <w:r w:rsidRPr="00F47474">
        <w:rPr>
          <w:rFonts w:ascii="Arial" w:hAnsi="Arial" w:cs="Arial"/>
          <w:spacing w:val="44"/>
          <w:sz w:val="24"/>
          <w:szCs w:val="24"/>
        </w:rPr>
        <w:t xml:space="preserve"> </w:t>
      </w:r>
      <w:r w:rsidRPr="00F47474">
        <w:rPr>
          <w:rFonts w:ascii="Arial" w:hAnsi="Arial" w:cs="Arial"/>
          <w:spacing w:val="-1"/>
          <w:sz w:val="24"/>
          <w:szCs w:val="24"/>
        </w:rPr>
        <w:t>registry.</w:t>
      </w:r>
      <w:r w:rsidRPr="00F47474">
        <w:rPr>
          <w:rFonts w:ascii="Arial" w:hAnsi="Arial" w:cs="Arial"/>
          <w:spacing w:val="45"/>
          <w:sz w:val="24"/>
          <w:szCs w:val="24"/>
        </w:rPr>
        <w:t xml:space="preserve"> </w:t>
      </w:r>
      <w:r w:rsidRPr="00F47474">
        <w:rPr>
          <w:rFonts w:ascii="Arial" w:hAnsi="Arial" w:cs="Arial"/>
          <w:spacing w:val="-1"/>
          <w:sz w:val="24"/>
          <w:szCs w:val="24"/>
        </w:rPr>
        <w:t>It</w:t>
      </w:r>
      <w:r w:rsidRPr="00F47474">
        <w:rPr>
          <w:rFonts w:ascii="Arial" w:hAnsi="Arial" w:cs="Arial"/>
          <w:spacing w:val="45"/>
          <w:sz w:val="24"/>
          <w:szCs w:val="24"/>
        </w:rPr>
        <w:t xml:space="preserve"> </w:t>
      </w:r>
      <w:r w:rsidRPr="00F47474">
        <w:rPr>
          <w:rFonts w:ascii="Arial" w:hAnsi="Arial" w:cs="Arial"/>
          <w:spacing w:val="-1"/>
          <w:sz w:val="24"/>
          <w:szCs w:val="24"/>
        </w:rPr>
        <w:t>likely</w:t>
      </w:r>
      <w:r w:rsidRPr="00F47474">
        <w:rPr>
          <w:rFonts w:ascii="Arial" w:hAnsi="Arial" w:cs="Arial"/>
          <w:spacing w:val="44"/>
          <w:sz w:val="24"/>
          <w:szCs w:val="24"/>
        </w:rPr>
        <w:t xml:space="preserve"> </w:t>
      </w:r>
      <w:r w:rsidRPr="00F47474">
        <w:rPr>
          <w:rFonts w:ascii="Arial" w:hAnsi="Arial" w:cs="Arial"/>
          <w:spacing w:val="-1"/>
          <w:sz w:val="24"/>
          <w:szCs w:val="24"/>
        </w:rPr>
        <w:t>has</w:t>
      </w:r>
      <w:r w:rsidRPr="00F47474">
        <w:rPr>
          <w:rFonts w:ascii="Arial" w:hAnsi="Arial" w:cs="Arial"/>
          <w:spacing w:val="45"/>
          <w:sz w:val="24"/>
          <w:szCs w:val="24"/>
        </w:rPr>
        <w:t xml:space="preserve"> </w:t>
      </w:r>
      <w:r w:rsidRPr="00F47474">
        <w:rPr>
          <w:rFonts w:ascii="Arial" w:hAnsi="Arial" w:cs="Arial"/>
          <w:spacing w:val="-1"/>
          <w:sz w:val="24"/>
          <w:szCs w:val="24"/>
        </w:rPr>
        <w:t>relevant</w:t>
      </w:r>
      <w:r w:rsidRPr="00F47474">
        <w:rPr>
          <w:rFonts w:ascii="Arial" w:hAnsi="Arial" w:cs="Arial"/>
          <w:spacing w:val="45"/>
          <w:sz w:val="24"/>
          <w:szCs w:val="24"/>
        </w:rPr>
        <w:t xml:space="preserve"> </w:t>
      </w:r>
      <w:r w:rsidRPr="00F47474">
        <w:rPr>
          <w:rFonts w:ascii="Arial" w:hAnsi="Arial" w:cs="Arial"/>
          <w:spacing w:val="-1"/>
          <w:sz w:val="24"/>
          <w:szCs w:val="24"/>
        </w:rPr>
        <w:t>information</w:t>
      </w:r>
      <w:r w:rsidRPr="00F47474">
        <w:rPr>
          <w:rFonts w:ascii="Arial" w:hAnsi="Arial" w:cs="Arial"/>
          <w:spacing w:val="45"/>
          <w:sz w:val="24"/>
          <w:szCs w:val="24"/>
        </w:rPr>
        <w:t xml:space="preserve"> </w:t>
      </w:r>
      <w:r w:rsidRPr="00F47474">
        <w:rPr>
          <w:rFonts w:ascii="Arial" w:hAnsi="Arial" w:cs="Arial"/>
          <w:spacing w:val="-1"/>
          <w:sz w:val="24"/>
          <w:szCs w:val="24"/>
        </w:rPr>
        <w:t>to</w:t>
      </w:r>
      <w:r w:rsidRPr="00F47474">
        <w:rPr>
          <w:rFonts w:ascii="Arial" w:hAnsi="Arial" w:cs="Arial"/>
          <w:spacing w:val="44"/>
          <w:sz w:val="24"/>
          <w:szCs w:val="24"/>
        </w:rPr>
        <w:t xml:space="preserve"> </w:t>
      </w:r>
      <w:r w:rsidRPr="00F47474">
        <w:rPr>
          <w:rFonts w:ascii="Arial" w:hAnsi="Arial" w:cs="Arial"/>
          <w:spacing w:val="-1"/>
          <w:sz w:val="24"/>
          <w:szCs w:val="24"/>
        </w:rPr>
        <w:t>consider</w:t>
      </w:r>
      <w:r w:rsidRPr="00F47474">
        <w:rPr>
          <w:rFonts w:ascii="Arial" w:hAnsi="Arial" w:cs="Arial"/>
          <w:spacing w:val="45"/>
          <w:sz w:val="24"/>
          <w:szCs w:val="24"/>
        </w:rPr>
        <w:t xml:space="preserve"> </w:t>
      </w:r>
      <w:r w:rsidRPr="00F47474">
        <w:rPr>
          <w:rFonts w:ascii="Arial" w:hAnsi="Arial" w:cs="Arial"/>
          <w:spacing w:val="-1"/>
          <w:sz w:val="24"/>
          <w:szCs w:val="24"/>
        </w:rPr>
        <w:t>regarding</w:t>
      </w:r>
      <w:r w:rsidRPr="00F47474">
        <w:rPr>
          <w:rFonts w:ascii="Arial" w:hAnsi="Arial" w:cs="Arial"/>
          <w:spacing w:val="45"/>
          <w:sz w:val="24"/>
          <w:szCs w:val="24"/>
        </w:rPr>
        <w:t xml:space="preserve"> </w:t>
      </w:r>
      <w:r w:rsidRPr="00F47474">
        <w:rPr>
          <w:rFonts w:ascii="Arial" w:hAnsi="Arial" w:cs="Arial"/>
          <w:spacing w:val="-1"/>
          <w:sz w:val="24"/>
          <w:szCs w:val="24"/>
        </w:rPr>
        <w:t>sustainable</w:t>
      </w:r>
      <w:r w:rsidRPr="00F47474">
        <w:rPr>
          <w:rFonts w:ascii="Arial" w:hAnsi="Arial" w:cs="Arial"/>
          <w:spacing w:val="44"/>
          <w:sz w:val="24"/>
          <w:szCs w:val="24"/>
        </w:rPr>
        <w:t xml:space="preserve"> </w:t>
      </w:r>
      <w:r w:rsidRPr="00F47474">
        <w:rPr>
          <w:rFonts w:ascii="Arial" w:hAnsi="Arial" w:cs="Arial"/>
          <w:spacing w:val="-1"/>
          <w:sz w:val="24"/>
          <w:szCs w:val="24"/>
        </w:rPr>
        <w:t>water</w:t>
      </w:r>
      <w:r w:rsidRPr="00F47474">
        <w:rPr>
          <w:rFonts w:ascii="Arial" w:hAnsi="Arial" w:cs="Arial"/>
          <w:spacing w:val="22"/>
          <w:sz w:val="24"/>
          <w:szCs w:val="24"/>
        </w:rPr>
        <w:t xml:space="preserve"> </w:t>
      </w:r>
      <w:r w:rsidRPr="00F47474">
        <w:rPr>
          <w:rFonts w:ascii="Arial" w:hAnsi="Arial" w:cs="Arial"/>
          <w:spacing w:val="-1"/>
          <w:sz w:val="24"/>
          <w:szCs w:val="24"/>
        </w:rPr>
        <w:t>abstraction</w:t>
      </w:r>
      <w:r w:rsidRPr="00F47474">
        <w:rPr>
          <w:rFonts w:ascii="Arial" w:hAnsi="Arial" w:cs="Arial"/>
          <w:sz w:val="24"/>
          <w:szCs w:val="24"/>
        </w:rPr>
        <w:t xml:space="preserve"> </w:t>
      </w:r>
      <w:r w:rsidRPr="00F47474">
        <w:rPr>
          <w:rFonts w:ascii="Arial" w:hAnsi="Arial" w:cs="Arial"/>
          <w:spacing w:val="-1"/>
          <w:sz w:val="24"/>
          <w:szCs w:val="24"/>
        </w:rPr>
        <w:t>volumes</w:t>
      </w:r>
      <w:r w:rsidRPr="00F47474">
        <w:rPr>
          <w:rFonts w:ascii="Arial" w:hAnsi="Arial" w:cs="Arial"/>
          <w:sz w:val="24"/>
          <w:szCs w:val="24"/>
        </w:rPr>
        <w:t xml:space="preserve"> </w:t>
      </w:r>
      <w:r w:rsidRPr="00F47474">
        <w:rPr>
          <w:rFonts w:ascii="Arial" w:hAnsi="Arial" w:cs="Arial"/>
          <w:spacing w:val="-1"/>
          <w:sz w:val="24"/>
          <w:szCs w:val="24"/>
        </w:rPr>
        <w:t>for</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lake.</w:t>
      </w:r>
    </w:p>
    <w:p w14:paraId="2F103A06"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1C8EBADE" w14:textId="77777777" w:rsidR="00F47474" w:rsidRPr="00F47474" w:rsidRDefault="00F47474" w:rsidP="00F47474">
      <w:pPr>
        <w:kinsoku w:val="0"/>
        <w:overflowPunct w:val="0"/>
        <w:autoSpaceDE w:val="0"/>
        <w:autoSpaceDN w:val="0"/>
        <w:adjustRightInd w:val="0"/>
        <w:spacing w:after="0" w:line="259" w:lineRule="exact"/>
        <w:ind w:left="120"/>
        <w:jc w:val="both"/>
        <w:rPr>
          <w:rFonts w:ascii="Arial" w:hAnsi="Arial" w:cs="Arial"/>
          <w:sz w:val="24"/>
          <w:szCs w:val="24"/>
        </w:rPr>
      </w:pPr>
      <w:r w:rsidRPr="00F47474">
        <w:rPr>
          <w:rFonts w:ascii="Arial" w:hAnsi="Arial" w:cs="Arial"/>
          <w:spacing w:val="-1"/>
          <w:sz w:val="24"/>
          <w:szCs w:val="24"/>
          <w:u w:val="single"/>
        </w:rPr>
        <w:t>Recommendation</w:t>
      </w:r>
    </w:p>
    <w:p w14:paraId="2AA3A374" w14:textId="77777777" w:rsidR="00F47474" w:rsidRPr="00F47474" w:rsidRDefault="00F47474" w:rsidP="00F47474">
      <w:pPr>
        <w:kinsoku w:val="0"/>
        <w:overflowPunct w:val="0"/>
        <w:autoSpaceDE w:val="0"/>
        <w:autoSpaceDN w:val="0"/>
        <w:adjustRightInd w:val="0"/>
        <w:spacing w:before="22" w:after="0" w:line="276" w:lineRule="exact"/>
        <w:ind w:left="120" w:right="117"/>
        <w:jc w:val="both"/>
        <w:rPr>
          <w:rFonts w:ascii="Arial" w:hAnsi="Arial" w:cs="Arial"/>
          <w:sz w:val="24"/>
          <w:szCs w:val="24"/>
        </w:rPr>
      </w:pPr>
      <w:r w:rsidRPr="00F47474">
        <w:rPr>
          <w:rFonts w:ascii="Arial" w:hAnsi="Arial" w:cs="Arial"/>
          <w:spacing w:val="-1"/>
          <w:sz w:val="24"/>
          <w:szCs w:val="24"/>
        </w:rPr>
        <w:t>CIRNAC</w:t>
      </w:r>
      <w:r w:rsidRPr="00F47474">
        <w:rPr>
          <w:rFonts w:ascii="Arial" w:hAnsi="Arial" w:cs="Arial"/>
          <w:spacing w:val="5"/>
          <w:sz w:val="24"/>
          <w:szCs w:val="24"/>
        </w:rPr>
        <w:t xml:space="preserve"> </w:t>
      </w:r>
      <w:r w:rsidRPr="00F47474">
        <w:rPr>
          <w:rFonts w:ascii="Arial" w:hAnsi="Arial" w:cs="Arial"/>
          <w:spacing w:val="-1"/>
          <w:sz w:val="24"/>
          <w:szCs w:val="24"/>
        </w:rPr>
        <w:t>recommends</w:t>
      </w:r>
      <w:r w:rsidRPr="00F47474">
        <w:rPr>
          <w:rFonts w:ascii="Arial" w:hAnsi="Arial" w:cs="Arial"/>
          <w:spacing w:val="6"/>
          <w:sz w:val="24"/>
          <w:szCs w:val="24"/>
        </w:rPr>
        <w:t xml:space="preserve"> </w:t>
      </w:r>
      <w:r w:rsidRPr="00F47474">
        <w:rPr>
          <w:rFonts w:ascii="Arial" w:hAnsi="Arial" w:cs="Arial"/>
          <w:spacing w:val="-1"/>
          <w:sz w:val="24"/>
          <w:szCs w:val="24"/>
        </w:rPr>
        <w:t>the</w:t>
      </w:r>
      <w:r w:rsidRPr="00F47474">
        <w:rPr>
          <w:rFonts w:ascii="Arial" w:hAnsi="Arial" w:cs="Arial"/>
          <w:spacing w:val="6"/>
          <w:sz w:val="24"/>
          <w:szCs w:val="24"/>
        </w:rPr>
        <w:t xml:space="preserve"> </w:t>
      </w:r>
      <w:r w:rsidRPr="00F47474">
        <w:rPr>
          <w:rFonts w:ascii="Arial" w:hAnsi="Arial" w:cs="Arial"/>
          <w:spacing w:val="-1"/>
          <w:sz w:val="24"/>
          <w:szCs w:val="24"/>
        </w:rPr>
        <w:t>applicant</w:t>
      </w:r>
      <w:r w:rsidRPr="00F47474">
        <w:rPr>
          <w:rFonts w:ascii="Arial" w:hAnsi="Arial" w:cs="Arial"/>
          <w:spacing w:val="6"/>
          <w:sz w:val="24"/>
          <w:szCs w:val="24"/>
        </w:rPr>
        <w:t xml:space="preserve"> </w:t>
      </w:r>
      <w:r w:rsidRPr="00F47474">
        <w:rPr>
          <w:rFonts w:ascii="Arial" w:hAnsi="Arial" w:cs="Arial"/>
          <w:spacing w:val="-1"/>
          <w:sz w:val="24"/>
          <w:szCs w:val="24"/>
        </w:rPr>
        <w:t>provide</w:t>
      </w:r>
      <w:r w:rsidRPr="00F47474">
        <w:rPr>
          <w:rFonts w:ascii="Arial" w:hAnsi="Arial" w:cs="Arial"/>
          <w:spacing w:val="6"/>
          <w:sz w:val="24"/>
          <w:szCs w:val="24"/>
        </w:rPr>
        <w:t xml:space="preserve"> </w:t>
      </w:r>
      <w:r w:rsidRPr="00F47474">
        <w:rPr>
          <w:rFonts w:ascii="Arial" w:hAnsi="Arial" w:cs="Arial"/>
          <w:spacing w:val="-1"/>
          <w:sz w:val="24"/>
          <w:szCs w:val="24"/>
        </w:rPr>
        <w:t>explanations</w:t>
      </w:r>
      <w:r w:rsidRPr="00F47474">
        <w:rPr>
          <w:rFonts w:ascii="Arial" w:hAnsi="Arial" w:cs="Arial"/>
          <w:spacing w:val="6"/>
          <w:sz w:val="24"/>
          <w:szCs w:val="24"/>
        </w:rPr>
        <w:t xml:space="preserve"> </w:t>
      </w:r>
      <w:r w:rsidRPr="00F47474">
        <w:rPr>
          <w:rFonts w:ascii="Arial" w:hAnsi="Arial" w:cs="Arial"/>
          <w:spacing w:val="-1"/>
          <w:sz w:val="24"/>
          <w:szCs w:val="24"/>
        </w:rPr>
        <w:t>on</w:t>
      </w:r>
      <w:r w:rsidRPr="00F47474">
        <w:rPr>
          <w:rFonts w:ascii="Arial" w:hAnsi="Arial" w:cs="Arial"/>
          <w:spacing w:val="6"/>
          <w:sz w:val="24"/>
          <w:szCs w:val="24"/>
        </w:rPr>
        <w:t xml:space="preserve"> </w:t>
      </w:r>
      <w:r w:rsidRPr="00F47474">
        <w:rPr>
          <w:rFonts w:ascii="Arial" w:hAnsi="Arial" w:cs="Arial"/>
          <w:spacing w:val="-1"/>
          <w:sz w:val="24"/>
          <w:szCs w:val="24"/>
        </w:rPr>
        <w:t>how</w:t>
      </w:r>
      <w:r w:rsidRPr="00F47474">
        <w:rPr>
          <w:rFonts w:ascii="Arial" w:hAnsi="Arial" w:cs="Arial"/>
          <w:spacing w:val="6"/>
          <w:sz w:val="24"/>
          <w:szCs w:val="24"/>
        </w:rPr>
        <w:t xml:space="preserve"> </w:t>
      </w:r>
      <w:r w:rsidRPr="00F47474">
        <w:rPr>
          <w:rFonts w:ascii="Arial" w:hAnsi="Arial" w:cs="Arial"/>
          <w:spacing w:val="-1"/>
          <w:sz w:val="24"/>
          <w:szCs w:val="24"/>
        </w:rPr>
        <w:t>42</w:t>
      </w:r>
      <w:r w:rsidRPr="00F47474">
        <w:rPr>
          <w:rFonts w:ascii="Arial" w:hAnsi="Arial" w:cs="Arial"/>
          <w:spacing w:val="6"/>
          <w:sz w:val="24"/>
          <w:szCs w:val="24"/>
        </w:rPr>
        <w:t xml:space="preserve"> </w:t>
      </w:r>
      <w:r w:rsidRPr="00F47474">
        <w:rPr>
          <w:rFonts w:ascii="Arial" w:hAnsi="Arial" w:cs="Arial"/>
          <w:spacing w:val="-1"/>
          <w:sz w:val="24"/>
          <w:szCs w:val="24"/>
        </w:rPr>
        <w:t>112</w:t>
      </w:r>
      <w:r w:rsidRPr="00F47474">
        <w:rPr>
          <w:rFonts w:ascii="Arial" w:hAnsi="Arial" w:cs="Arial"/>
          <w:spacing w:val="6"/>
          <w:sz w:val="24"/>
          <w:szCs w:val="24"/>
        </w:rPr>
        <w:t xml:space="preserve"> </w:t>
      </w:r>
      <w:r w:rsidRPr="00F47474">
        <w:rPr>
          <w:rFonts w:ascii="Arial" w:hAnsi="Arial" w:cs="Arial"/>
          <w:sz w:val="24"/>
          <w:szCs w:val="24"/>
        </w:rPr>
        <w:t>m</w:t>
      </w:r>
      <w:r w:rsidRPr="00F47474">
        <w:rPr>
          <w:rFonts w:ascii="Arial" w:hAnsi="Arial" w:cs="Arial"/>
          <w:position w:val="11"/>
          <w:sz w:val="16"/>
          <w:szCs w:val="16"/>
        </w:rPr>
        <w:t>3</w:t>
      </w:r>
      <w:r w:rsidRPr="00F47474">
        <w:rPr>
          <w:rFonts w:ascii="Arial" w:hAnsi="Arial" w:cs="Arial"/>
          <w:sz w:val="24"/>
          <w:szCs w:val="24"/>
        </w:rPr>
        <w:t>/year</w:t>
      </w:r>
      <w:r w:rsidRPr="00F47474">
        <w:rPr>
          <w:rFonts w:ascii="Arial" w:hAnsi="Arial" w:cs="Arial"/>
          <w:spacing w:val="6"/>
          <w:sz w:val="24"/>
          <w:szCs w:val="24"/>
        </w:rPr>
        <w:t xml:space="preserve"> </w:t>
      </w:r>
      <w:r w:rsidRPr="00F47474">
        <w:rPr>
          <w:rFonts w:ascii="Arial" w:hAnsi="Arial" w:cs="Arial"/>
          <w:sz w:val="24"/>
          <w:szCs w:val="24"/>
        </w:rPr>
        <w:t>would</w:t>
      </w:r>
      <w:r w:rsidRPr="00F47474">
        <w:rPr>
          <w:rFonts w:ascii="Arial" w:hAnsi="Arial" w:cs="Arial"/>
          <w:spacing w:val="29"/>
          <w:sz w:val="24"/>
          <w:szCs w:val="24"/>
        </w:rPr>
        <w:t xml:space="preserve"> </w:t>
      </w:r>
      <w:r w:rsidRPr="00F47474">
        <w:rPr>
          <w:rFonts w:ascii="Arial" w:hAnsi="Arial" w:cs="Arial"/>
          <w:spacing w:val="-1"/>
          <w:sz w:val="24"/>
          <w:szCs w:val="24"/>
        </w:rPr>
        <w:t>be</w:t>
      </w:r>
      <w:r w:rsidRPr="00F47474">
        <w:rPr>
          <w:rFonts w:ascii="Arial" w:hAnsi="Arial" w:cs="Arial"/>
          <w:sz w:val="24"/>
          <w:szCs w:val="24"/>
        </w:rPr>
        <w:t xml:space="preserve"> </w:t>
      </w:r>
      <w:r w:rsidRPr="00F47474">
        <w:rPr>
          <w:rFonts w:ascii="Arial" w:hAnsi="Arial" w:cs="Arial"/>
          <w:spacing w:val="-1"/>
          <w:sz w:val="24"/>
          <w:szCs w:val="24"/>
        </w:rPr>
        <w:t>sufficient</w:t>
      </w:r>
      <w:r w:rsidRPr="00F47474">
        <w:rPr>
          <w:rFonts w:ascii="Arial" w:hAnsi="Arial" w:cs="Arial"/>
          <w:sz w:val="24"/>
          <w:szCs w:val="24"/>
        </w:rPr>
        <w:t xml:space="preserve"> </w:t>
      </w:r>
      <w:r w:rsidRPr="00F47474">
        <w:rPr>
          <w:rFonts w:ascii="Arial" w:hAnsi="Arial" w:cs="Arial"/>
          <w:spacing w:val="-1"/>
          <w:sz w:val="24"/>
          <w:szCs w:val="24"/>
        </w:rPr>
        <w:t>for</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Hamlet’s</w:t>
      </w:r>
      <w:r w:rsidRPr="00F47474">
        <w:rPr>
          <w:rFonts w:ascii="Arial" w:hAnsi="Arial" w:cs="Arial"/>
          <w:sz w:val="24"/>
          <w:szCs w:val="24"/>
        </w:rPr>
        <w:t xml:space="preserve"> </w:t>
      </w:r>
      <w:r w:rsidRPr="00F47474">
        <w:rPr>
          <w:rFonts w:ascii="Arial" w:hAnsi="Arial" w:cs="Arial"/>
          <w:spacing w:val="-1"/>
          <w:sz w:val="24"/>
          <w:szCs w:val="24"/>
        </w:rPr>
        <w:t>needs</w:t>
      </w:r>
      <w:r w:rsidRPr="00F47474">
        <w:rPr>
          <w:rFonts w:ascii="Arial" w:hAnsi="Arial" w:cs="Arial"/>
          <w:sz w:val="24"/>
          <w:szCs w:val="24"/>
        </w:rPr>
        <w:t xml:space="preserve"> </w:t>
      </w:r>
      <w:r w:rsidRPr="00F47474">
        <w:rPr>
          <w:rFonts w:ascii="Arial" w:hAnsi="Arial" w:cs="Arial"/>
          <w:spacing w:val="-1"/>
          <w:sz w:val="24"/>
          <w:szCs w:val="24"/>
        </w:rPr>
        <w:t>in</w:t>
      </w:r>
      <w:r w:rsidRPr="00F47474">
        <w:rPr>
          <w:rFonts w:ascii="Arial" w:hAnsi="Arial" w:cs="Arial"/>
          <w:sz w:val="24"/>
          <w:szCs w:val="24"/>
        </w:rPr>
        <w:t xml:space="preserve"> </w:t>
      </w:r>
      <w:r w:rsidRPr="00F47474">
        <w:rPr>
          <w:rFonts w:ascii="Arial" w:hAnsi="Arial" w:cs="Arial"/>
          <w:spacing w:val="-1"/>
          <w:sz w:val="24"/>
          <w:szCs w:val="24"/>
        </w:rPr>
        <w:t>2025</w:t>
      </w:r>
      <w:r w:rsidRPr="00F47474">
        <w:rPr>
          <w:rFonts w:ascii="Arial" w:hAnsi="Arial" w:cs="Arial"/>
          <w:sz w:val="24"/>
          <w:szCs w:val="24"/>
        </w:rPr>
        <w:t xml:space="preserve"> </w:t>
      </w:r>
      <w:r w:rsidRPr="00F47474">
        <w:rPr>
          <w:rFonts w:ascii="Arial" w:hAnsi="Arial" w:cs="Arial"/>
          <w:spacing w:val="-1"/>
          <w:sz w:val="24"/>
          <w:szCs w:val="24"/>
        </w:rPr>
        <w:t>or</w:t>
      </w:r>
      <w:r w:rsidRPr="00F47474">
        <w:rPr>
          <w:rFonts w:ascii="Arial" w:hAnsi="Arial" w:cs="Arial"/>
          <w:spacing w:val="1"/>
          <w:sz w:val="24"/>
          <w:szCs w:val="24"/>
        </w:rPr>
        <w:t xml:space="preserve"> </w:t>
      </w:r>
      <w:r w:rsidRPr="00F47474">
        <w:rPr>
          <w:rFonts w:ascii="Arial" w:hAnsi="Arial" w:cs="Arial"/>
          <w:spacing w:val="-1"/>
          <w:sz w:val="24"/>
          <w:szCs w:val="24"/>
        </w:rPr>
        <w:t>modify</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quantity</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requested.</w:t>
      </w:r>
    </w:p>
    <w:p w14:paraId="62C25395" w14:textId="2817246A" w:rsidR="00F47474" w:rsidRPr="00367373" w:rsidRDefault="00283F9F" w:rsidP="00F47474">
      <w:pPr>
        <w:kinsoku w:val="0"/>
        <w:overflowPunct w:val="0"/>
        <w:autoSpaceDE w:val="0"/>
        <w:autoSpaceDN w:val="0"/>
        <w:adjustRightInd w:val="0"/>
        <w:spacing w:before="7" w:after="0" w:line="240" w:lineRule="auto"/>
        <w:rPr>
          <w:rFonts w:ascii="Arial" w:hAnsi="Arial" w:cs="Arial"/>
          <w:color w:val="00B050"/>
          <w:sz w:val="23"/>
          <w:szCs w:val="23"/>
        </w:rPr>
      </w:pPr>
      <w:r w:rsidRPr="00367373">
        <w:rPr>
          <w:rFonts w:ascii="Arial" w:hAnsi="Arial" w:cs="Arial"/>
          <w:color w:val="00B050"/>
          <w:sz w:val="23"/>
          <w:szCs w:val="23"/>
        </w:rPr>
        <w:t>Ans. 55.000m3/year is an agreeable quantity.</w:t>
      </w:r>
    </w:p>
    <w:p w14:paraId="540D6F0B" w14:textId="77777777" w:rsidR="00F47474" w:rsidRPr="00F47474" w:rsidRDefault="00F47474" w:rsidP="00F47474">
      <w:pPr>
        <w:kinsoku w:val="0"/>
        <w:overflowPunct w:val="0"/>
        <w:autoSpaceDE w:val="0"/>
        <w:autoSpaceDN w:val="0"/>
        <w:adjustRightInd w:val="0"/>
        <w:spacing w:after="0" w:line="240" w:lineRule="auto"/>
        <w:ind w:left="120" w:right="119"/>
        <w:jc w:val="both"/>
        <w:rPr>
          <w:rFonts w:ascii="Arial" w:hAnsi="Arial" w:cs="Arial"/>
          <w:sz w:val="24"/>
          <w:szCs w:val="24"/>
        </w:rPr>
      </w:pPr>
      <w:r w:rsidRPr="00F47474">
        <w:rPr>
          <w:rFonts w:ascii="Arial" w:hAnsi="Arial" w:cs="Arial"/>
          <w:sz w:val="24"/>
          <w:szCs w:val="24"/>
        </w:rPr>
        <w:t>Additionally,</w:t>
      </w:r>
      <w:r w:rsidRPr="00F47474">
        <w:rPr>
          <w:rFonts w:ascii="Arial" w:hAnsi="Arial" w:cs="Arial"/>
          <w:spacing w:val="41"/>
          <w:sz w:val="24"/>
          <w:szCs w:val="24"/>
        </w:rPr>
        <w:t xml:space="preserve"> </w:t>
      </w:r>
      <w:r w:rsidRPr="00F47474">
        <w:rPr>
          <w:rFonts w:ascii="Arial" w:hAnsi="Arial" w:cs="Arial"/>
          <w:sz w:val="24"/>
          <w:szCs w:val="24"/>
        </w:rPr>
        <w:t>CIRNAC</w:t>
      </w:r>
      <w:r w:rsidRPr="00F47474">
        <w:rPr>
          <w:rFonts w:ascii="Arial" w:hAnsi="Arial" w:cs="Arial"/>
          <w:spacing w:val="42"/>
          <w:sz w:val="24"/>
          <w:szCs w:val="24"/>
        </w:rPr>
        <w:t xml:space="preserve"> </w:t>
      </w:r>
      <w:r w:rsidRPr="00F47474">
        <w:rPr>
          <w:rFonts w:ascii="Arial" w:hAnsi="Arial" w:cs="Arial"/>
          <w:sz w:val="24"/>
          <w:szCs w:val="24"/>
        </w:rPr>
        <w:t>recommends</w:t>
      </w:r>
      <w:r w:rsidRPr="00F47474">
        <w:rPr>
          <w:rFonts w:ascii="Arial" w:hAnsi="Arial" w:cs="Arial"/>
          <w:spacing w:val="42"/>
          <w:sz w:val="24"/>
          <w:szCs w:val="24"/>
        </w:rPr>
        <w:t xml:space="preserve"> </w:t>
      </w:r>
      <w:r w:rsidRPr="00F47474">
        <w:rPr>
          <w:rFonts w:ascii="Arial" w:hAnsi="Arial" w:cs="Arial"/>
          <w:sz w:val="24"/>
          <w:szCs w:val="24"/>
        </w:rPr>
        <w:t>the</w:t>
      </w:r>
      <w:r w:rsidRPr="00F47474">
        <w:rPr>
          <w:rFonts w:ascii="Arial" w:hAnsi="Arial" w:cs="Arial"/>
          <w:spacing w:val="41"/>
          <w:sz w:val="24"/>
          <w:szCs w:val="24"/>
        </w:rPr>
        <w:t xml:space="preserve"> </w:t>
      </w:r>
      <w:r w:rsidRPr="00F47474">
        <w:rPr>
          <w:rFonts w:ascii="Arial" w:hAnsi="Arial" w:cs="Arial"/>
          <w:spacing w:val="-1"/>
          <w:sz w:val="24"/>
          <w:szCs w:val="24"/>
        </w:rPr>
        <w:t>applicant</w:t>
      </w:r>
      <w:r w:rsidRPr="00F47474">
        <w:rPr>
          <w:rFonts w:ascii="Arial" w:hAnsi="Arial" w:cs="Arial"/>
          <w:spacing w:val="42"/>
          <w:sz w:val="24"/>
          <w:szCs w:val="24"/>
        </w:rPr>
        <w:t xml:space="preserve"> </w:t>
      </w:r>
      <w:r w:rsidRPr="00F47474">
        <w:rPr>
          <w:rFonts w:ascii="Arial" w:hAnsi="Arial" w:cs="Arial"/>
          <w:spacing w:val="-1"/>
          <w:sz w:val="24"/>
          <w:szCs w:val="24"/>
        </w:rPr>
        <w:t>share</w:t>
      </w:r>
      <w:r w:rsidRPr="00F47474">
        <w:rPr>
          <w:rFonts w:ascii="Arial" w:hAnsi="Arial" w:cs="Arial"/>
          <w:spacing w:val="42"/>
          <w:sz w:val="24"/>
          <w:szCs w:val="24"/>
        </w:rPr>
        <w:t xml:space="preserve"> </w:t>
      </w:r>
      <w:r w:rsidRPr="00F47474">
        <w:rPr>
          <w:rFonts w:ascii="Arial" w:hAnsi="Arial" w:cs="Arial"/>
          <w:spacing w:val="-1"/>
          <w:sz w:val="24"/>
          <w:szCs w:val="24"/>
        </w:rPr>
        <w:t>the</w:t>
      </w:r>
      <w:r w:rsidRPr="00F47474">
        <w:rPr>
          <w:rFonts w:ascii="Arial" w:hAnsi="Arial" w:cs="Arial"/>
          <w:spacing w:val="42"/>
          <w:sz w:val="24"/>
          <w:szCs w:val="24"/>
        </w:rPr>
        <w:t xml:space="preserve"> </w:t>
      </w:r>
      <w:r w:rsidRPr="00F47474">
        <w:rPr>
          <w:rFonts w:ascii="Arial" w:hAnsi="Arial" w:cs="Arial"/>
          <w:spacing w:val="-1"/>
          <w:sz w:val="24"/>
          <w:szCs w:val="24"/>
        </w:rPr>
        <w:t>results</w:t>
      </w:r>
      <w:r w:rsidRPr="00F47474">
        <w:rPr>
          <w:rFonts w:ascii="Arial" w:hAnsi="Arial" w:cs="Arial"/>
          <w:spacing w:val="41"/>
          <w:sz w:val="24"/>
          <w:szCs w:val="24"/>
        </w:rPr>
        <w:t xml:space="preserve"> </w:t>
      </w:r>
      <w:r w:rsidRPr="00F47474">
        <w:rPr>
          <w:rFonts w:ascii="Arial" w:hAnsi="Arial" w:cs="Arial"/>
          <w:spacing w:val="-1"/>
          <w:sz w:val="24"/>
          <w:szCs w:val="24"/>
        </w:rPr>
        <w:t>of</w:t>
      </w:r>
      <w:r w:rsidRPr="00F47474">
        <w:rPr>
          <w:rFonts w:ascii="Arial" w:hAnsi="Arial" w:cs="Arial"/>
          <w:spacing w:val="42"/>
          <w:sz w:val="24"/>
          <w:szCs w:val="24"/>
        </w:rPr>
        <w:t xml:space="preserve"> </w:t>
      </w:r>
      <w:r w:rsidRPr="00F47474">
        <w:rPr>
          <w:rFonts w:ascii="Arial" w:hAnsi="Arial" w:cs="Arial"/>
          <w:spacing w:val="-1"/>
          <w:sz w:val="24"/>
          <w:szCs w:val="24"/>
        </w:rPr>
        <w:t>the</w:t>
      </w:r>
      <w:r w:rsidRPr="00F47474">
        <w:rPr>
          <w:rFonts w:ascii="Arial" w:hAnsi="Arial" w:cs="Arial"/>
          <w:spacing w:val="42"/>
          <w:sz w:val="24"/>
          <w:szCs w:val="24"/>
        </w:rPr>
        <w:t xml:space="preserve"> </w:t>
      </w:r>
      <w:r w:rsidRPr="00F47474">
        <w:rPr>
          <w:rFonts w:ascii="Arial" w:hAnsi="Arial" w:cs="Arial"/>
          <w:spacing w:val="-1"/>
          <w:sz w:val="24"/>
          <w:szCs w:val="24"/>
        </w:rPr>
        <w:t>2014</w:t>
      </w:r>
      <w:r w:rsidRPr="00F47474">
        <w:rPr>
          <w:rFonts w:ascii="Arial" w:hAnsi="Arial" w:cs="Arial"/>
          <w:spacing w:val="28"/>
          <w:sz w:val="24"/>
          <w:szCs w:val="24"/>
        </w:rPr>
        <w:t xml:space="preserve"> </w:t>
      </w:r>
      <w:r w:rsidRPr="00F47474">
        <w:rPr>
          <w:rFonts w:ascii="Arial" w:hAnsi="Arial" w:cs="Arial"/>
          <w:spacing w:val="-1"/>
          <w:sz w:val="24"/>
          <w:szCs w:val="24"/>
        </w:rPr>
        <w:t>hydrology</w:t>
      </w:r>
      <w:r w:rsidRPr="00F47474">
        <w:rPr>
          <w:rFonts w:ascii="Arial" w:hAnsi="Arial" w:cs="Arial"/>
          <w:sz w:val="24"/>
          <w:szCs w:val="24"/>
        </w:rPr>
        <w:t xml:space="preserve"> </w:t>
      </w:r>
      <w:r w:rsidRPr="00F47474">
        <w:rPr>
          <w:rFonts w:ascii="Arial" w:hAnsi="Arial" w:cs="Arial"/>
          <w:spacing w:val="-1"/>
          <w:sz w:val="24"/>
          <w:szCs w:val="24"/>
        </w:rPr>
        <w:t>study</w:t>
      </w:r>
      <w:r w:rsidRPr="00F47474">
        <w:rPr>
          <w:rFonts w:ascii="Arial" w:hAnsi="Arial" w:cs="Arial"/>
          <w:sz w:val="24"/>
          <w:szCs w:val="24"/>
        </w:rPr>
        <w:t xml:space="preserve"> </w:t>
      </w:r>
      <w:r w:rsidRPr="00F47474">
        <w:rPr>
          <w:rFonts w:ascii="Arial" w:hAnsi="Arial" w:cs="Arial"/>
          <w:spacing w:val="-1"/>
          <w:sz w:val="24"/>
          <w:szCs w:val="24"/>
        </w:rPr>
        <w:t>so</w:t>
      </w:r>
      <w:r w:rsidRPr="00F47474">
        <w:rPr>
          <w:rFonts w:ascii="Arial" w:hAnsi="Arial" w:cs="Arial"/>
          <w:sz w:val="24"/>
          <w:szCs w:val="24"/>
        </w:rPr>
        <w:t xml:space="preserve"> </w:t>
      </w:r>
      <w:r w:rsidRPr="00F47474">
        <w:rPr>
          <w:rFonts w:ascii="Arial" w:hAnsi="Arial" w:cs="Arial"/>
          <w:spacing w:val="-1"/>
          <w:sz w:val="24"/>
          <w:szCs w:val="24"/>
        </w:rPr>
        <w:t>its</w:t>
      </w:r>
      <w:r w:rsidRPr="00F47474">
        <w:rPr>
          <w:rFonts w:ascii="Arial" w:hAnsi="Arial" w:cs="Arial"/>
          <w:sz w:val="24"/>
          <w:szCs w:val="24"/>
        </w:rPr>
        <w:t xml:space="preserve"> </w:t>
      </w:r>
      <w:r w:rsidRPr="00F47474">
        <w:rPr>
          <w:rFonts w:ascii="Arial" w:hAnsi="Arial" w:cs="Arial"/>
          <w:spacing w:val="-1"/>
          <w:sz w:val="24"/>
          <w:szCs w:val="24"/>
        </w:rPr>
        <w:t>findings</w:t>
      </w:r>
      <w:r w:rsidRPr="00F47474">
        <w:rPr>
          <w:rFonts w:ascii="Arial" w:hAnsi="Arial" w:cs="Arial"/>
          <w:sz w:val="24"/>
          <w:szCs w:val="24"/>
        </w:rPr>
        <w:t xml:space="preserve"> </w:t>
      </w:r>
      <w:r w:rsidRPr="00F47474">
        <w:rPr>
          <w:rFonts w:ascii="Arial" w:hAnsi="Arial" w:cs="Arial"/>
          <w:spacing w:val="-1"/>
          <w:sz w:val="24"/>
          <w:szCs w:val="24"/>
        </w:rPr>
        <w:t>can</w:t>
      </w:r>
      <w:r w:rsidRPr="00F47474">
        <w:rPr>
          <w:rFonts w:ascii="Arial" w:hAnsi="Arial" w:cs="Arial"/>
          <w:sz w:val="24"/>
          <w:szCs w:val="24"/>
        </w:rPr>
        <w:t xml:space="preserve"> </w:t>
      </w:r>
      <w:r w:rsidRPr="00F47474">
        <w:rPr>
          <w:rFonts w:ascii="Arial" w:hAnsi="Arial" w:cs="Arial"/>
          <w:spacing w:val="-1"/>
          <w:sz w:val="24"/>
          <w:szCs w:val="24"/>
        </w:rPr>
        <w:t>be</w:t>
      </w:r>
      <w:r w:rsidRPr="00F47474">
        <w:rPr>
          <w:rFonts w:ascii="Arial" w:hAnsi="Arial" w:cs="Arial"/>
          <w:sz w:val="24"/>
          <w:szCs w:val="24"/>
        </w:rPr>
        <w:t xml:space="preserve"> </w:t>
      </w:r>
      <w:r w:rsidRPr="00F47474">
        <w:rPr>
          <w:rFonts w:ascii="Arial" w:hAnsi="Arial" w:cs="Arial"/>
          <w:spacing w:val="-1"/>
          <w:sz w:val="24"/>
          <w:szCs w:val="24"/>
        </w:rPr>
        <w:t>used.</w:t>
      </w:r>
    </w:p>
    <w:p w14:paraId="2269D2C3" w14:textId="162DA25A" w:rsidR="00F47474" w:rsidRPr="00367373" w:rsidRDefault="00283F9F" w:rsidP="00F47474">
      <w:pPr>
        <w:kinsoku w:val="0"/>
        <w:overflowPunct w:val="0"/>
        <w:autoSpaceDE w:val="0"/>
        <w:autoSpaceDN w:val="0"/>
        <w:adjustRightInd w:val="0"/>
        <w:spacing w:after="0" w:line="240" w:lineRule="auto"/>
        <w:rPr>
          <w:rFonts w:ascii="Arial" w:hAnsi="Arial" w:cs="Arial"/>
          <w:color w:val="00B050"/>
          <w:sz w:val="24"/>
          <w:szCs w:val="24"/>
        </w:rPr>
      </w:pPr>
      <w:r w:rsidRPr="00367373">
        <w:rPr>
          <w:rFonts w:ascii="Arial" w:hAnsi="Arial" w:cs="Arial"/>
          <w:color w:val="00B050"/>
          <w:sz w:val="24"/>
          <w:szCs w:val="24"/>
        </w:rPr>
        <w:t xml:space="preserve">Ans. Hydrology study is available in ftp site of the NWB. However, </w:t>
      </w:r>
      <w:r w:rsidR="005C39F0">
        <w:rPr>
          <w:rFonts w:ascii="Arial" w:hAnsi="Arial" w:cs="Arial"/>
          <w:color w:val="00B050"/>
          <w:sz w:val="24"/>
          <w:szCs w:val="24"/>
        </w:rPr>
        <w:t>if this is not found, I will resend once back to office when COVID 19 Pandemic treat is over.</w:t>
      </w:r>
    </w:p>
    <w:p w14:paraId="50C74D8B" w14:textId="77777777" w:rsidR="00F47474" w:rsidRPr="00F47474" w:rsidRDefault="00F47474" w:rsidP="00F47474">
      <w:pPr>
        <w:kinsoku w:val="0"/>
        <w:overflowPunct w:val="0"/>
        <w:autoSpaceDE w:val="0"/>
        <w:autoSpaceDN w:val="0"/>
        <w:adjustRightInd w:val="0"/>
        <w:spacing w:before="168" w:after="0" w:line="240" w:lineRule="auto"/>
        <w:ind w:left="120"/>
        <w:rPr>
          <w:rFonts w:ascii="Arial" w:hAnsi="Arial" w:cs="Arial"/>
          <w:sz w:val="20"/>
          <w:szCs w:val="20"/>
        </w:rPr>
      </w:pPr>
      <w:r w:rsidRPr="00367373">
        <w:rPr>
          <w:rFonts w:ascii="Times New Roman" w:hAnsi="Times New Roman" w:cs="Times New Roman"/>
          <w:color w:val="00B050"/>
          <w:spacing w:val="-1"/>
          <w:sz w:val="16"/>
          <w:szCs w:val="16"/>
        </w:rPr>
        <w:t xml:space="preserve">IQALUIT#1285056 </w:t>
      </w:r>
      <w:r w:rsidRPr="00367373">
        <w:rPr>
          <w:rFonts w:ascii="Times New Roman" w:hAnsi="Times New Roman" w:cs="Times New Roman"/>
          <w:color w:val="00B050"/>
          <w:sz w:val="16"/>
          <w:szCs w:val="16"/>
        </w:rPr>
        <w:t xml:space="preserve">– v2                                                                                                                                                                                             </w:t>
      </w:r>
      <w:r w:rsidRPr="00367373">
        <w:rPr>
          <w:rFonts w:ascii="Times New Roman" w:hAnsi="Times New Roman" w:cs="Times New Roman"/>
          <w:color w:val="00B050"/>
          <w:spacing w:val="24"/>
          <w:sz w:val="16"/>
          <w:szCs w:val="16"/>
        </w:rPr>
        <w:t xml:space="preserve"> </w:t>
      </w:r>
      <w:r w:rsidRPr="00F47474">
        <w:rPr>
          <w:rFonts w:ascii="Arial" w:hAnsi="Arial" w:cs="Arial"/>
          <w:sz w:val="20"/>
          <w:szCs w:val="20"/>
        </w:rPr>
        <w:t>2</w:t>
      </w:r>
    </w:p>
    <w:p w14:paraId="08F6AB03" w14:textId="77777777" w:rsidR="00F47474" w:rsidRPr="00F47474" w:rsidRDefault="00F47474" w:rsidP="00F47474">
      <w:pPr>
        <w:kinsoku w:val="0"/>
        <w:overflowPunct w:val="0"/>
        <w:autoSpaceDE w:val="0"/>
        <w:autoSpaceDN w:val="0"/>
        <w:adjustRightInd w:val="0"/>
        <w:spacing w:before="168" w:after="0" w:line="240" w:lineRule="auto"/>
        <w:ind w:left="120"/>
        <w:rPr>
          <w:rFonts w:ascii="Arial" w:hAnsi="Arial" w:cs="Arial"/>
          <w:sz w:val="20"/>
          <w:szCs w:val="20"/>
        </w:rPr>
        <w:sectPr w:rsidR="00F47474" w:rsidRPr="00F47474">
          <w:type w:val="continuous"/>
          <w:pgSz w:w="12240" w:h="15840"/>
          <w:pgMar w:top="620" w:right="1320" w:bottom="280" w:left="1320" w:header="720" w:footer="720" w:gutter="0"/>
          <w:cols w:space="720" w:equalWidth="0">
            <w:col w:w="9600"/>
          </w:cols>
          <w:noEndnote/>
        </w:sectPr>
      </w:pPr>
    </w:p>
    <w:p w14:paraId="7A0B3993"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1BACB20B" w14:textId="77777777" w:rsidR="00F47474" w:rsidRPr="00F47474" w:rsidRDefault="00F47474" w:rsidP="00F47474">
      <w:pPr>
        <w:numPr>
          <w:ilvl w:val="0"/>
          <w:numId w:val="4"/>
        </w:numPr>
        <w:tabs>
          <w:tab w:val="left" w:pos="1201"/>
        </w:tabs>
        <w:kinsoku w:val="0"/>
        <w:overflowPunct w:val="0"/>
        <w:autoSpaceDE w:val="0"/>
        <w:autoSpaceDN w:val="0"/>
        <w:adjustRightInd w:val="0"/>
        <w:spacing w:before="29" w:after="0" w:line="240" w:lineRule="auto"/>
        <w:ind w:hanging="360"/>
        <w:outlineLvl w:val="0"/>
        <w:rPr>
          <w:rFonts w:ascii="Arial" w:hAnsi="Arial" w:cs="Arial"/>
          <w:sz w:val="24"/>
          <w:szCs w:val="24"/>
        </w:rPr>
      </w:pPr>
      <w:r w:rsidRPr="00F47474">
        <w:rPr>
          <w:rFonts w:ascii="Arial" w:hAnsi="Arial" w:cs="Arial"/>
          <w:b/>
          <w:bCs/>
          <w:sz w:val="24"/>
          <w:szCs w:val="24"/>
        </w:rPr>
        <w:t>Windy</w:t>
      </w:r>
      <w:r w:rsidRPr="00F47474">
        <w:rPr>
          <w:rFonts w:ascii="Arial" w:hAnsi="Arial" w:cs="Arial"/>
          <w:b/>
          <w:bCs/>
          <w:spacing w:val="-3"/>
          <w:sz w:val="24"/>
          <w:szCs w:val="24"/>
        </w:rPr>
        <w:t xml:space="preserve"> </w:t>
      </w:r>
      <w:r w:rsidRPr="00F47474">
        <w:rPr>
          <w:rFonts w:ascii="Arial" w:hAnsi="Arial" w:cs="Arial"/>
          <w:b/>
          <w:bCs/>
          <w:sz w:val="24"/>
          <w:szCs w:val="24"/>
        </w:rPr>
        <w:t>Lake</w:t>
      </w:r>
    </w:p>
    <w:p w14:paraId="4B370A5D" w14:textId="77777777" w:rsidR="00F47474" w:rsidRPr="00F47474" w:rsidRDefault="00F47474" w:rsidP="00F47474">
      <w:pPr>
        <w:kinsoku w:val="0"/>
        <w:overflowPunct w:val="0"/>
        <w:autoSpaceDE w:val="0"/>
        <w:autoSpaceDN w:val="0"/>
        <w:adjustRightInd w:val="0"/>
        <w:spacing w:before="59" w:after="0" w:line="240" w:lineRule="auto"/>
        <w:ind w:left="120"/>
        <w:jc w:val="both"/>
        <w:rPr>
          <w:rFonts w:ascii="Arial" w:hAnsi="Arial" w:cs="Arial"/>
          <w:sz w:val="24"/>
          <w:szCs w:val="24"/>
        </w:rPr>
      </w:pPr>
      <w:r w:rsidRPr="00F47474">
        <w:rPr>
          <w:rFonts w:ascii="Arial" w:hAnsi="Arial" w:cs="Arial"/>
          <w:sz w:val="24"/>
          <w:szCs w:val="24"/>
          <w:u w:val="thick"/>
        </w:rPr>
        <w:t>Comment</w:t>
      </w:r>
    </w:p>
    <w:p w14:paraId="19957EBC" w14:textId="77777777" w:rsidR="00F47474" w:rsidRPr="00F47474" w:rsidRDefault="00F47474" w:rsidP="00F47474">
      <w:pPr>
        <w:kinsoku w:val="0"/>
        <w:overflowPunct w:val="0"/>
        <w:autoSpaceDE w:val="0"/>
        <w:autoSpaceDN w:val="0"/>
        <w:adjustRightInd w:val="0"/>
        <w:spacing w:after="0" w:line="240" w:lineRule="auto"/>
        <w:ind w:left="120" w:right="119"/>
        <w:jc w:val="both"/>
        <w:rPr>
          <w:rFonts w:ascii="Arial" w:hAnsi="Arial" w:cs="Arial"/>
          <w:sz w:val="24"/>
          <w:szCs w:val="24"/>
        </w:rPr>
      </w:pPr>
      <w:r w:rsidRPr="00F47474">
        <w:rPr>
          <w:rFonts w:ascii="Arial" w:hAnsi="Arial" w:cs="Arial"/>
          <w:spacing w:val="-1"/>
          <w:sz w:val="24"/>
          <w:szCs w:val="24"/>
        </w:rPr>
        <w:t>Windy</w:t>
      </w:r>
      <w:r w:rsidRPr="00F47474">
        <w:rPr>
          <w:rFonts w:ascii="Arial" w:hAnsi="Arial" w:cs="Arial"/>
          <w:spacing w:val="12"/>
          <w:sz w:val="24"/>
          <w:szCs w:val="24"/>
        </w:rPr>
        <w:t xml:space="preserve"> </w:t>
      </w:r>
      <w:r w:rsidRPr="00F47474">
        <w:rPr>
          <w:rFonts w:ascii="Arial" w:hAnsi="Arial" w:cs="Arial"/>
          <w:spacing w:val="-1"/>
          <w:sz w:val="24"/>
          <w:szCs w:val="24"/>
        </w:rPr>
        <w:t>Lake</w:t>
      </w:r>
      <w:r w:rsidRPr="00F47474">
        <w:rPr>
          <w:rFonts w:ascii="Arial" w:hAnsi="Arial" w:cs="Arial"/>
          <w:spacing w:val="12"/>
          <w:sz w:val="24"/>
          <w:szCs w:val="24"/>
        </w:rPr>
        <w:t xml:space="preserve"> </w:t>
      </w:r>
      <w:r w:rsidRPr="00F47474">
        <w:rPr>
          <w:rFonts w:ascii="Arial" w:hAnsi="Arial" w:cs="Arial"/>
          <w:spacing w:val="-1"/>
          <w:sz w:val="24"/>
          <w:szCs w:val="24"/>
        </w:rPr>
        <w:t>was</w:t>
      </w:r>
      <w:r w:rsidRPr="00F47474">
        <w:rPr>
          <w:rFonts w:ascii="Arial" w:hAnsi="Arial" w:cs="Arial"/>
          <w:spacing w:val="12"/>
          <w:sz w:val="24"/>
          <w:szCs w:val="24"/>
        </w:rPr>
        <w:t xml:space="preserve"> </w:t>
      </w:r>
      <w:r w:rsidRPr="00F47474">
        <w:rPr>
          <w:rFonts w:ascii="Arial" w:hAnsi="Arial" w:cs="Arial"/>
          <w:spacing w:val="-1"/>
          <w:sz w:val="24"/>
          <w:szCs w:val="24"/>
        </w:rPr>
        <w:t>being</w:t>
      </w:r>
      <w:r w:rsidRPr="00F47474">
        <w:rPr>
          <w:rFonts w:ascii="Arial" w:hAnsi="Arial" w:cs="Arial"/>
          <w:spacing w:val="12"/>
          <w:sz w:val="24"/>
          <w:szCs w:val="24"/>
        </w:rPr>
        <w:t xml:space="preserve"> </w:t>
      </w:r>
      <w:r w:rsidRPr="00F47474">
        <w:rPr>
          <w:rFonts w:ascii="Arial" w:hAnsi="Arial" w:cs="Arial"/>
          <w:spacing w:val="-1"/>
          <w:sz w:val="24"/>
          <w:szCs w:val="24"/>
        </w:rPr>
        <w:t>considered</w:t>
      </w:r>
      <w:r w:rsidRPr="00F47474">
        <w:rPr>
          <w:rFonts w:ascii="Arial" w:hAnsi="Arial" w:cs="Arial"/>
          <w:spacing w:val="12"/>
          <w:sz w:val="24"/>
          <w:szCs w:val="24"/>
        </w:rPr>
        <w:t xml:space="preserve"> </w:t>
      </w:r>
      <w:r w:rsidRPr="00F47474">
        <w:rPr>
          <w:rFonts w:ascii="Arial" w:hAnsi="Arial" w:cs="Arial"/>
          <w:spacing w:val="-1"/>
          <w:sz w:val="24"/>
          <w:szCs w:val="24"/>
        </w:rPr>
        <w:t>as</w:t>
      </w:r>
      <w:r w:rsidRPr="00F47474">
        <w:rPr>
          <w:rFonts w:ascii="Arial" w:hAnsi="Arial" w:cs="Arial"/>
          <w:spacing w:val="12"/>
          <w:sz w:val="24"/>
          <w:szCs w:val="24"/>
        </w:rPr>
        <w:t xml:space="preserve"> </w:t>
      </w:r>
      <w:r w:rsidRPr="00F47474">
        <w:rPr>
          <w:rFonts w:ascii="Arial" w:hAnsi="Arial" w:cs="Arial"/>
          <w:sz w:val="24"/>
          <w:szCs w:val="24"/>
        </w:rPr>
        <w:t>a</w:t>
      </w:r>
      <w:r w:rsidRPr="00F47474">
        <w:rPr>
          <w:rFonts w:ascii="Arial" w:hAnsi="Arial" w:cs="Arial"/>
          <w:spacing w:val="12"/>
          <w:sz w:val="24"/>
          <w:szCs w:val="24"/>
        </w:rPr>
        <w:t xml:space="preserve"> </w:t>
      </w:r>
      <w:r w:rsidRPr="00F47474">
        <w:rPr>
          <w:rFonts w:ascii="Arial" w:hAnsi="Arial" w:cs="Arial"/>
          <w:spacing w:val="-1"/>
          <w:sz w:val="24"/>
          <w:szCs w:val="24"/>
        </w:rPr>
        <w:t>secondary</w:t>
      </w:r>
      <w:r w:rsidRPr="00F47474">
        <w:rPr>
          <w:rFonts w:ascii="Arial" w:hAnsi="Arial" w:cs="Arial"/>
          <w:spacing w:val="12"/>
          <w:sz w:val="24"/>
          <w:szCs w:val="24"/>
        </w:rPr>
        <w:t xml:space="preserve"> </w:t>
      </w:r>
      <w:r w:rsidRPr="00F47474">
        <w:rPr>
          <w:rFonts w:ascii="Arial" w:hAnsi="Arial" w:cs="Arial"/>
          <w:spacing w:val="-1"/>
          <w:sz w:val="24"/>
          <w:szCs w:val="24"/>
        </w:rPr>
        <w:t>water</w:t>
      </w:r>
      <w:r w:rsidRPr="00F47474">
        <w:rPr>
          <w:rFonts w:ascii="Arial" w:hAnsi="Arial" w:cs="Arial"/>
          <w:spacing w:val="12"/>
          <w:sz w:val="24"/>
          <w:szCs w:val="24"/>
        </w:rPr>
        <w:t xml:space="preserve"> </w:t>
      </w:r>
      <w:r w:rsidRPr="00F47474">
        <w:rPr>
          <w:rFonts w:ascii="Arial" w:hAnsi="Arial" w:cs="Arial"/>
          <w:spacing w:val="-1"/>
          <w:sz w:val="24"/>
          <w:szCs w:val="24"/>
        </w:rPr>
        <w:t>source</w:t>
      </w:r>
      <w:r w:rsidRPr="00F47474">
        <w:rPr>
          <w:rFonts w:ascii="Arial" w:hAnsi="Arial" w:cs="Arial"/>
          <w:spacing w:val="12"/>
          <w:sz w:val="24"/>
          <w:szCs w:val="24"/>
        </w:rPr>
        <w:t xml:space="preserve"> </w:t>
      </w:r>
      <w:r w:rsidRPr="00F47474">
        <w:rPr>
          <w:rFonts w:ascii="Arial" w:hAnsi="Arial" w:cs="Arial"/>
          <w:spacing w:val="-1"/>
          <w:sz w:val="24"/>
          <w:szCs w:val="24"/>
        </w:rPr>
        <w:t>to</w:t>
      </w:r>
      <w:r w:rsidRPr="00F47474">
        <w:rPr>
          <w:rFonts w:ascii="Arial" w:hAnsi="Arial" w:cs="Arial"/>
          <w:spacing w:val="12"/>
          <w:sz w:val="24"/>
          <w:szCs w:val="24"/>
        </w:rPr>
        <w:t xml:space="preserve"> </w:t>
      </w:r>
      <w:r w:rsidRPr="00F47474">
        <w:rPr>
          <w:rFonts w:ascii="Arial" w:hAnsi="Arial" w:cs="Arial"/>
          <w:spacing w:val="-1"/>
          <w:sz w:val="24"/>
          <w:szCs w:val="24"/>
        </w:rPr>
        <w:t>address</w:t>
      </w:r>
      <w:r w:rsidRPr="00F47474">
        <w:rPr>
          <w:rFonts w:ascii="Arial" w:hAnsi="Arial" w:cs="Arial"/>
          <w:spacing w:val="12"/>
          <w:sz w:val="24"/>
          <w:szCs w:val="24"/>
        </w:rPr>
        <w:t xml:space="preserve"> </w:t>
      </w:r>
      <w:r w:rsidRPr="00F47474">
        <w:rPr>
          <w:rFonts w:ascii="Arial" w:hAnsi="Arial" w:cs="Arial"/>
          <w:spacing w:val="-1"/>
          <w:sz w:val="24"/>
          <w:szCs w:val="24"/>
        </w:rPr>
        <w:t>the</w:t>
      </w:r>
      <w:r w:rsidRPr="00F47474">
        <w:rPr>
          <w:rFonts w:ascii="Arial" w:hAnsi="Arial" w:cs="Arial"/>
          <w:spacing w:val="12"/>
          <w:sz w:val="24"/>
          <w:szCs w:val="24"/>
        </w:rPr>
        <w:t xml:space="preserve"> </w:t>
      </w:r>
      <w:r w:rsidRPr="00F47474">
        <w:rPr>
          <w:rFonts w:ascii="Arial" w:hAnsi="Arial" w:cs="Arial"/>
          <w:spacing w:val="-1"/>
          <w:sz w:val="24"/>
          <w:szCs w:val="24"/>
        </w:rPr>
        <w:t>sodium</w:t>
      </w:r>
      <w:r w:rsidRPr="00F47474">
        <w:rPr>
          <w:rFonts w:ascii="Arial" w:hAnsi="Arial" w:cs="Arial"/>
          <w:spacing w:val="32"/>
          <w:sz w:val="24"/>
          <w:szCs w:val="24"/>
        </w:rPr>
        <w:t xml:space="preserve"> </w:t>
      </w:r>
      <w:r w:rsidRPr="00F47474">
        <w:rPr>
          <w:rFonts w:ascii="Arial" w:hAnsi="Arial" w:cs="Arial"/>
          <w:spacing w:val="-1"/>
          <w:sz w:val="24"/>
          <w:szCs w:val="24"/>
        </w:rPr>
        <w:t>concerns</w:t>
      </w:r>
      <w:r w:rsidRPr="00F47474">
        <w:rPr>
          <w:rFonts w:ascii="Arial" w:hAnsi="Arial" w:cs="Arial"/>
          <w:spacing w:val="8"/>
          <w:sz w:val="24"/>
          <w:szCs w:val="24"/>
        </w:rPr>
        <w:t xml:space="preserve"> </w:t>
      </w:r>
      <w:r w:rsidRPr="00F47474">
        <w:rPr>
          <w:rFonts w:ascii="Arial" w:hAnsi="Arial" w:cs="Arial"/>
          <w:spacing w:val="-1"/>
          <w:sz w:val="24"/>
          <w:szCs w:val="24"/>
        </w:rPr>
        <w:t>of</w:t>
      </w:r>
      <w:r w:rsidRPr="00F47474">
        <w:rPr>
          <w:rFonts w:ascii="Arial" w:hAnsi="Arial" w:cs="Arial"/>
          <w:spacing w:val="8"/>
          <w:sz w:val="24"/>
          <w:szCs w:val="24"/>
        </w:rPr>
        <w:t xml:space="preserve"> </w:t>
      </w:r>
      <w:r w:rsidRPr="00F47474">
        <w:rPr>
          <w:rFonts w:ascii="Arial" w:hAnsi="Arial" w:cs="Arial"/>
          <w:spacing w:val="-1"/>
          <w:sz w:val="24"/>
          <w:szCs w:val="24"/>
        </w:rPr>
        <w:t>Sanikiluaq</w:t>
      </w:r>
      <w:r w:rsidRPr="00F47474">
        <w:rPr>
          <w:rFonts w:ascii="Arial" w:hAnsi="Arial" w:cs="Arial"/>
          <w:spacing w:val="8"/>
          <w:sz w:val="24"/>
          <w:szCs w:val="24"/>
        </w:rPr>
        <w:t xml:space="preserve"> </w:t>
      </w:r>
      <w:r w:rsidRPr="00F47474">
        <w:rPr>
          <w:rFonts w:ascii="Arial" w:hAnsi="Arial" w:cs="Arial"/>
          <w:spacing w:val="-1"/>
          <w:sz w:val="24"/>
          <w:szCs w:val="24"/>
        </w:rPr>
        <w:t>Lake</w:t>
      </w:r>
      <w:r w:rsidRPr="00F47474">
        <w:rPr>
          <w:rFonts w:ascii="Arial" w:hAnsi="Arial" w:cs="Arial"/>
          <w:spacing w:val="8"/>
          <w:sz w:val="24"/>
          <w:szCs w:val="24"/>
        </w:rPr>
        <w:t xml:space="preserve"> </w:t>
      </w:r>
      <w:r w:rsidRPr="00F47474">
        <w:rPr>
          <w:rFonts w:ascii="Arial" w:hAnsi="Arial" w:cs="Arial"/>
          <w:spacing w:val="-1"/>
          <w:sz w:val="24"/>
          <w:szCs w:val="24"/>
        </w:rPr>
        <w:t>in</w:t>
      </w:r>
      <w:r w:rsidRPr="00F47474">
        <w:rPr>
          <w:rFonts w:ascii="Arial" w:hAnsi="Arial" w:cs="Arial"/>
          <w:spacing w:val="8"/>
          <w:sz w:val="24"/>
          <w:szCs w:val="24"/>
        </w:rPr>
        <w:t xml:space="preserve"> </w:t>
      </w:r>
      <w:r w:rsidRPr="00F47474">
        <w:rPr>
          <w:rFonts w:ascii="Arial" w:hAnsi="Arial" w:cs="Arial"/>
          <w:spacing w:val="-1"/>
          <w:sz w:val="24"/>
          <w:szCs w:val="24"/>
        </w:rPr>
        <w:t>the</w:t>
      </w:r>
      <w:r w:rsidRPr="00F47474">
        <w:rPr>
          <w:rFonts w:ascii="Arial" w:hAnsi="Arial" w:cs="Arial"/>
          <w:spacing w:val="8"/>
          <w:sz w:val="24"/>
          <w:szCs w:val="24"/>
        </w:rPr>
        <w:t xml:space="preserve"> </w:t>
      </w:r>
      <w:r w:rsidRPr="00F47474">
        <w:rPr>
          <w:rFonts w:ascii="Arial" w:hAnsi="Arial" w:cs="Arial"/>
          <w:spacing w:val="-1"/>
          <w:sz w:val="24"/>
          <w:szCs w:val="24"/>
        </w:rPr>
        <w:t>2016</w:t>
      </w:r>
      <w:r w:rsidRPr="00F47474">
        <w:rPr>
          <w:rFonts w:ascii="Arial" w:hAnsi="Arial" w:cs="Arial"/>
          <w:spacing w:val="8"/>
          <w:sz w:val="24"/>
          <w:szCs w:val="24"/>
        </w:rPr>
        <w:t xml:space="preserve"> </w:t>
      </w:r>
      <w:r w:rsidRPr="00F47474">
        <w:rPr>
          <w:rFonts w:ascii="Arial" w:hAnsi="Arial" w:cs="Arial"/>
          <w:spacing w:val="-1"/>
          <w:sz w:val="24"/>
          <w:szCs w:val="24"/>
        </w:rPr>
        <w:t>and</w:t>
      </w:r>
      <w:r w:rsidRPr="00F47474">
        <w:rPr>
          <w:rFonts w:ascii="Arial" w:hAnsi="Arial" w:cs="Arial"/>
          <w:spacing w:val="8"/>
          <w:sz w:val="24"/>
          <w:szCs w:val="24"/>
        </w:rPr>
        <w:t xml:space="preserve"> </w:t>
      </w:r>
      <w:r w:rsidRPr="00F47474">
        <w:rPr>
          <w:rFonts w:ascii="Arial" w:hAnsi="Arial" w:cs="Arial"/>
          <w:spacing w:val="-1"/>
          <w:sz w:val="24"/>
          <w:szCs w:val="24"/>
        </w:rPr>
        <w:t>2017</w:t>
      </w:r>
      <w:r w:rsidRPr="00F47474">
        <w:rPr>
          <w:rFonts w:ascii="Arial" w:hAnsi="Arial" w:cs="Arial"/>
          <w:spacing w:val="8"/>
          <w:sz w:val="24"/>
          <w:szCs w:val="24"/>
        </w:rPr>
        <w:t xml:space="preserve"> </w:t>
      </w:r>
      <w:r w:rsidRPr="00F47474">
        <w:rPr>
          <w:rFonts w:ascii="Arial" w:hAnsi="Arial" w:cs="Arial"/>
          <w:spacing w:val="-1"/>
          <w:sz w:val="24"/>
          <w:szCs w:val="24"/>
        </w:rPr>
        <w:t>annual</w:t>
      </w:r>
      <w:r w:rsidRPr="00F47474">
        <w:rPr>
          <w:rFonts w:ascii="Arial" w:hAnsi="Arial" w:cs="Arial"/>
          <w:spacing w:val="8"/>
          <w:sz w:val="24"/>
          <w:szCs w:val="24"/>
        </w:rPr>
        <w:t xml:space="preserve"> </w:t>
      </w:r>
      <w:r w:rsidRPr="00F47474">
        <w:rPr>
          <w:rFonts w:ascii="Arial" w:hAnsi="Arial" w:cs="Arial"/>
          <w:spacing w:val="-1"/>
          <w:sz w:val="24"/>
          <w:szCs w:val="24"/>
        </w:rPr>
        <w:t>reports</w:t>
      </w:r>
      <w:r w:rsidRPr="00F47474">
        <w:rPr>
          <w:rFonts w:ascii="Arial" w:hAnsi="Arial" w:cs="Arial"/>
          <w:spacing w:val="8"/>
          <w:sz w:val="24"/>
          <w:szCs w:val="24"/>
        </w:rPr>
        <w:t xml:space="preserve"> </w:t>
      </w:r>
      <w:r w:rsidRPr="00F47474">
        <w:rPr>
          <w:rFonts w:ascii="Arial" w:hAnsi="Arial" w:cs="Arial"/>
          <w:spacing w:val="-1"/>
          <w:sz w:val="24"/>
          <w:szCs w:val="24"/>
        </w:rPr>
        <w:t>and</w:t>
      </w:r>
      <w:r w:rsidRPr="00F47474">
        <w:rPr>
          <w:rFonts w:ascii="Arial" w:hAnsi="Arial" w:cs="Arial"/>
          <w:spacing w:val="8"/>
          <w:sz w:val="24"/>
          <w:szCs w:val="24"/>
        </w:rPr>
        <w:t xml:space="preserve"> </w:t>
      </w:r>
      <w:r w:rsidRPr="00F47474">
        <w:rPr>
          <w:rFonts w:ascii="Arial" w:hAnsi="Arial" w:cs="Arial"/>
          <w:spacing w:val="-1"/>
          <w:sz w:val="24"/>
          <w:szCs w:val="24"/>
        </w:rPr>
        <w:t>the</w:t>
      </w:r>
      <w:r w:rsidRPr="00F47474">
        <w:rPr>
          <w:rFonts w:ascii="Arial" w:hAnsi="Arial" w:cs="Arial"/>
          <w:spacing w:val="8"/>
          <w:sz w:val="24"/>
          <w:szCs w:val="24"/>
        </w:rPr>
        <w:t xml:space="preserve"> </w:t>
      </w:r>
      <w:r w:rsidRPr="00F47474">
        <w:rPr>
          <w:rFonts w:ascii="Arial" w:hAnsi="Arial" w:cs="Arial"/>
          <w:spacing w:val="-1"/>
          <w:sz w:val="24"/>
          <w:szCs w:val="24"/>
        </w:rPr>
        <w:t>2017</w:t>
      </w:r>
      <w:r w:rsidRPr="00F47474">
        <w:rPr>
          <w:rFonts w:ascii="Arial" w:hAnsi="Arial" w:cs="Arial"/>
          <w:spacing w:val="28"/>
          <w:sz w:val="24"/>
          <w:szCs w:val="24"/>
        </w:rPr>
        <w:t xml:space="preserve"> </w:t>
      </w:r>
      <w:r w:rsidRPr="00F47474">
        <w:rPr>
          <w:rFonts w:ascii="Arial" w:hAnsi="Arial" w:cs="Arial"/>
          <w:spacing w:val="-1"/>
          <w:sz w:val="24"/>
          <w:szCs w:val="24"/>
        </w:rPr>
        <w:t>inspection</w:t>
      </w:r>
      <w:r w:rsidRPr="00F47474">
        <w:rPr>
          <w:rFonts w:ascii="Arial" w:hAnsi="Arial" w:cs="Arial"/>
          <w:sz w:val="24"/>
          <w:szCs w:val="24"/>
        </w:rPr>
        <w:t xml:space="preserve"> </w:t>
      </w:r>
      <w:r w:rsidRPr="00F47474">
        <w:rPr>
          <w:rFonts w:ascii="Arial" w:hAnsi="Arial" w:cs="Arial"/>
          <w:spacing w:val="-1"/>
          <w:sz w:val="24"/>
          <w:szCs w:val="24"/>
        </w:rPr>
        <w:t>report.</w:t>
      </w:r>
      <w:r w:rsidRPr="00F47474">
        <w:rPr>
          <w:rFonts w:ascii="Arial" w:hAnsi="Arial" w:cs="Arial"/>
          <w:sz w:val="24"/>
          <w:szCs w:val="24"/>
        </w:rPr>
        <w:t xml:space="preserve"> </w:t>
      </w:r>
      <w:r w:rsidRPr="00F47474">
        <w:rPr>
          <w:rFonts w:ascii="Arial" w:hAnsi="Arial" w:cs="Arial"/>
          <w:spacing w:val="-1"/>
          <w:sz w:val="24"/>
          <w:szCs w:val="24"/>
        </w:rPr>
        <w:t>No</w:t>
      </w:r>
      <w:r w:rsidRPr="00F47474">
        <w:rPr>
          <w:rFonts w:ascii="Arial" w:hAnsi="Arial" w:cs="Arial"/>
          <w:sz w:val="24"/>
          <w:szCs w:val="24"/>
        </w:rPr>
        <w:t xml:space="preserve"> </w:t>
      </w:r>
      <w:r w:rsidRPr="00F47474">
        <w:rPr>
          <w:rFonts w:ascii="Arial" w:hAnsi="Arial" w:cs="Arial"/>
          <w:spacing w:val="-1"/>
          <w:sz w:val="24"/>
          <w:szCs w:val="24"/>
        </w:rPr>
        <w:t>information</w:t>
      </w:r>
      <w:r w:rsidRPr="00F47474">
        <w:rPr>
          <w:rFonts w:ascii="Arial" w:hAnsi="Arial" w:cs="Arial"/>
          <w:sz w:val="24"/>
          <w:szCs w:val="24"/>
        </w:rPr>
        <w:t xml:space="preserve"> </w:t>
      </w:r>
      <w:r w:rsidRPr="00F47474">
        <w:rPr>
          <w:rFonts w:ascii="Arial" w:hAnsi="Arial" w:cs="Arial"/>
          <w:spacing w:val="-1"/>
          <w:sz w:val="24"/>
          <w:szCs w:val="24"/>
        </w:rPr>
        <w:t>was</w:t>
      </w:r>
      <w:r w:rsidRPr="00F47474">
        <w:rPr>
          <w:rFonts w:ascii="Arial" w:hAnsi="Arial" w:cs="Arial"/>
          <w:sz w:val="24"/>
          <w:szCs w:val="24"/>
        </w:rPr>
        <w:t xml:space="preserve"> </w:t>
      </w:r>
      <w:r w:rsidRPr="00F47474">
        <w:rPr>
          <w:rFonts w:ascii="Arial" w:hAnsi="Arial" w:cs="Arial"/>
          <w:spacing w:val="-1"/>
          <w:sz w:val="24"/>
          <w:szCs w:val="24"/>
        </w:rPr>
        <w:t>found on</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results</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this</w:t>
      </w:r>
      <w:r w:rsidRPr="00F47474">
        <w:rPr>
          <w:rFonts w:ascii="Arial" w:hAnsi="Arial" w:cs="Arial"/>
          <w:sz w:val="24"/>
          <w:szCs w:val="24"/>
        </w:rPr>
        <w:t xml:space="preserve"> </w:t>
      </w:r>
      <w:r w:rsidRPr="00F47474">
        <w:rPr>
          <w:rFonts w:ascii="Arial" w:hAnsi="Arial" w:cs="Arial"/>
          <w:spacing w:val="-1"/>
          <w:sz w:val="24"/>
          <w:szCs w:val="24"/>
        </w:rPr>
        <w:t>investigation.</w:t>
      </w:r>
    </w:p>
    <w:p w14:paraId="172BA9D2"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011EA79F" w14:textId="77777777" w:rsidR="00F47474" w:rsidRPr="00F47474" w:rsidRDefault="00F47474" w:rsidP="00F47474">
      <w:pPr>
        <w:kinsoku w:val="0"/>
        <w:overflowPunct w:val="0"/>
        <w:autoSpaceDE w:val="0"/>
        <w:autoSpaceDN w:val="0"/>
        <w:adjustRightInd w:val="0"/>
        <w:spacing w:after="0" w:line="240" w:lineRule="auto"/>
        <w:ind w:left="120"/>
        <w:jc w:val="both"/>
        <w:rPr>
          <w:rFonts w:ascii="Arial" w:hAnsi="Arial" w:cs="Arial"/>
          <w:sz w:val="24"/>
          <w:szCs w:val="24"/>
        </w:rPr>
      </w:pPr>
      <w:r w:rsidRPr="00F47474">
        <w:rPr>
          <w:rFonts w:ascii="Arial" w:hAnsi="Arial" w:cs="Arial"/>
          <w:spacing w:val="-1"/>
          <w:sz w:val="24"/>
          <w:szCs w:val="24"/>
          <w:u w:val="single"/>
        </w:rPr>
        <w:t>Recommendation</w:t>
      </w:r>
    </w:p>
    <w:p w14:paraId="1011396F" w14:textId="77777777" w:rsidR="00F47474" w:rsidRPr="00F47474" w:rsidRDefault="00F47474" w:rsidP="00F47474">
      <w:pPr>
        <w:kinsoku w:val="0"/>
        <w:overflowPunct w:val="0"/>
        <w:autoSpaceDE w:val="0"/>
        <w:autoSpaceDN w:val="0"/>
        <w:adjustRightInd w:val="0"/>
        <w:spacing w:after="0" w:line="240" w:lineRule="auto"/>
        <w:ind w:left="120" w:right="118"/>
        <w:jc w:val="both"/>
        <w:rPr>
          <w:rFonts w:ascii="Arial" w:hAnsi="Arial" w:cs="Arial"/>
          <w:sz w:val="24"/>
          <w:szCs w:val="24"/>
        </w:rPr>
      </w:pPr>
      <w:r w:rsidRPr="00F47474">
        <w:rPr>
          <w:rFonts w:ascii="Arial" w:hAnsi="Arial" w:cs="Arial"/>
          <w:spacing w:val="-1"/>
          <w:sz w:val="24"/>
          <w:szCs w:val="24"/>
        </w:rPr>
        <w:t>CIRNAC</w:t>
      </w:r>
      <w:r w:rsidRPr="00F47474">
        <w:rPr>
          <w:rFonts w:ascii="Arial" w:hAnsi="Arial" w:cs="Arial"/>
          <w:spacing w:val="28"/>
          <w:sz w:val="24"/>
          <w:szCs w:val="24"/>
        </w:rPr>
        <w:t xml:space="preserve"> </w:t>
      </w:r>
      <w:r w:rsidRPr="00F47474">
        <w:rPr>
          <w:rFonts w:ascii="Arial" w:hAnsi="Arial" w:cs="Arial"/>
          <w:spacing w:val="-1"/>
          <w:sz w:val="24"/>
          <w:szCs w:val="24"/>
        </w:rPr>
        <w:t>recommends</w:t>
      </w:r>
      <w:r w:rsidRPr="00F47474">
        <w:rPr>
          <w:rFonts w:ascii="Arial" w:hAnsi="Arial" w:cs="Arial"/>
          <w:spacing w:val="28"/>
          <w:sz w:val="24"/>
          <w:szCs w:val="24"/>
        </w:rPr>
        <w:t xml:space="preserve"> </w:t>
      </w:r>
      <w:r w:rsidRPr="00F47474">
        <w:rPr>
          <w:rFonts w:ascii="Arial" w:hAnsi="Arial" w:cs="Arial"/>
          <w:spacing w:val="-1"/>
          <w:sz w:val="24"/>
          <w:szCs w:val="24"/>
        </w:rPr>
        <w:t>the</w:t>
      </w:r>
      <w:r w:rsidRPr="00F47474">
        <w:rPr>
          <w:rFonts w:ascii="Arial" w:hAnsi="Arial" w:cs="Arial"/>
          <w:spacing w:val="28"/>
          <w:sz w:val="24"/>
          <w:szCs w:val="24"/>
        </w:rPr>
        <w:t xml:space="preserve"> </w:t>
      </w:r>
      <w:r w:rsidRPr="00F47474">
        <w:rPr>
          <w:rFonts w:ascii="Arial" w:hAnsi="Arial" w:cs="Arial"/>
          <w:spacing w:val="-1"/>
          <w:sz w:val="24"/>
          <w:szCs w:val="24"/>
        </w:rPr>
        <w:t>applicant</w:t>
      </w:r>
      <w:r w:rsidRPr="00F47474">
        <w:rPr>
          <w:rFonts w:ascii="Arial" w:hAnsi="Arial" w:cs="Arial"/>
          <w:spacing w:val="28"/>
          <w:sz w:val="24"/>
          <w:szCs w:val="24"/>
        </w:rPr>
        <w:t xml:space="preserve"> </w:t>
      </w:r>
      <w:r w:rsidRPr="00F47474">
        <w:rPr>
          <w:rFonts w:ascii="Arial" w:hAnsi="Arial" w:cs="Arial"/>
          <w:spacing w:val="-1"/>
          <w:sz w:val="24"/>
          <w:szCs w:val="24"/>
        </w:rPr>
        <w:t>provide</w:t>
      </w:r>
      <w:r w:rsidRPr="00F47474">
        <w:rPr>
          <w:rFonts w:ascii="Arial" w:hAnsi="Arial" w:cs="Arial"/>
          <w:spacing w:val="28"/>
          <w:sz w:val="24"/>
          <w:szCs w:val="24"/>
        </w:rPr>
        <w:t xml:space="preserve"> </w:t>
      </w:r>
      <w:r w:rsidRPr="00F47474">
        <w:rPr>
          <w:rFonts w:ascii="Arial" w:hAnsi="Arial" w:cs="Arial"/>
          <w:spacing w:val="-1"/>
          <w:sz w:val="24"/>
          <w:szCs w:val="24"/>
        </w:rPr>
        <w:t>an</w:t>
      </w:r>
      <w:r w:rsidRPr="00F47474">
        <w:rPr>
          <w:rFonts w:ascii="Arial" w:hAnsi="Arial" w:cs="Arial"/>
          <w:spacing w:val="28"/>
          <w:sz w:val="24"/>
          <w:szCs w:val="24"/>
        </w:rPr>
        <w:t xml:space="preserve"> </w:t>
      </w:r>
      <w:r w:rsidRPr="00F47474">
        <w:rPr>
          <w:rFonts w:ascii="Arial" w:hAnsi="Arial" w:cs="Arial"/>
          <w:spacing w:val="-1"/>
          <w:sz w:val="24"/>
          <w:szCs w:val="24"/>
        </w:rPr>
        <w:t>update</w:t>
      </w:r>
      <w:r w:rsidRPr="00F47474">
        <w:rPr>
          <w:rFonts w:ascii="Arial" w:hAnsi="Arial" w:cs="Arial"/>
          <w:spacing w:val="28"/>
          <w:sz w:val="24"/>
          <w:szCs w:val="24"/>
        </w:rPr>
        <w:t xml:space="preserve"> </w:t>
      </w:r>
      <w:r w:rsidRPr="00F47474">
        <w:rPr>
          <w:rFonts w:ascii="Arial" w:hAnsi="Arial" w:cs="Arial"/>
          <w:spacing w:val="-1"/>
          <w:sz w:val="24"/>
          <w:szCs w:val="24"/>
        </w:rPr>
        <w:t>on</w:t>
      </w:r>
      <w:r w:rsidRPr="00F47474">
        <w:rPr>
          <w:rFonts w:ascii="Arial" w:hAnsi="Arial" w:cs="Arial"/>
          <w:spacing w:val="28"/>
          <w:sz w:val="24"/>
          <w:szCs w:val="24"/>
        </w:rPr>
        <w:t xml:space="preserve"> </w:t>
      </w:r>
      <w:r w:rsidRPr="00F47474">
        <w:rPr>
          <w:rFonts w:ascii="Arial" w:hAnsi="Arial" w:cs="Arial"/>
          <w:spacing w:val="-1"/>
          <w:sz w:val="24"/>
          <w:szCs w:val="24"/>
        </w:rPr>
        <w:t>whether</w:t>
      </w:r>
      <w:r w:rsidRPr="00F47474">
        <w:rPr>
          <w:rFonts w:ascii="Arial" w:hAnsi="Arial" w:cs="Arial"/>
          <w:spacing w:val="28"/>
          <w:sz w:val="24"/>
          <w:szCs w:val="24"/>
        </w:rPr>
        <w:t xml:space="preserve"> </w:t>
      </w:r>
      <w:r w:rsidRPr="00F47474">
        <w:rPr>
          <w:rFonts w:ascii="Arial" w:hAnsi="Arial" w:cs="Arial"/>
          <w:spacing w:val="-1"/>
          <w:sz w:val="24"/>
          <w:szCs w:val="24"/>
        </w:rPr>
        <w:t>Windy</w:t>
      </w:r>
      <w:r w:rsidRPr="00F47474">
        <w:rPr>
          <w:rFonts w:ascii="Arial" w:hAnsi="Arial" w:cs="Arial"/>
          <w:spacing w:val="28"/>
          <w:sz w:val="24"/>
          <w:szCs w:val="24"/>
        </w:rPr>
        <w:t xml:space="preserve"> </w:t>
      </w:r>
      <w:r w:rsidRPr="00F47474">
        <w:rPr>
          <w:rFonts w:ascii="Arial" w:hAnsi="Arial" w:cs="Arial"/>
          <w:spacing w:val="-1"/>
          <w:sz w:val="24"/>
          <w:szCs w:val="24"/>
        </w:rPr>
        <w:t>Lake</w:t>
      </w:r>
      <w:r w:rsidRPr="00F47474">
        <w:rPr>
          <w:rFonts w:ascii="Arial" w:hAnsi="Arial" w:cs="Arial"/>
          <w:spacing w:val="28"/>
          <w:sz w:val="24"/>
          <w:szCs w:val="24"/>
        </w:rPr>
        <w:t xml:space="preserve"> </w:t>
      </w:r>
      <w:r w:rsidRPr="00F47474">
        <w:rPr>
          <w:rFonts w:ascii="Arial" w:hAnsi="Arial" w:cs="Arial"/>
          <w:spacing w:val="-1"/>
          <w:sz w:val="24"/>
          <w:szCs w:val="24"/>
        </w:rPr>
        <w:t>is</w:t>
      </w:r>
      <w:r w:rsidRPr="00F47474">
        <w:rPr>
          <w:rFonts w:ascii="Arial" w:hAnsi="Arial" w:cs="Arial"/>
          <w:spacing w:val="29"/>
          <w:sz w:val="24"/>
          <w:szCs w:val="24"/>
        </w:rPr>
        <w:t xml:space="preserve"> </w:t>
      </w:r>
      <w:r w:rsidRPr="00F47474">
        <w:rPr>
          <w:rFonts w:ascii="Arial" w:hAnsi="Arial" w:cs="Arial"/>
          <w:spacing w:val="-1"/>
          <w:sz w:val="24"/>
          <w:szCs w:val="24"/>
        </w:rPr>
        <w:t>still</w:t>
      </w:r>
      <w:r w:rsidRPr="00F47474">
        <w:rPr>
          <w:rFonts w:ascii="Arial" w:hAnsi="Arial" w:cs="Arial"/>
          <w:spacing w:val="40"/>
          <w:sz w:val="24"/>
          <w:szCs w:val="24"/>
        </w:rPr>
        <w:t xml:space="preserve"> </w:t>
      </w:r>
      <w:r w:rsidRPr="00F47474">
        <w:rPr>
          <w:rFonts w:ascii="Arial" w:hAnsi="Arial" w:cs="Arial"/>
          <w:spacing w:val="-1"/>
          <w:sz w:val="24"/>
          <w:szCs w:val="24"/>
        </w:rPr>
        <w:t>being</w:t>
      </w:r>
      <w:r w:rsidRPr="00F47474">
        <w:rPr>
          <w:rFonts w:ascii="Arial" w:hAnsi="Arial" w:cs="Arial"/>
          <w:sz w:val="24"/>
          <w:szCs w:val="24"/>
        </w:rPr>
        <w:t xml:space="preserve"> </w:t>
      </w:r>
      <w:r w:rsidRPr="00F47474">
        <w:rPr>
          <w:rFonts w:ascii="Arial" w:hAnsi="Arial" w:cs="Arial"/>
          <w:spacing w:val="-1"/>
          <w:sz w:val="24"/>
          <w:szCs w:val="24"/>
        </w:rPr>
        <w:t>considered</w:t>
      </w:r>
      <w:r w:rsidRPr="00F47474">
        <w:rPr>
          <w:rFonts w:ascii="Arial" w:hAnsi="Arial" w:cs="Arial"/>
          <w:sz w:val="24"/>
          <w:szCs w:val="24"/>
        </w:rPr>
        <w:t xml:space="preserve"> </w:t>
      </w:r>
      <w:r w:rsidRPr="00F47474">
        <w:rPr>
          <w:rFonts w:ascii="Arial" w:hAnsi="Arial" w:cs="Arial"/>
          <w:spacing w:val="-1"/>
          <w:sz w:val="24"/>
          <w:szCs w:val="24"/>
        </w:rPr>
        <w:t>as</w:t>
      </w:r>
      <w:r w:rsidRPr="00F47474">
        <w:rPr>
          <w:rFonts w:ascii="Arial" w:hAnsi="Arial" w:cs="Arial"/>
          <w:sz w:val="24"/>
          <w:szCs w:val="24"/>
        </w:rPr>
        <w:t xml:space="preserve"> a </w:t>
      </w:r>
      <w:r w:rsidRPr="00F47474">
        <w:rPr>
          <w:rFonts w:ascii="Arial" w:hAnsi="Arial" w:cs="Arial"/>
          <w:spacing w:val="-1"/>
          <w:sz w:val="24"/>
          <w:szCs w:val="24"/>
        </w:rPr>
        <w:t>potential</w:t>
      </w:r>
      <w:r w:rsidRPr="00F47474">
        <w:rPr>
          <w:rFonts w:ascii="Arial" w:hAnsi="Arial" w:cs="Arial"/>
          <w:sz w:val="24"/>
          <w:szCs w:val="24"/>
        </w:rPr>
        <w:t xml:space="preserve"> </w:t>
      </w:r>
      <w:r w:rsidRPr="00F47474">
        <w:rPr>
          <w:rFonts w:ascii="Arial" w:hAnsi="Arial" w:cs="Arial"/>
          <w:spacing w:val="-1"/>
          <w:sz w:val="24"/>
          <w:szCs w:val="24"/>
        </w:rPr>
        <w:t>secondary</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source.</w:t>
      </w:r>
    </w:p>
    <w:p w14:paraId="7FD5136A" w14:textId="06902AAD" w:rsidR="00F47474" w:rsidRPr="00367373" w:rsidRDefault="00283F9F" w:rsidP="00F47474">
      <w:pPr>
        <w:kinsoku w:val="0"/>
        <w:overflowPunct w:val="0"/>
        <w:autoSpaceDE w:val="0"/>
        <w:autoSpaceDN w:val="0"/>
        <w:adjustRightInd w:val="0"/>
        <w:spacing w:before="6" w:after="0" w:line="240" w:lineRule="auto"/>
        <w:rPr>
          <w:rFonts w:ascii="Arial" w:hAnsi="Arial" w:cs="Arial"/>
          <w:color w:val="00B050"/>
          <w:sz w:val="24"/>
          <w:szCs w:val="24"/>
        </w:rPr>
      </w:pPr>
      <w:r w:rsidRPr="00367373">
        <w:rPr>
          <w:rFonts w:ascii="Arial" w:hAnsi="Arial" w:cs="Arial"/>
          <w:color w:val="00B050"/>
          <w:sz w:val="34"/>
          <w:szCs w:val="34"/>
        </w:rPr>
        <w:t xml:space="preserve"> </w:t>
      </w:r>
      <w:r w:rsidRPr="00367373">
        <w:rPr>
          <w:rFonts w:ascii="Arial" w:hAnsi="Arial" w:cs="Arial"/>
          <w:color w:val="00B050"/>
          <w:sz w:val="24"/>
          <w:szCs w:val="24"/>
        </w:rPr>
        <w:t>Ans. Windy lake is a good natural source but difficult to access</w:t>
      </w:r>
      <w:r w:rsidR="003D4EF2" w:rsidRPr="00367373">
        <w:rPr>
          <w:rFonts w:ascii="Arial" w:hAnsi="Arial" w:cs="Arial"/>
          <w:color w:val="00B050"/>
          <w:sz w:val="24"/>
          <w:szCs w:val="24"/>
        </w:rPr>
        <w:t xml:space="preserve">. Also maintaining the access is too cost. Still hydrology of this lake is unknow. Therefore, at this stage, Windy lake could be excluded from the new licence. </w:t>
      </w:r>
    </w:p>
    <w:p w14:paraId="52F4562E" w14:textId="77777777" w:rsidR="003D4EF2" w:rsidRPr="00367373" w:rsidRDefault="003D4EF2" w:rsidP="00F47474">
      <w:pPr>
        <w:kinsoku w:val="0"/>
        <w:overflowPunct w:val="0"/>
        <w:autoSpaceDE w:val="0"/>
        <w:autoSpaceDN w:val="0"/>
        <w:adjustRightInd w:val="0"/>
        <w:spacing w:before="6" w:after="0" w:line="240" w:lineRule="auto"/>
        <w:rPr>
          <w:rFonts w:ascii="Arial" w:hAnsi="Arial" w:cs="Arial"/>
          <w:color w:val="00B050"/>
          <w:sz w:val="24"/>
          <w:szCs w:val="24"/>
        </w:rPr>
      </w:pPr>
    </w:p>
    <w:p w14:paraId="2C56C8C6" w14:textId="77777777" w:rsidR="00F47474" w:rsidRPr="00F47474" w:rsidRDefault="00F47474" w:rsidP="00F47474">
      <w:pPr>
        <w:numPr>
          <w:ilvl w:val="0"/>
          <w:numId w:val="4"/>
        </w:numPr>
        <w:tabs>
          <w:tab w:val="left" w:pos="1200"/>
        </w:tabs>
        <w:kinsoku w:val="0"/>
        <w:overflowPunct w:val="0"/>
        <w:autoSpaceDE w:val="0"/>
        <w:autoSpaceDN w:val="0"/>
        <w:adjustRightInd w:val="0"/>
        <w:spacing w:after="0" w:line="240" w:lineRule="auto"/>
        <w:ind w:left="1199" w:hanging="359"/>
        <w:outlineLvl w:val="0"/>
        <w:rPr>
          <w:rFonts w:ascii="Arial" w:hAnsi="Arial" w:cs="Arial"/>
          <w:sz w:val="24"/>
          <w:szCs w:val="24"/>
        </w:rPr>
      </w:pPr>
      <w:r w:rsidRPr="00F47474">
        <w:rPr>
          <w:rFonts w:ascii="Arial" w:hAnsi="Arial" w:cs="Arial"/>
          <w:b/>
          <w:bCs/>
          <w:sz w:val="24"/>
          <w:szCs w:val="24"/>
        </w:rPr>
        <w:t>Central desalination</w:t>
      </w:r>
      <w:r w:rsidRPr="00F47474">
        <w:rPr>
          <w:rFonts w:ascii="Arial" w:hAnsi="Arial" w:cs="Arial"/>
          <w:b/>
          <w:bCs/>
          <w:spacing w:val="-1"/>
          <w:sz w:val="24"/>
          <w:szCs w:val="24"/>
        </w:rPr>
        <w:t xml:space="preserve"> </w:t>
      </w:r>
      <w:r w:rsidRPr="00F47474">
        <w:rPr>
          <w:rFonts w:ascii="Arial" w:hAnsi="Arial" w:cs="Arial"/>
          <w:b/>
          <w:bCs/>
          <w:sz w:val="24"/>
          <w:szCs w:val="24"/>
        </w:rPr>
        <w:t>plant</w:t>
      </w:r>
    </w:p>
    <w:p w14:paraId="18612E85" w14:textId="77777777" w:rsidR="00F47474" w:rsidRPr="00F47474" w:rsidRDefault="00F47474" w:rsidP="00F47474">
      <w:pPr>
        <w:kinsoku w:val="0"/>
        <w:overflowPunct w:val="0"/>
        <w:autoSpaceDE w:val="0"/>
        <w:autoSpaceDN w:val="0"/>
        <w:adjustRightInd w:val="0"/>
        <w:spacing w:before="59" w:after="0" w:line="240" w:lineRule="auto"/>
        <w:ind w:left="120"/>
        <w:jc w:val="both"/>
        <w:rPr>
          <w:rFonts w:ascii="Arial" w:hAnsi="Arial" w:cs="Arial"/>
          <w:sz w:val="24"/>
          <w:szCs w:val="24"/>
        </w:rPr>
      </w:pPr>
      <w:r w:rsidRPr="00F47474">
        <w:rPr>
          <w:rFonts w:ascii="Arial" w:hAnsi="Arial" w:cs="Arial"/>
          <w:sz w:val="24"/>
          <w:szCs w:val="24"/>
          <w:u w:val="thick"/>
        </w:rPr>
        <w:t>Comment</w:t>
      </w:r>
    </w:p>
    <w:p w14:paraId="63426EF1" w14:textId="77777777" w:rsidR="00F47474" w:rsidRPr="00F47474" w:rsidRDefault="00F47474" w:rsidP="00F47474">
      <w:pPr>
        <w:kinsoku w:val="0"/>
        <w:overflowPunct w:val="0"/>
        <w:autoSpaceDE w:val="0"/>
        <w:autoSpaceDN w:val="0"/>
        <w:adjustRightInd w:val="0"/>
        <w:spacing w:after="0" w:line="240" w:lineRule="auto"/>
        <w:ind w:left="119" w:right="117"/>
        <w:jc w:val="both"/>
        <w:rPr>
          <w:rFonts w:ascii="Arial" w:hAnsi="Arial" w:cs="Arial"/>
          <w:spacing w:val="-1"/>
          <w:sz w:val="24"/>
          <w:szCs w:val="24"/>
        </w:rPr>
      </w:pP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application</w:t>
      </w:r>
      <w:r w:rsidRPr="00F47474">
        <w:rPr>
          <w:rFonts w:ascii="Arial" w:hAnsi="Arial" w:cs="Arial"/>
          <w:sz w:val="24"/>
          <w:szCs w:val="24"/>
        </w:rPr>
        <w:t xml:space="preserve"> </w:t>
      </w:r>
      <w:r w:rsidRPr="00F47474">
        <w:rPr>
          <w:rFonts w:ascii="Arial" w:hAnsi="Arial" w:cs="Arial"/>
          <w:spacing w:val="-1"/>
          <w:sz w:val="24"/>
          <w:szCs w:val="24"/>
        </w:rPr>
        <w:t>executive</w:t>
      </w:r>
      <w:r w:rsidRPr="00F47474">
        <w:rPr>
          <w:rFonts w:ascii="Arial" w:hAnsi="Arial" w:cs="Arial"/>
          <w:sz w:val="24"/>
          <w:szCs w:val="24"/>
        </w:rPr>
        <w:t xml:space="preserve"> </w:t>
      </w:r>
      <w:r w:rsidRPr="00F47474">
        <w:rPr>
          <w:rFonts w:ascii="Arial" w:hAnsi="Arial" w:cs="Arial"/>
          <w:spacing w:val="-1"/>
          <w:sz w:val="24"/>
          <w:szCs w:val="24"/>
        </w:rPr>
        <w:t>summary</w:t>
      </w:r>
      <w:r w:rsidRPr="00F47474">
        <w:rPr>
          <w:rFonts w:ascii="Arial" w:hAnsi="Arial" w:cs="Arial"/>
          <w:sz w:val="24"/>
          <w:szCs w:val="24"/>
        </w:rPr>
        <w:t xml:space="preserve"> </w:t>
      </w:r>
      <w:r w:rsidRPr="00F47474">
        <w:rPr>
          <w:rFonts w:ascii="Arial" w:hAnsi="Arial" w:cs="Arial"/>
          <w:spacing w:val="-1"/>
          <w:sz w:val="24"/>
          <w:szCs w:val="24"/>
        </w:rPr>
        <w:t>states</w:t>
      </w:r>
      <w:r w:rsidRPr="00F47474">
        <w:rPr>
          <w:rFonts w:ascii="Arial" w:hAnsi="Arial" w:cs="Arial"/>
          <w:sz w:val="24"/>
          <w:szCs w:val="24"/>
        </w:rPr>
        <w:t xml:space="preserve"> “</w:t>
      </w:r>
      <w:r w:rsidRPr="00F47474">
        <w:rPr>
          <w:rFonts w:ascii="Arial" w:hAnsi="Arial" w:cs="Arial"/>
          <w:i/>
          <w:iCs/>
          <w:sz w:val="24"/>
          <w:szCs w:val="24"/>
        </w:rPr>
        <w:t xml:space="preserve">a </w:t>
      </w:r>
      <w:r w:rsidRPr="00F47474">
        <w:rPr>
          <w:rFonts w:ascii="Arial" w:hAnsi="Arial" w:cs="Arial"/>
          <w:i/>
          <w:iCs/>
          <w:spacing w:val="-1"/>
          <w:sz w:val="24"/>
          <w:szCs w:val="24"/>
        </w:rPr>
        <w:t>central</w:t>
      </w:r>
      <w:r w:rsidRPr="00F47474">
        <w:rPr>
          <w:rFonts w:ascii="Arial" w:hAnsi="Arial" w:cs="Arial"/>
          <w:i/>
          <w:iCs/>
          <w:sz w:val="24"/>
          <w:szCs w:val="24"/>
        </w:rPr>
        <w:t xml:space="preserve"> </w:t>
      </w:r>
      <w:r w:rsidRPr="00F47474">
        <w:rPr>
          <w:rFonts w:ascii="Arial" w:hAnsi="Arial" w:cs="Arial"/>
          <w:i/>
          <w:iCs/>
          <w:spacing w:val="-1"/>
          <w:sz w:val="24"/>
          <w:szCs w:val="24"/>
        </w:rPr>
        <w:t>desalination</w:t>
      </w:r>
      <w:r w:rsidRPr="00F47474">
        <w:rPr>
          <w:rFonts w:ascii="Arial" w:hAnsi="Arial" w:cs="Arial"/>
          <w:i/>
          <w:iCs/>
          <w:sz w:val="24"/>
          <w:szCs w:val="24"/>
        </w:rPr>
        <w:t xml:space="preserve"> </w:t>
      </w:r>
      <w:r w:rsidRPr="00F47474">
        <w:rPr>
          <w:rFonts w:ascii="Arial" w:hAnsi="Arial" w:cs="Arial"/>
          <w:i/>
          <w:iCs/>
          <w:spacing w:val="-1"/>
          <w:sz w:val="24"/>
          <w:szCs w:val="24"/>
        </w:rPr>
        <w:t>plant</w:t>
      </w:r>
      <w:r w:rsidRPr="00F47474">
        <w:rPr>
          <w:rFonts w:ascii="Arial" w:hAnsi="Arial" w:cs="Arial"/>
          <w:i/>
          <w:iCs/>
          <w:sz w:val="24"/>
          <w:szCs w:val="24"/>
        </w:rPr>
        <w:t xml:space="preserve"> </w:t>
      </w:r>
      <w:r w:rsidRPr="00F47474">
        <w:rPr>
          <w:rFonts w:ascii="Arial" w:hAnsi="Arial" w:cs="Arial"/>
          <w:i/>
          <w:iCs/>
          <w:spacing w:val="-1"/>
          <w:sz w:val="24"/>
          <w:szCs w:val="24"/>
        </w:rPr>
        <w:t>is</w:t>
      </w:r>
      <w:r w:rsidRPr="00F47474">
        <w:rPr>
          <w:rFonts w:ascii="Arial" w:hAnsi="Arial" w:cs="Arial"/>
          <w:i/>
          <w:iCs/>
          <w:sz w:val="24"/>
          <w:szCs w:val="24"/>
        </w:rPr>
        <w:t xml:space="preserve"> </w:t>
      </w:r>
      <w:r w:rsidRPr="00F47474">
        <w:rPr>
          <w:rFonts w:ascii="Arial" w:hAnsi="Arial" w:cs="Arial"/>
          <w:i/>
          <w:iCs/>
          <w:spacing w:val="-1"/>
          <w:sz w:val="24"/>
          <w:szCs w:val="24"/>
        </w:rPr>
        <w:t>expected</w:t>
      </w:r>
      <w:r w:rsidRPr="00F47474">
        <w:rPr>
          <w:rFonts w:ascii="Arial" w:hAnsi="Arial" w:cs="Arial"/>
          <w:i/>
          <w:iCs/>
          <w:sz w:val="24"/>
          <w:szCs w:val="24"/>
        </w:rPr>
        <w:t xml:space="preserve"> </w:t>
      </w:r>
      <w:r w:rsidRPr="00F47474">
        <w:rPr>
          <w:rFonts w:ascii="Arial" w:hAnsi="Arial" w:cs="Arial"/>
          <w:i/>
          <w:iCs/>
          <w:spacing w:val="-1"/>
          <w:sz w:val="24"/>
          <w:szCs w:val="24"/>
        </w:rPr>
        <w:t>to</w:t>
      </w:r>
      <w:r w:rsidRPr="00F47474">
        <w:rPr>
          <w:rFonts w:ascii="Arial" w:hAnsi="Arial" w:cs="Arial"/>
          <w:i/>
          <w:iCs/>
          <w:sz w:val="24"/>
          <w:szCs w:val="24"/>
        </w:rPr>
        <w:t xml:space="preserve"> </w:t>
      </w:r>
      <w:r w:rsidRPr="00F47474">
        <w:rPr>
          <w:rFonts w:ascii="Arial" w:hAnsi="Arial" w:cs="Arial"/>
          <w:i/>
          <w:iCs/>
          <w:spacing w:val="-1"/>
          <w:sz w:val="24"/>
          <w:szCs w:val="24"/>
        </w:rPr>
        <w:t>be</w:t>
      </w:r>
      <w:r w:rsidRPr="00F47474">
        <w:rPr>
          <w:rFonts w:ascii="Arial" w:hAnsi="Arial" w:cs="Arial"/>
          <w:i/>
          <w:iCs/>
          <w:spacing w:val="32"/>
          <w:sz w:val="24"/>
          <w:szCs w:val="24"/>
        </w:rPr>
        <w:t xml:space="preserve"> </w:t>
      </w:r>
      <w:r w:rsidRPr="00F47474">
        <w:rPr>
          <w:rFonts w:ascii="Arial" w:hAnsi="Arial" w:cs="Arial"/>
          <w:i/>
          <w:iCs/>
          <w:spacing w:val="-1"/>
          <w:sz w:val="24"/>
          <w:szCs w:val="24"/>
        </w:rPr>
        <w:t>built</w:t>
      </w:r>
      <w:r w:rsidRPr="00F47474">
        <w:rPr>
          <w:rFonts w:ascii="Arial" w:hAnsi="Arial" w:cs="Arial"/>
          <w:spacing w:val="-1"/>
          <w:sz w:val="24"/>
          <w:szCs w:val="24"/>
        </w:rPr>
        <w:t>”</w:t>
      </w:r>
      <w:r w:rsidRPr="00F47474">
        <w:rPr>
          <w:rFonts w:ascii="Arial" w:hAnsi="Arial" w:cs="Arial"/>
          <w:spacing w:val="23"/>
          <w:sz w:val="24"/>
          <w:szCs w:val="24"/>
        </w:rPr>
        <w:t xml:space="preserve"> </w:t>
      </w:r>
      <w:r w:rsidRPr="00F47474">
        <w:rPr>
          <w:rFonts w:ascii="Arial" w:hAnsi="Arial" w:cs="Arial"/>
          <w:spacing w:val="-1"/>
          <w:sz w:val="24"/>
          <w:szCs w:val="24"/>
        </w:rPr>
        <w:t>to</w:t>
      </w:r>
      <w:r w:rsidRPr="00F47474">
        <w:rPr>
          <w:rFonts w:ascii="Arial" w:hAnsi="Arial" w:cs="Arial"/>
          <w:spacing w:val="23"/>
          <w:sz w:val="24"/>
          <w:szCs w:val="24"/>
        </w:rPr>
        <w:t xml:space="preserve"> </w:t>
      </w:r>
      <w:r w:rsidRPr="00F47474">
        <w:rPr>
          <w:rFonts w:ascii="Arial" w:hAnsi="Arial" w:cs="Arial"/>
          <w:spacing w:val="-1"/>
          <w:sz w:val="24"/>
          <w:szCs w:val="24"/>
        </w:rPr>
        <w:t>address</w:t>
      </w:r>
      <w:r w:rsidRPr="00F47474">
        <w:rPr>
          <w:rFonts w:ascii="Arial" w:hAnsi="Arial" w:cs="Arial"/>
          <w:spacing w:val="23"/>
          <w:sz w:val="24"/>
          <w:szCs w:val="24"/>
        </w:rPr>
        <w:t xml:space="preserve"> </w:t>
      </w:r>
      <w:r w:rsidRPr="00F47474">
        <w:rPr>
          <w:rFonts w:ascii="Arial" w:hAnsi="Arial" w:cs="Arial"/>
          <w:spacing w:val="-1"/>
          <w:sz w:val="24"/>
          <w:szCs w:val="24"/>
        </w:rPr>
        <w:t>the</w:t>
      </w:r>
      <w:r w:rsidRPr="00F47474">
        <w:rPr>
          <w:rFonts w:ascii="Arial" w:hAnsi="Arial" w:cs="Arial"/>
          <w:spacing w:val="23"/>
          <w:sz w:val="24"/>
          <w:szCs w:val="24"/>
        </w:rPr>
        <w:t xml:space="preserve"> </w:t>
      </w:r>
      <w:r w:rsidRPr="00F47474">
        <w:rPr>
          <w:rFonts w:ascii="Arial" w:hAnsi="Arial" w:cs="Arial"/>
          <w:spacing w:val="-1"/>
          <w:sz w:val="24"/>
          <w:szCs w:val="24"/>
        </w:rPr>
        <w:t>high</w:t>
      </w:r>
      <w:r w:rsidRPr="00F47474">
        <w:rPr>
          <w:rFonts w:ascii="Arial" w:hAnsi="Arial" w:cs="Arial"/>
          <w:spacing w:val="23"/>
          <w:sz w:val="24"/>
          <w:szCs w:val="24"/>
        </w:rPr>
        <w:t xml:space="preserve"> </w:t>
      </w:r>
      <w:r w:rsidRPr="00F47474">
        <w:rPr>
          <w:rFonts w:ascii="Arial" w:hAnsi="Arial" w:cs="Arial"/>
          <w:spacing w:val="-1"/>
          <w:sz w:val="24"/>
          <w:szCs w:val="24"/>
        </w:rPr>
        <w:t>sodium</w:t>
      </w:r>
      <w:r w:rsidRPr="00F47474">
        <w:rPr>
          <w:rFonts w:ascii="Arial" w:hAnsi="Arial" w:cs="Arial"/>
          <w:spacing w:val="23"/>
          <w:sz w:val="24"/>
          <w:szCs w:val="24"/>
        </w:rPr>
        <w:t xml:space="preserve"> </w:t>
      </w:r>
      <w:r w:rsidRPr="00F47474">
        <w:rPr>
          <w:rFonts w:ascii="Arial" w:hAnsi="Arial" w:cs="Arial"/>
          <w:spacing w:val="-1"/>
          <w:sz w:val="24"/>
          <w:szCs w:val="24"/>
        </w:rPr>
        <w:t>concentrations</w:t>
      </w:r>
      <w:r w:rsidRPr="00F47474">
        <w:rPr>
          <w:rFonts w:ascii="Arial" w:hAnsi="Arial" w:cs="Arial"/>
          <w:spacing w:val="23"/>
          <w:sz w:val="24"/>
          <w:szCs w:val="24"/>
        </w:rPr>
        <w:t xml:space="preserve"> </w:t>
      </w:r>
      <w:r w:rsidRPr="00F47474">
        <w:rPr>
          <w:rFonts w:ascii="Arial" w:hAnsi="Arial" w:cs="Arial"/>
          <w:spacing w:val="-1"/>
          <w:sz w:val="24"/>
          <w:szCs w:val="24"/>
        </w:rPr>
        <w:t>in</w:t>
      </w:r>
      <w:r w:rsidRPr="00F47474">
        <w:rPr>
          <w:rFonts w:ascii="Arial" w:hAnsi="Arial" w:cs="Arial"/>
          <w:spacing w:val="23"/>
          <w:sz w:val="24"/>
          <w:szCs w:val="24"/>
        </w:rPr>
        <w:t xml:space="preserve"> </w:t>
      </w:r>
      <w:r w:rsidRPr="00F47474">
        <w:rPr>
          <w:rFonts w:ascii="Arial" w:hAnsi="Arial" w:cs="Arial"/>
          <w:spacing w:val="-1"/>
          <w:sz w:val="24"/>
          <w:szCs w:val="24"/>
        </w:rPr>
        <w:t>the</w:t>
      </w:r>
      <w:r w:rsidRPr="00F47474">
        <w:rPr>
          <w:rFonts w:ascii="Arial" w:hAnsi="Arial" w:cs="Arial"/>
          <w:spacing w:val="23"/>
          <w:sz w:val="24"/>
          <w:szCs w:val="24"/>
        </w:rPr>
        <w:t xml:space="preserve"> </w:t>
      </w:r>
      <w:r w:rsidRPr="00F47474">
        <w:rPr>
          <w:rFonts w:ascii="Arial" w:hAnsi="Arial" w:cs="Arial"/>
          <w:spacing w:val="-1"/>
          <w:sz w:val="24"/>
          <w:szCs w:val="24"/>
        </w:rPr>
        <w:t>source</w:t>
      </w:r>
      <w:r w:rsidRPr="00F47474">
        <w:rPr>
          <w:rFonts w:ascii="Arial" w:hAnsi="Arial" w:cs="Arial"/>
          <w:spacing w:val="23"/>
          <w:sz w:val="24"/>
          <w:szCs w:val="24"/>
        </w:rPr>
        <w:t xml:space="preserve"> </w:t>
      </w:r>
      <w:r w:rsidRPr="00F47474">
        <w:rPr>
          <w:rFonts w:ascii="Arial" w:hAnsi="Arial" w:cs="Arial"/>
          <w:spacing w:val="-1"/>
          <w:sz w:val="24"/>
          <w:szCs w:val="24"/>
        </w:rPr>
        <w:t>water,</w:t>
      </w:r>
      <w:r w:rsidRPr="00F47474">
        <w:rPr>
          <w:rFonts w:ascii="Arial" w:hAnsi="Arial" w:cs="Arial"/>
          <w:spacing w:val="23"/>
          <w:sz w:val="24"/>
          <w:szCs w:val="24"/>
        </w:rPr>
        <w:t xml:space="preserve"> </w:t>
      </w:r>
      <w:r w:rsidRPr="00F47474">
        <w:rPr>
          <w:rFonts w:ascii="Arial" w:hAnsi="Arial" w:cs="Arial"/>
          <w:spacing w:val="-1"/>
          <w:sz w:val="24"/>
          <w:szCs w:val="24"/>
        </w:rPr>
        <w:t>Sanikiluaq</w:t>
      </w:r>
      <w:r w:rsidRPr="00F47474">
        <w:rPr>
          <w:rFonts w:ascii="Arial" w:hAnsi="Arial" w:cs="Arial"/>
          <w:spacing w:val="23"/>
          <w:sz w:val="24"/>
          <w:szCs w:val="24"/>
        </w:rPr>
        <w:t xml:space="preserve"> </w:t>
      </w:r>
      <w:r w:rsidRPr="00F47474">
        <w:rPr>
          <w:rFonts w:ascii="Arial" w:hAnsi="Arial" w:cs="Arial"/>
          <w:spacing w:val="-1"/>
          <w:sz w:val="24"/>
          <w:szCs w:val="24"/>
        </w:rPr>
        <w:t>Lake.</w:t>
      </w:r>
      <w:r w:rsidRPr="00F47474">
        <w:rPr>
          <w:rFonts w:ascii="Arial" w:hAnsi="Arial" w:cs="Arial"/>
          <w:spacing w:val="31"/>
          <w:sz w:val="24"/>
          <w:szCs w:val="24"/>
        </w:rPr>
        <w:t xml:space="preserve"> </w:t>
      </w:r>
      <w:r w:rsidRPr="00F47474">
        <w:rPr>
          <w:rFonts w:ascii="Arial" w:hAnsi="Arial" w:cs="Arial"/>
          <w:spacing w:val="-1"/>
          <w:sz w:val="24"/>
          <w:szCs w:val="24"/>
        </w:rPr>
        <w:t>Presently</w:t>
      </w:r>
      <w:r w:rsidRPr="00F47474">
        <w:rPr>
          <w:rFonts w:ascii="Arial" w:hAnsi="Arial" w:cs="Arial"/>
          <w:spacing w:val="31"/>
          <w:sz w:val="24"/>
          <w:szCs w:val="24"/>
        </w:rPr>
        <w:t xml:space="preserve"> </w:t>
      </w:r>
      <w:r w:rsidRPr="00F47474">
        <w:rPr>
          <w:rFonts w:ascii="Arial" w:hAnsi="Arial" w:cs="Arial"/>
          <w:spacing w:val="-1"/>
          <w:sz w:val="24"/>
          <w:szCs w:val="24"/>
        </w:rPr>
        <w:t>reverse</w:t>
      </w:r>
      <w:r w:rsidRPr="00F47474">
        <w:rPr>
          <w:rFonts w:ascii="Arial" w:hAnsi="Arial" w:cs="Arial"/>
          <w:spacing w:val="31"/>
          <w:sz w:val="24"/>
          <w:szCs w:val="24"/>
        </w:rPr>
        <w:t xml:space="preserve"> </w:t>
      </w:r>
      <w:r w:rsidRPr="00F47474">
        <w:rPr>
          <w:rFonts w:ascii="Arial" w:hAnsi="Arial" w:cs="Arial"/>
          <w:spacing w:val="-1"/>
          <w:sz w:val="24"/>
          <w:szCs w:val="24"/>
        </w:rPr>
        <w:t>osmosis</w:t>
      </w:r>
      <w:r w:rsidRPr="00F47474">
        <w:rPr>
          <w:rFonts w:ascii="Arial" w:hAnsi="Arial" w:cs="Arial"/>
          <w:spacing w:val="31"/>
          <w:sz w:val="24"/>
          <w:szCs w:val="24"/>
        </w:rPr>
        <w:t xml:space="preserve"> </w:t>
      </w:r>
      <w:r w:rsidRPr="00F47474">
        <w:rPr>
          <w:rFonts w:ascii="Arial" w:hAnsi="Arial" w:cs="Arial"/>
          <w:spacing w:val="-1"/>
          <w:sz w:val="24"/>
          <w:szCs w:val="24"/>
        </w:rPr>
        <w:t>units</w:t>
      </w:r>
      <w:r w:rsidRPr="00F47474">
        <w:rPr>
          <w:rFonts w:ascii="Arial" w:hAnsi="Arial" w:cs="Arial"/>
          <w:spacing w:val="31"/>
          <w:sz w:val="24"/>
          <w:szCs w:val="24"/>
        </w:rPr>
        <w:t xml:space="preserve"> </w:t>
      </w:r>
      <w:r w:rsidRPr="00F47474">
        <w:rPr>
          <w:rFonts w:ascii="Arial" w:hAnsi="Arial" w:cs="Arial"/>
          <w:spacing w:val="-1"/>
          <w:sz w:val="24"/>
          <w:szCs w:val="24"/>
        </w:rPr>
        <w:t>installed</w:t>
      </w:r>
      <w:r w:rsidRPr="00F47474">
        <w:rPr>
          <w:rFonts w:ascii="Arial" w:hAnsi="Arial" w:cs="Arial"/>
          <w:spacing w:val="33"/>
          <w:sz w:val="24"/>
          <w:szCs w:val="24"/>
        </w:rPr>
        <w:t xml:space="preserve"> </w:t>
      </w:r>
      <w:r w:rsidRPr="00F47474">
        <w:rPr>
          <w:rFonts w:ascii="Arial" w:hAnsi="Arial" w:cs="Arial"/>
          <w:spacing w:val="-1"/>
          <w:sz w:val="24"/>
          <w:szCs w:val="24"/>
        </w:rPr>
        <w:t>in</w:t>
      </w:r>
      <w:r w:rsidRPr="00F47474">
        <w:rPr>
          <w:rFonts w:ascii="Arial" w:hAnsi="Arial" w:cs="Arial"/>
          <w:spacing w:val="31"/>
          <w:sz w:val="24"/>
          <w:szCs w:val="24"/>
        </w:rPr>
        <w:t xml:space="preserve"> </w:t>
      </w:r>
      <w:r w:rsidRPr="00F47474">
        <w:rPr>
          <w:rFonts w:ascii="Arial" w:hAnsi="Arial" w:cs="Arial"/>
          <w:spacing w:val="-1"/>
          <w:sz w:val="24"/>
          <w:szCs w:val="24"/>
        </w:rPr>
        <w:t>buildings</w:t>
      </w:r>
      <w:r w:rsidRPr="00F47474">
        <w:rPr>
          <w:rFonts w:ascii="Arial" w:hAnsi="Arial" w:cs="Arial"/>
          <w:spacing w:val="31"/>
          <w:sz w:val="24"/>
          <w:szCs w:val="24"/>
        </w:rPr>
        <w:t xml:space="preserve"> </w:t>
      </w:r>
      <w:r w:rsidRPr="00F47474">
        <w:rPr>
          <w:rFonts w:ascii="Arial" w:hAnsi="Arial" w:cs="Arial"/>
          <w:spacing w:val="-1"/>
          <w:sz w:val="24"/>
          <w:szCs w:val="24"/>
        </w:rPr>
        <w:t>and</w:t>
      </w:r>
      <w:r w:rsidRPr="00F47474">
        <w:rPr>
          <w:rFonts w:ascii="Arial" w:hAnsi="Arial" w:cs="Arial"/>
          <w:spacing w:val="31"/>
          <w:sz w:val="24"/>
          <w:szCs w:val="24"/>
        </w:rPr>
        <w:t xml:space="preserve"> </w:t>
      </w:r>
      <w:r w:rsidRPr="00F47474">
        <w:rPr>
          <w:rFonts w:ascii="Arial" w:hAnsi="Arial" w:cs="Arial"/>
          <w:spacing w:val="-1"/>
          <w:sz w:val="24"/>
          <w:szCs w:val="24"/>
        </w:rPr>
        <w:t>houses</w:t>
      </w:r>
      <w:r w:rsidRPr="00F47474">
        <w:rPr>
          <w:rFonts w:ascii="Arial" w:hAnsi="Arial" w:cs="Arial"/>
          <w:spacing w:val="31"/>
          <w:sz w:val="24"/>
          <w:szCs w:val="24"/>
        </w:rPr>
        <w:t xml:space="preserve"> </w:t>
      </w:r>
      <w:r w:rsidRPr="00F47474">
        <w:rPr>
          <w:rFonts w:ascii="Arial" w:hAnsi="Arial" w:cs="Arial"/>
          <w:spacing w:val="-1"/>
          <w:sz w:val="24"/>
          <w:szCs w:val="24"/>
        </w:rPr>
        <w:t>are</w:t>
      </w:r>
      <w:r w:rsidRPr="00F47474">
        <w:rPr>
          <w:rFonts w:ascii="Arial" w:hAnsi="Arial" w:cs="Arial"/>
          <w:spacing w:val="31"/>
          <w:sz w:val="24"/>
          <w:szCs w:val="24"/>
        </w:rPr>
        <w:t xml:space="preserve"> </w:t>
      </w:r>
      <w:r w:rsidRPr="00F47474">
        <w:rPr>
          <w:rFonts w:ascii="Arial" w:hAnsi="Arial" w:cs="Arial"/>
          <w:spacing w:val="-1"/>
          <w:sz w:val="24"/>
          <w:szCs w:val="24"/>
        </w:rPr>
        <w:t>used</w:t>
      </w:r>
      <w:r w:rsidRPr="00F47474">
        <w:rPr>
          <w:rFonts w:ascii="Arial" w:hAnsi="Arial" w:cs="Arial"/>
          <w:spacing w:val="31"/>
          <w:sz w:val="24"/>
          <w:szCs w:val="24"/>
        </w:rPr>
        <w:t xml:space="preserve"> </w:t>
      </w:r>
      <w:r w:rsidRPr="00F47474">
        <w:rPr>
          <w:rFonts w:ascii="Arial" w:hAnsi="Arial" w:cs="Arial"/>
          <w:spacing w:val="-1"/>
          <w:sz w:val="24"/>
          <w:szCs w:val="24"/>
        </w:rPr>
        <w:t>to</w:t>
      </w:r>
      <w:r w:rsidRPr="00F47474">
        <w:rPr>
          <w:rFonts w:ascii="Arial" w:hAnsi="Arial" w:cs="Arial"/>
          <w:spacing w:val="31"/>
          <w:sz w:val="24"/>
          <w:szCs w:val="24"/>
        </w:rPr>
        <w:t xml:space="preserve"> </w:t>
      </w:r>
      <w:r w:rsidRPr="00F47474">
        <w:rPr>
          <w:rFonts w:ascii="Arial" w:hAnsi="Arial" w:cs="Arial"/>
          <w:spacing w:val="-1"/>
          <w:sz w:val="24"/>
          <w:szCs w:val="24"/>
        </w:rPr>
        <w:t>reduce</w:t>
      </w:r>
      <w:r w:rsidRPr="00F47474">
        <w:rPr>
          <w:rFonts w:ascii="Arial" w:hAnsi="Arial" w:cs="Arial"/>
          <w:spacing w:val="36"/>
          <w:sz w:val="24"/>
          <w:szCs w:val="24"/>
        </w:rPr>
        <w:t xml:space="preserve"> </w:t>
      </w:r>
      <w:r w:rsidRPr="00F47474">
        <w:rPr>
          <w:rFonts w:ascii="Arial" w:hAnsi="Arial" w:cs="Arial"/>
          <w:spacing w:val="-1"/>
          <w:sz w:val="24"/>
          <w:szCs w:val="24"/>
        </w:rPr>
        <w:t>sodium</w:t>
      </w:r>
      <w:r w:rsidRPr="00F47474">
        <w:rPr>
          <w:rFonts w:ascii="Arial" w:hAnsi="Arial" w:cs="Arial"/>
          <w:spacing w:val="10"/>
          <w:sz w:val="24"/>
          <w:szCs w:val="24"/>
        </w:rPr>
        <w:t xml:space="preserve"> </w:t>
      </w:r>
      <w:r w:rsidRPr="00F47474">
        <w:rPr>
          <w:rFonts w:ascii="Arial" w:hAnsi="Arial" w:cs="Arial"/>
          <w:spacing w:val="-1"/>
          <w:sz w:val="24"/>
          <w:szCs w:val="24"/>
        </w:rPr>
        <w:t>concentration</w:t>
      </w:r>
      <w:r w:rsidRPr="00F47474">
        <w:rPr>
          <w:rFonts w:ascii="Arial" w:hAnsi="Arial" w:cs="Arial"/>
          <w:spacing w:val="10"/>
          <w:sz w:val="24"/>
          <w:szCs w:val="24"/>
        </w:rPr>
        <w:t xml:space="preserve"> </w:t>
      </w:r>
      <w:r w:rsidRPr="00F47474">
        <w:rPr>
          <w:rFonts w:ascii="Arial" w:hAnsi="Arial" w:cs="Arial"/>
          <w:spacing w:val="-1"/>
          <w:sz w:val="24"/>
          <w:szCs w:val="24"/>
        </w:rPr>
        <w:t>in</w:t>
      </w:r>
      <w:r w:rsidRPr="00F47474">
        <w:rPr>
          <w:rFonts w:ascii="Arial" w:hAnsi="Arial" w:cs="Arial"/>
          <w:spacing w:val="10"/>
          <w:sz w:val="24"/>
          <w:szCs w:val="24"/>
        </w:rPr>
        <w:t xml:space="preserve"> </w:t>
      </w:r>
      <w:r w:rsidRPr="00F47474">
        <w:rPr>
          <w:rFonts w:ascii="Arial" w:hAnsi="Arial" w:cs="Arial"/>
          <w:spacing w:val="-1"/>
          <w:sz w:val="24"/>
          <w:szCs w:val="24"/>
        </w:rPr>
        <w:t>water.</w:t>
      </w:r>
      <w:r w:rsidRPr="00F47474">
        <w:rPr>
          <w:rFonts w:ascii="Arial" w:hAnsi="Arial" w:cs="Arial"/>
          <w:spacing w:val="10"/>
          <w:sz w:val="24"/>
          <w:szCs w:val="24"/>
        </w:rPr>
        <w:t xml:space="preserve"> </w:t>
      </w:r>
      <w:r w:rsidRPr="00F47474">
        <w:rPr>
          <w:rFonts w:ascii="Arial" w:hAnsi="Arial" w:cs="Arial"/>
          <w:spacing w:val="-1"/>
          <w:sz w:val="24"/>
          <w:szCs w:val="24"/>
        </w:rPr>
        <w:t>The</w:t>
      </w:r>
      <w:r w:rsidRPr="00F47474">
        <w:rPr>
          <w:rFonts w:ascii="Arial" w:hAnsi="Arial" w:cs="Arial"/>
          <w:spacing w:val="10"/>
          <w:sz w:val="24"/>
          <w:szCs w:val="24"/>
        </w:rPr>
        <w:t xml:space="preserve"> </w:t>
      </w:r>
      <w:r w:rsidRPr="00F47474">
        <w:rPr>
          <w:rFonts w:ascii="Arial" w:hAnsi="Arial" w:cs="Arial"/>
          <w:spacing w:val="-1"/>
          <w:sz w:val="24"/>
          <w:szCs w:val="24"/>
        </w:rPr>
        <w:t>information</w:t>
      </w:r>
      <w:r w:rsidRPr="00F47474">
        <w:rPr>
          <w:rFonts w:ascii="Arial" w:hAnsi="Arial" w:cs="Arial"/>
          <w:spacing w:val="10"/>
          <w:sz w:val="24"/>
          <w:szCs w:val="24"/>
        </w:rPr>
        <w:t xml:space="preserve"> </w:t>
      </w:r>
      <w:r w:rsidRPr="00F47474">
        <w:rPr>
          <w:rFonts w:ascii="Arial" w:hAnsi="Arial" w:cs="Arial"/>
          <w:spacing w:val="-1"/>
          <w:sz w:val="24"/>
          <w:szCs w:val="24"/>
        </w:rPr>
        <w:t>on</w:t>
      </w:r>
      <w:r w:rsidRPr="00F47474">
        <w:rPr>
          <w:rFonts w:ascii="Arial" w:hAnsi="Arial" w:cs="Arial"/>
          <w:spacing w:val="10"/>
          <w:sz w:val="24"/>
          <w:szCs w:val="24"/>
        </w:rPr>
        <w:t xml:space="preserve"> </w:t>
      </w:r>
      <w:r w:rsidRPr="00F47474">
        <w:rPr>
          <w:rFonts w:ascii="Arial" w:hAnsi="Arial" w:cs="Arial"/>
          <w:spacing w:val="-1"/>
          <w:sz w:val="24"/>
          <w:szCs w:val="24"/>
        </w:rPr>
        <w:t>timing</w:t>
      </w:r>
      <w:r w:rsidRPr="00F47474">
        <w:rPr>
          <w:rFonts w:ascii="Arial" w:hAnsi="Arial" w:cs="Arial"/>
          <w:spacing w:val="10"/>
          <w:sz w:val="24"/>
          <w:szCs w:val="24"/>
        </w:rPr>
        <w:t xml:space="preserve"> </w:t>
      </w:r>
      <w:r w:rsidRPr="00F47474">
        <w:rPr>
          <w:rFonts w:ascii="Arial" w:hAnsi="Arial" w:cs="Arial"/>
          <w:spacing w:val="-1"/>
          <w:sz w:val="24"/>
          <w:szCs w:val="24"/>
        </w:rPr>
        <w:t>provided</w:t>
      </w:r>
      <w:r w:rsidRPr="00F47474">
        <w:rPr>
          <w:rFonts w:ascii="Arial" w:hAnsi="Arial" w:cs="Arial"/>
          <w:spacing w:val="10"/>
          <w:sz w:val="24"/>
          <w:szCs w:val="24"/>
        </w:rPr>
        <w:t xml:space="preserve"> </w:t>
      </w:r>
      <w:r w:rsidRPr="00F47474">
        <w:rPr>
          <w:rFonts w:ascii="Arial" w:hAnsi="Arial" w:cs="Arial"/>
          <w:spacing w:val="-1"/>
          <w:sz w:val="24"/>
          <w:szCs w:val="24"/>
        </w:rPr>
        <w:t>is:</w:t>
      </w:r>
      <w:r w:rsidRPr="00F47474">
        <w:rPr>
          <w:rFonts w:ascii="Arial" w:hAnsi="Arial" w:cs="Arial"/>
          <w:spacing w:val="10"/>
          <w:sz w:val="24"/>
          <w:szCs w:val="24"/>
        </w:rPr>
        <w:t xml:space="preserve"> </w:t>
      </w:r>
      <w:r w:rsidRPr="00F47474">
        <w:rPr>
          <w:rFonts w:ascii="Arial" w:hAnsi="Arial" w:cs="Arial"/>
          <w:sz w:val="24"/>
          <w:szCs w:val="24"/>
        </w:rPr>
        <w:t>“</w:t>
      </w:r>
      <w:r w:rsidRPr="00F47474">
        <w:rPr>
          <w:rFonts w:ascii="Arial" w:hAnsi="Arial" w:cs="Arial"/>
          <w:i/>
          <w:iCs/>
          <w:sz w:val="24"/>
          <w:szCs w:val="24"/>
        </w:rPr>
        <w:t>A</w:t>
      </w:r>
      <w:r w:rsidRPr="00F47474">
        <w:rPr>
          <w:rFonts w:ascii="Arial" w:hAnsi="Arial" w:cs="Arial"/>
          <w:i/>
          <w:iCs/>
          <w:spacing w:val="9"/>
          <w:sz w:val="24"/>
          <w:szCs w:val="24"/>
        </w:rPr>
        <w:t xml:space="preserve"> </w:t>
      </w:r>
      <w:r w:rsidRPr="00F47474">
        <w:rPr>
          <w:rFonts w:ascii="Arial" w:hAnsi="Arial" w:cs="Arial"/>
          <w:i/>
          <w:iCs/>
          <w:spacing w:val="-1"/>
          <w:sz w:val="24"/>
          <w:szCs w:val="24"/>
        </w:rPr>
        <w:t>consulting</w:t>
      </w:r>
      <w:r w:rsidRPr="00F47474">
        <w:rPr>
          <w:rFonts w:ascii="Arial" w:hAnsi="Arial" w:cs="Arial"/>
          <w:i/>
          <w:iCs/>
          <w:spacing w:val="9"/>
          <w:sz w:val="24"/>
          <w:szCs w:val="24"/>
        </w:rPr>
        <w:t xml:space="preserve"> </w:t>
      </w:r>
      <w:r w:rsidRPr="00F47474">
        <w:rPr>
          <w:rFonts w:ascii="Arial" w:hAnsi="Arial" w:cs="Arial"/>
          <w:i/>
          <w:iCs/>
          <w:spacing w:val="-1"/>
          <w:sz w:val="24"/>
          <w:szCs w:val="24"/>
        </w:rPr>
        <w:t>firm</w:t>
      </w:r>
      <w:r w:rsidRPr="00F47474">
        <w:rPr>
          <w:rFonts w:ascii="Arial" w:hAnsi="Arial" w:cs="Arial"/>
          <w:i/>
          <w:iCs/>
          <w:spacing w:val="33"/>
          <w:sz w:val="24"/>
          <w:szCs w:val="24"/>
        </w:rPr>
        <w:t xml:space="preserve"> </w:t>
      </w:r>
      <w:r w:rsidRPr="00F47474">
        <w:rPr>
          <w:rFonts w:ascii="Arial" w:hAnsi="Arial" w:cs="Arial"/>
          <w:i/>
          <w:iCs/>
          <w:spacing w:val="-1"/>
          <w:sz w:val="24"/>
          <w:szCs w:val="24"/>
        </w:rPr>
        <w:lastRenderedPageBreak/>
        <w:t>is</w:t>
      </w:r>
      <w:r w:rsidRPr="00F47474">
        <w:rPr>
          <w:rFonts w:ascii="Arial" w:hAnsi="Arial" w:cs="Arial"/>
          <w:i/>
          <w:iCs/>
          <w:spacing w:val="5"/>
          <w:sz w:val="24"/>
          <w:szCs w:val="24"/>
        </w:rPr>
        <w:t xml:space="preserve"> </w:t>
      </w:r>
      <w:r w:rsidRPr="00F47474">
        <w:rPr>
          <w:rFonts w:ascii="Arial" w:hAnsi="Arial" w:cs="Arial"/>
          <w:i/>
          <w:iCs/>
          <w:spacing w:val="-1"/>
          <w:sz w:val="24"/>
          <w:szCs w:val="24"/>
        </w:rPr>
        <w:t>expected</w:t>
      </w:r>
      <w:r w:rsidRPr="00F47474">
        <w:rPr>
          <w:rFonts w:ascii="Arial" w:hAnsi="Arial" w:cs="Arial"/>
          <w:i/>
          <w:iCs/>
          <w:spacing w:val="5"/>
          <w:sz w:val="24"/>
          <w:szCs w:val="24"/>
        </w:rPr>
        <w:t xml:space="preserve"> </w:t>
      </w:r>
      <w:r w:rsidRPr="00F47474">
        <w:rPr>
          <w:rFonts w:ascii="Arial" w:hAnsi="Arial" w:cs="Arial"/>
          <w:i/>
          <w:iCs/>
          <w:spacing w:val="-1"/>
          <w:sz w:val="24"/>
          <w:szCs w:val="24"/>
        </w:rPr>
        <w:t>to</w:t>
      </w:r>
      <w:r w:rsidRPr="00F47474">
        <w:rPr>
          <w:rFonts w:ascii="Arial" w:hAnsi="Arial" w:cs="Arial"/>
          <w:i/>
          <w:iCs/>
          <w:spacing w:val="5"/>
          <w:sz w:val="24"/>
          <w:szCs w:val="24"/>
        </w:rPr>
        <w:t xml:space="preserve"> </w:t>
      </w:r>
      <w:r w:rsidRPr="00F47474">
        <w:rPr>
          <w:rFonts w:ascii="Arial" w:hAnsi="Arial" w:cs="Arial"/>
          <w:i/>
          <w:iCs/>
          <w:spacing w:val="-1"/>
          <w:sz w:val="24"/>
          <w:szCs w:val="24"/>
        </w:rPr>
        <w:t>start</w:t>
      </w:r>
      <w:r w:rsidRPr="00F47474">
        <w:rPr>
          <w:rFonts w:ascii="Arial" w:hAnsi="Arial" w:cs="Arial"/>
          <w:i/>
          <w:iCs/>
          <w:spacing w:val="5"/>
          <w:sz w:val="24"/>
          <w:szCs w:val="24"/>
        </w:rPr>
        <w:t xml:space="preserve"> </w:t>
      </w:r>
      <w:r w:rsidRPr="00F47474">
        <w:rPr>
          <w:rFonts w:ascii="Arial" w:hAnsi="Arial" w:cs="Arial"/>
          <w:i/>
          <w:iCs/>
          <w:spacing w:val="-1"/>
          <w:sz w:val="24"/>
          <w:szCs w:val="24"/>
        </w:rPr>
        <w:t>design</w:t>
      </w:r>
      <w:r w:rsidRPr="00F47474">
        <w:rPr>
          <w:rFonts w:ascii="Arial" w:hAnsi="Arial" w:cs="Arial"/>
          <w:i/>
          <w:iCs/>
          <w:spacing w:val="5"/>
          <w:sz w:val="24"/>
          <w:szCs w:val="24"/>
        </w:rPr>
        <w:t xml:space="preserve"> </w:t>
      </w:r>
      <w:r w:rsidRPr="00F47474">
        <w:rPr>
          <w:rFonts w:ascii="Arial" w:hAnsi="Arial" w:cs="Arial"/>
          <w:i/>
          <w:iCs/>
          <w:spacing w:val="-1"/>
          <w:sz w:val="24"/>
          <w:szCs w:val="24"/>
        </w:rPr>
        <w:t>works</w:t>
      </w:r>
      <w:r w:rsidRPr="00F47474">
        <w:rPr>
          <w:rFonts w:ascii="Arial" w:hAnsi="Arial" w:cs="Arial"/>
          <w:i/>
          <w:iCs/>
          <w:spacing w:val="5"/>
          <w:sz w:val="24"/>
          <w:szCs w:val="24"/>
        </w:rPr>
        <w:t xml:space="preserve"> </w:t>
      </w:r>
      <w:r w:rsidRPr="00F47474">
        <w:rPr>
          <w:rFonts w:ascii="Arial" w:hAnsi="Arial" w:cs="Arial"/>
          <w:i/>
          <w:iCs/>
          <w:spacing w:val="-1"/>
          <w:sz w:val="24"/>
          <w:szCs w:val="24"/>
        </w:rPr>
        <w:t>on</w:t>
      </w:r>
      <w:r w:rsidRPr="00F47474">
        <w:rPr>
          <w:rFonts w:ascii="Arial" w:hAnsi="Arial" w:cs="Arial"/>
          <w:i/>
          <w:iCs/>
          <w:spacing w:val="5"/>
          <w:sz w:val="24"/>
          <w:szCs w:val="24"/>
        </w:rPr>
        <w:t xml:space="preserve"> </w:t>
      </w:r>
      <w:r w:rsidRPr="00F47474">
        <w:rPr>
          <w:rFonts w:ascii="Arial" w:hAnsi="Arial" w:cs="Arial"/>
          <w:i/>
          <w:iCs/>
          <w:spacing w:val="-1"/>
          <w:sz w:val="24"/>
          <w:szCs w:val="24"/>
        </w:rPr>
        <w:t>the</w:t>
      </w:r>
      <w:r w:rsidRPr="00F47474">
        <w:rPr>
          <w:rFonts w:ascii="Arial" w:hAnsi="Arial" w:cs="Arial"/>
          <w:i/>
          <w:iCs/>
          <w:spacing w:val="5"/>
          <w:sz w:val="24"/>
          <w:szCs w:val="24"/>
        </w:rPr>
        <w:t xml:space="preserve"> </w:t>
      </w:r>
      <w:r w:rsidRPr="00F47474">
        <w:rPr>
          <w:rFonts w:ascii="Arial" w:hAnsi="Arial" w:cs="Arial"/>
          <w:i/>
          <w:iCs/>
          <w:spacing w:val="-1"/>
          <w:sz w:val="24"/>
          <w:szCs w:val="24"/>
        </w:rPr>
        <w:t>new</w:t>
      </w:r>
      <w:r w:rsidRPr="00F47474">
        <w:rPr>
          <w:rFonts w:ascii="Arial" w:hAnsi="Arial" w:cs="Arial"/>
          <w:i/>
          <w:iCs/>
          <w:spacing w:val="4"/>
          <w:sz w:val="24"/>
          <w:szCs w:val="24"/>
        </w:rPr>
        <w:t xml:space="preserve"> </w:t>
      </w:r>
      <w:r w:rsidRPr="00F47474">
        <w:rPr>
          <w:rFonts w:ascii="Arial" w:hAnsi="Arial" w:cs="Arial"/>
          <w:i/>
          <w:iCs/>
          <w:spacing w:val="-1"/>
          <w:sz w:val="24"/>
          <w:szCs w:val="24"/>
        </w:rPr>
        <w:t>desalination</w:t>
      </w:r>
      <w:r w:rsidRPr="00F47474">
        <w:rPr>
          <w:rFonts w:ascii="Arial" w:hAnsi="Arial" w:cs="Arial"/>
          <w:i/>
          <w:iCs/>
          <w:spacing w:val="5"/>
          <w:sz w:val="24"/>
          <w:szCs w:val="24"/>
        </w:rPr>
        <w:t xml:space="preserve"> </w:t>
      </w:r>
      <w:r w:rsidRPr="00F47474">
        <w:rPr>
          <w:rFonts w:ascii="Arial" w:hAnsi="Arial" w:cs="Arial"/>
          <w:i/>
          <w:iCs/>
          <w:spacing w:val="-1"/>
          <w:sz w:val="24"/>
          <w:szCs w:val="24"/>
        </w:rPr>
        <w:t>plant</w:t>
      </w:r>
      <w:r w:rsidRPr="00F47474">
        <w:rPr>
          <w:rFonts w:ascii="Arial" w:hAnsi="Arial" w:cs="Arial"/>
          <w:i/>
          <w:iCs/>
          <w:spacing w:val="5"/>
          <w:sz w:val="24"/>
          <w:szCs w:val="24"/>
        </w:rPr>
        <w:t xml:space="preserve"> </w:t>
      </w:r>
      <w:r w:rsidRPr="00F47474">
        <w:rPr>
          <w:rFonts w:ascii="Arial" w:hAnsi="Arial" w:cs="Arial"/>
          <w:i/>
          <w:iCs/>
          <w:spacing w:val="-1"/>
          <w:sz w:val="24"/>
          <w:szCs w:val="24"/>
        </w:rPr>
        <w:t>sometimes</w:t>
      </w:r>
      <w:r w:rsidRPr="00F47474">
        <w:rPr>
          <w:rFonts w:ascii="Arial" w:hAnsi="Arial" w:cs="Arial"/>
          <w:i/>
          <w:iCs/>
          <w:spacing w:val="5"/>
          <w:sz w:val="24"/>
          <w:szCs w:val="24"/>
        </w:rPr>
        <w:t xml:space="preserve"> </w:t>
      </w:r>
      <w:r w:rsidRPr="00F47474">
        <w:rPr>
          <w:rFonts w:ascii="Arial" w:hAnsi="Arial" w:cs="Arial"/>
          <w:i/>
          <w:iCs/>
          <w:spacing w:val="-1"/>
          <w:sz w:val="24"/>
          <w:szCs w:val="24"/>
        </w:rPr>
        <w:t>at</w:t>
      </w:r>
      <w:r w:rsidRPr="00F47474">
        <w:rPr>
          <w:rFonts w:ascii="Arial" w:hAnsi="Arial" w:cs="Arial"/>
          <w:i/>
          <w:iCs/>
          <w:spacing w:val="5"/>
          <w:sz w:val="24"/>
          <w:szCs w:val="24"/>
        </w:rPr>
        <w:t xml:space="preserve"> </w:t>
      </w:r>
      <w:r w:rsidRPr="00F47474">
        <w:rPr>
          <w:rFonts w:ascii="Arial" w:hAnsi="Arial" w:cs="Arial"/>
          <w:i/>
          <w:iCs/>
          <w:spacing w:val="-1"/>
          <w:sz w:val="24"/>
          <w:szCs w:val="24"/>
        </w:rPr>
        <w:t>the</w:t>
      </w:r>
      <w:r w:rsidRPr="00F47474">
        <w:rPr>
          <w:rFonts w:ascii="Arial" w:hAnsi="Arial" w:cs="Arial"/>
          <w:i/>
          <w:iCs/>
          <w:spacing w:val="5"/>
          <w:sz w:val="24"/>
          <w:szCs w:val="24"/>
        </w:rPr>
        <w:t xml:space="preserve"> </w:t>
      </w:r>
      <w:r w:rsidRPr="00F47474">
        <w:rPr>
          <w:rFonts w:ascii="Arial" w:hAnsi="Arial" w:cs="Arial"/>
          <w:i/>
          <w:iCs/>
          <w:spacing w:val="-1"/>
          <w:sz w:val="24"/>
          <w:szCs w:val="24"/>
        </w:rPr>
        <w:t>end</w:t>
      </w:r>
      <w:r w:rsidRPr="00F47474">
        <w:rPr>
          <w:rFonts w:ascii="Arial" w:hAnsi="Arial" w:cs="Arial"/>
          <w:i/>
          <w:iCs/>
          <w:spacing w:val="5"/>
          <w:sz w:val="24"/>
          <w:szCs w:val="24"/>
        </w:rPr>
        <w:t xml:space="preserve"> </w:t>
      </w:r>
      <w:r w:rsidRPr="00F47474">
        <w:rPr>
          <w:rFonts w:ascii="Arial" w:hAnsi="Arial" w:cs="Arial"/>
          <w:i/>
          <w:iCs/>
          <w:spacing w:val="-1"/>
          <w:sz w:val="24"/>
          <w:szCs w:val="24"/>
        </w:rPr>
        <w:t>of</w:t>
      </w:r>
      <w:r w:rsidRPr="00F47474">
        <w:rPr>
          <w:rFonts w:ascii="Arial" w:hAnsi="Arial" w:cs="Arial"/>
          <w:i/>
          <w:iCs/>
          <w:spacing w:val="32"/>
          <w:sz w:val="24"/>
          <w:szCs w:val="24"/>
        </w:rPr>
        <w:t xml:space="preserve"> </w:t>
      </w:r>
      <w:r w:rsidRPr="00F47474">
        <w:rPr>
          <w:rFonts w:ascii="Arial" w:hAnsi="Arial" w:cs="Arial"/>
          <w:i/>
          <w:iCs/>
          <w:spacing w:val="-1"/>
          <w:sz w:val="24"/>
          <w:szCs w:val="24"/>
        </w:rPr>
        <w:t>the</w:t>
      </w:r>
      <w:r w:rsidRPr="00F47474">
        <w:rPr>
          <w:rFonts w:ascii="Arial" w:hAnsi="Arial" w:cs="Arial"/>
          <w:i/>
          <w:iCs/>
          <w:sz w:val="24"/>
          <w:szCs w:val="24"/>
        </w:rPr>
        <w:t xml:space="preserve"> </w:t>
      </w:r>
      <w:r w:rsidRPr="00F47474">
        <w:rPr>
          <w:rFonts w:ascii="Arial" w:hAnsi="Arial" w:cs="Arial"/>
          <w:i/>
          <w:iCs/>
          <w:spacing w:val="-1"/>
          <w:sz w:val="24"/>
          <w:szCs w:val="24"/>
        </w:rPr>
        <w:t>year</w:t>
      </w:r>
      <w:r w:rsidRPr="00F47474">
        <w:rPr>
          <w:rFonts w:ascii="Arial" w:hAnsi="Arial" w:cs="Arial"/>
          <w:spacing w:val="-1"/>
          <w:sz w:val="24"/>
          <w:szCs w:val="24"/>
        </w:rPr>
        <w:t>.”</w:t>
      </w:r>
    </w:p>
    <w:p w14:paraId="06A71076" w14:textId="77777777" w:rsidR="00F47474" w:rsidRPr="00F47474" w:rsidRDefault="00F47474" w:rsidP="00F47474">
      <w:pPr>
        <w:kinsoku w:val="0"/>
        <w:overflowPunct w:val="0"/>
        <w:autoSpaceDE w:val="0"/>
        <w:autoSpaceDN w:val="0"/>
        <w:adjustRightInd w:val="0"/>
        <w:spacing w:before="2" w:after="0" w:line="550" w:lineRule="atLeast"/>
        <w:ind w:left="119"/>
        <w:rPr>
          <w:rFonts w:ascii="Arial" w:hAnsi="Arial" w:cs="Arial"/>
          <w:sz w:val="24"/>
          <w:szCs w:val="24"/>
        </w:rPr>
      </w:pPr>
      <w:r w:rsidRPr="00F47474">
        <w:rPr>
          <w:rFonts w:ascii="Arial" w:hAnsi="Arial" w:cs="Arial"/>
          <w:sz w:val="24"/>
          <w:szCs w:val="24"/>
        </w:rPr>
        <w:t xml:space="preserve">A </w:t>
      </w:r>
      <w:r w:rsidRPr="00F47474">
        <w:rPr>
          <w:rFonts w:ascii="Arial" w:hAnsi="Arial" w:cs="Arial"/>
          <w:spacing w:val="-1"/>
          <w:sz w:val="24"/>
          <w:szCs w:val="24"/>
        </w:rPr>
        <w:t>central</w:t>
      </w:r>
      <w:r w:rsidRPr="00F47474">
        <w:rPr>
          <w:rFonts w:ascii="Arial" w:hAnsi="Arial" w:cs="Arial"/>
          <w:sz w:val="24"/>
          <w:szCs w:val="24"/>
        </w:rPr>
        <w:t xml:space="preserve"> </w:t>
      </w:r>
      <w:r w:rsidRPr="00F47474">
        <w:rPr>
          <w:rFonts w:ascii="Arial" w:hAnsi="Arial" w:cs="Arial"/>
          <w:spacing w:val="-1"/>
          <w:sz w:val="24"/>
          <w:szCs w:val="24"/>
        </w:rPr>
        <w:t>desalination</w:t>
      </w:r>
      <w:r w:rsidRPr="00F47474">
        <w:rPr>
          <w:rFonts w:ascii="Arial" w:hAnsi="Arial" w:cs="Arial"/>
          <w:sz w:val="24"/>
          <w:szCs w:val="24"/>
        </w:rPr>
        <w:t xml:space="preserve"> </w:t>
      </w:r>
      <w:r w:rsidRPr="00F47474">
        <w:rPr>
          <w:rFonts w:ascii="Arial" w:hAnsi="Arial" w:cs="Arial"/>
          <w:spacing w:val="-1"/>
          <w:sz w:val="24"/>
          <w:szCs w:val="24"/>
        </w:rPr>
        <w:t>plant</w:t>
      </w:r>
      <w:r w:rsidRPr="00F47474">
        <w:rPr>
          <w:rFonts w:ascii="Arial" w:hAnsi="Arial" w:cs="Arial"/>
          <w:sz w:val="24"/>
          <w:szCs w:val="24"/>
        </w:rPr>
        <w:t xml:space="preserve"> </w:t>
      </w:r>
      <w:r w:rsidRPr="00F47474">
        <w:rPr>
          <w:rFonts w:ascii="Arial" w:hAnsi="Arial" w:cs="Arial"/>
          <w:spacing w:val="-1"/>
          <w:sz w:val="24"/>
          <w:szCs w:val="24"/>
        </w:rPr>
        <w:t>would</w:t>
      </w:r>
      <w:r w:rsidRPr="00F47474">
        <w:rPr>
          <w:rFonts w:ascii="Arial" w:hAnsi="Arial" w:cs="Arial"/>
          <w:sz w:val="24"/>
          <w:szCs w:val="24"/>
        </w:rPr>
        <w:t xml:space="preserve"> </w:t>
      </w:r>
      <w:r w:rsidRPr="00F47474">
        <w:rPr>
          <w:rFonts w:ascii="Arial" w:hAnsi="Arial" w:cs="Arial"/>
          <w:spacing w:val="-1"/>
          <w:sz w:val="24"/>
          <w:szCs w:val="24"/>
        </w:rPr>
        <w:t>have</w:t>
      </w:r>
      <w:r w:rsidRPr="00F47474">
        <w:rPr>
          <w:rFonts w:ascii="Arial" w:hAnsi="Arial" w:cs="Arial"/>
          <w:sz w:val="24"/>
          <w:szCs w:val="24"/>
        </w:rPr>
        <w:t xml:space="preserve"> </w:t>
      </w:r>
      <w:r w:rsidRPr="00F47474">
        <w:rPr>
          <w:rFonts w:ascii="Arial" w:hAnsi="Arial" w:cs="Arial"/>
          <w:spacing w:val="-1"/>
          <w:sz w:val="24"/>
          <w:szCs w:val="24"/>
        </w:rPr>
        <w:t>to</w:t>
      </w:r>
      <w:r w:rsidRPr="00F47474">
        <w:rPr>
          <w:rFonts w:ascii="Arial" w:hAnsi="Arial" w:cs="Arial"/>
          <w:sz w:val="24"/>
          <w:szCs w:val="24"/>
        </w:rPr>
        <w:t xml:space="preserve"> </w:t>
      </w:r>
      <w:r w:rsidRPr="00F47474">
        <w:rPr>
          <w:rFonts w:ascii="Arial" w:hAnsi="Arial" w:cs="Arial"/>
          <w:spacing w:val="-1"/>
          <w:sz w:val="24"/>
          <w:szCs w:val="24"/>
        </w:rPr>
        <w:t>be</w:t>
      </w:r>
      <w:r w:rsidRPr="00F47474">
        <w:rPr>
          <w:rFonts w:ascii="Arial" w:hAnsi="Arial" w:cs="Arial"/>
          <w:sz w:val="24"/>
          <w:szCs w:val="24"/>
        </w:rPr>
        <w:t xml:space="preserve"> </w:t>
      </w:r>
      <w:r w:rsidRPr="00F47474">
        <w:rPr>
          <w:rFonts w:ascii="Arial" w:hAnsi="Arial" w:cs="Arial"/>
          <w:spacing w:val="-1"/>
          <w:sz w:val="24"/>
          <w:szCs w:val="24"/>
        </w:rPr>
        <w:t>included</w:t>
      </w:r>
      <w:r w:rsidRPr="00F47474">
        <w:rPr>
          <w:rFonts w:ascii="Arial" w:hAnsi="Arial" w:cs="Arial"/>
          <w:sz w:val="24"/>
          <w:szCs w:val="24"/>
        </w:rPr>
        <w:t xml:space="preserve"> </w:t>
      </w:r>
      <w:r w:rsidRPr="00F47474">
        <w:rPr>
          <w:rFonts w:ascii="Arial" w:hAnsi="Arial" w:cs="Arial"/>
          <w:spacing w:val="-1"/>
          <w:sz w:val="24"/>
          <w:szCs w:val="24"/>
        </w:rPr>
        <w:t>in</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licence.</w:t>
      </w:r>
      <w:r w:rsidRPr="00F47474">
        <w:rPr>
          <w:rFonts w:ascii="Arial" w:hAnsi="Arial" w:cs="Arial"/>
          <w:spacing w:val="22"/>
          <w:sz w:val="24"/>
          <w:szCs w:val="24"/>
        </w:rPr>
        <w:t xml:space="preserve"> </w:t>
      </w:r>
      <w:r w:rsidRPr="00F47474">
        <w:rPr>
          <w:rFonts w:ascii="Arial" w:hAnsi="Arial" w:cs="Arial"/>
          <w:spacing w:val="-1"/>
          <w:sz w:val="24"/>
          <w:szCs w:val="24"/>
          <w:u w:val="single"/>
        </w:rPr>
        <w:t>Recommendation</w:t>
      </w:r>
    </w:p>
    <w:p w14:paraId="61EB2F70" w14:textId="77777777" w:rsidR="00367373" w:rsidRDefault="00F47474" w:rsidP="00367373">
      <w:pPr>
        <w:kinsoku w:val="0"/>
        <w:overflowPunct w:val="0"/>
        <w:autoSpaceDE w:val="0"/>
        <w:autoSpaceDN w:val="0"/>
        <w:adjustRightInd w:val="0"/>
        <w:spacing w:after="0" w:line="240" w:lineRule="auto"/>
        <w:ind w:left="119" w:right="117"/>
        <w:jc w:val="both"/>
        <w:rPr>
          <w:rFonts w:ascii="Arial" w:hAnsi="Arial" w:cs="Arial"/>
          <w:spacing w:val="-1"/>
          <w:sz w:val="24"/>
          <w:szCs w:val="24"/>
        </w:rPr>
      </w:pPr>
      <w:r w:rsidRPr="00F47474">
        <w:rPr>
          <w:rFonts w:ascii="Arial" w:hAnsi="Arial" w:cs="Arial"/>
          <w:spacing w:val="-1"/>
          <w:sz w:val="24"/>
          <w:szCs w:val="24"/>
        </w:rPr>
        <w:t>CIRNAC</w:t>
      </w:r>
      <w:r w:rsidRPr="00F47474">
        <w:rPr>
          <w:rFonts w:ascii="Arial" w:hAnsi="Arial" w:cs="Arial"/>
          <w:spacing w:val="26"/>
          <w:sz w:val="24"/>
          <w:szCs w:val="24"/>
        </w:rPr>
        <w:t xml:space="preserve"> </w:t>
      </w:r>
      <w:r w:rsidRPr="00F47474">
        <w:rPr>
          <w:rFonts w:ascii="Arial" w:hAnsi="Arial" w:cs="Arial"/>
          <w:spacing w:val="-1"/>
          <w:sz w:val="24"/>
          <w:szCs w:val="24"/>
        </w:rPr>
        <w:t>recommends</w:t>
      </w:r>
      <w:r w:rsidRPr="00F47474">
        <w:rPr>
          <w:rFonts w:ascii="Arial" w:hAnsi="Arial" w:cs="Arial"/>
          <w:spacing w:val="26"/>
          <w:sz w:val="24"/>
          <w:szCs w:val="24"/>
        </w:rPr>
        <w:t xml:space="preserve"> </w:t>
      </w:r>
      <w:r w:rsidRPr="00F47474">
        <w:rPr>
          <w:rFonts w:ascii="Arial" w:hAnsi="Arial" w:cs="Arial"/>
          <w:spacing w:val="-1"/>
          <w:sz w:val="24"/>
          <w:szCs w:val="24"/>
        </w:rPr>
        <w:t>the</w:t>
      </w:r>
      <w:r w:rsidRPr="00F47474">
        <w:rPr>
          <w:rFonts w:ascii="Arial" w:hAnsi="Arial" w:cs="Arial"/>
          <w:spacing w:val="26"/>
          <w:sz w:val="24"/>
          <w:szCs w:val="24"/>
        </w:rPr>
        <w:t xml:space="preserve"> </w:t>
      </w:r>
      <w:r w:rsidRPr="00F47474">
        <w:rPr>
          <w:rFonts w:ascii="Arial" w:hAnsi="Arial" w:cs="Arial"/>
          <w:spacing w:val="-1"/>
          <w:sz w:val="24"/>
          <w:szCs w:val="24"/>
        </w:rPr>
        <w:t>applicant</w:t>
      </w:r>
      <w:r w:rsidRPr="00F47474">
        <w:rPr>
          <w:rFonts w:ascii="Arial" w:hAnsi="Arial" w:cs="Arial"/>
          <w:spacing w:val="29"/>
          <w:sz w:val="24"/>
          <w:szCs w:val="24"/>
        </w:rPr>
        <w:t xml:space="preserve"> </w:t>
      </w:r>
      <w:r w:rsidRPr="00F47474">
        <w:rPr>
          <w:rFonts w:ascii="Arial" w:hAnsi="Arial" w:cs="Arial"/>
          <w:sz w:val="24"/>
          <w:szCs w:val="24"/>
        </w:rPr>
        <w:t>specify</w:t>
      </w:r>
      <w:r w:rsidRPr="00F47474">
        <w:rPr>
          <w:rFonts w:ascii="Arial" w:hAnsi="Arial" w:cs="Arial"/>
          <w:spacing w:val="28"/>
          <w:sz w:val="24"/>
          <w:szCs w:val="24"/>
        </w:rPr>
        <w:t xml:space="preserve"> </w:t>
      </w:r>
      <w:r w:rsidRPr="00F47474">
        <w:rPr>
          <w:rFonts w:ascii="Arial" w:hAnsi="Arial" w:cs="Arial"/>
          <w:sz w:val="24"/>
          <w:szCs w:val="24"/>
        </w:rPr>
        <w:t>if</w:t>
      </w:r>
      <w:r w:rsidRPr="00F47474">
        <w:rPr>
          <w:rFonts w:ascii="Arial" w:hAnsi="Arial" w:cs="Arial"/>
          <w:spacing w:val="27"/>
          <w:sz w:val="24"/>
          <w:szCs w:val="24"/>
        </w:rPr>
        <w:t xml:space="preserve"> </w:t>
      </w:r>
      <w:r w:rsidRPr="00F47474">
        <w:rPr>
          <w:rFonts w:ascii="Arial" w:hAnsi="Arial" w:cs="Arial"/>
          <w:sz w:val="24"/>
          <w:szCs w:val="24"/>
        </w:rPr>
        <w:t>they</w:t>
      </w:r>
      <w:r w:rsidRPr="00F47474">
        <w:rPr>
          <w:rFonts w:ascii="Arial" w:hAnsi="Arial" w:cs="Arial"/>
          <w:spacing w:val="27"/>
          <w:sz w:val="24"/>
          <w:szCs w:val="24"/>
        </w:rPr>
        <w:t xml:space="preserve"> </w:t>
      </w:r>
      <w:r w:rsidRPr="00F47474">
        <w:rPr>
          <w:rFonts w:ascii="Arial" w:hAnsi="Arial" w:cs="Arial"/>
          <w:sz w:val="24"/>
          <w:szCs w:val="24"/>
        </w:rPr>
        <w:t>expect</w:t>
      </w:r>
      <w:r w:rsidRPr="00F47474">
        <w:rPr>
          <w:rFonts w:ascii="Arial" w:hAnsi="Arial" w:cs="Arial"/>
          <w:spacing w:val="27"/>
          <w:sz w:val="24"/>
          <w:szCs w:val="24"/>
        </w:rPr>
        <w:t xml:space="preserve"> </w:t>
      </w:r>
      <w:r w:rsidRPr="00F47474">
        <w:rPr>
          <w:rFonts w:ascii="Arial" w:hAnsi="Arial" w:cs="Arial"/>
          <w:sz w:val="24"/>
          <w:szCs w:val="24"/>
        </w:rPr>
        <w:t>this</w:t>
      </w:r>
      <w:r w:rsidRPr="00F47474">
        <w:rPr>
          <w:rFonts w:ascii="Arial" w:hAnsi="Arial" w:cs="Arial"/>
          <w:spacing w:val="27"/>
          <w:sz w:val="24"/>
          <w:szCs w:val="24"/>
        </w:rPr>
        <w:t xml:space="preserve"> </w:t>
      </w:r>
      <w:r w:rsidRPr="00F47474">
        <w:rPr>
          <w:rFonts w:ascii="Arial" w:hAnsi="Arial" w:cs="Arial"/>
          <w:sz w:val="24"/>
          <w:szCs w:val="24"/>
        </w:rPr>
        <w:t>plant</w:t>
      </w:r>
      <w:r w:rsidRPr="00F47474">
        <w:rPr>
          <w:rFonts w:ascii="Arial" w:hAnsi="Arial" w:cs="Arial"/>
          <w:spacing w:val="27"/>
          <w:sz w:val="24"/>
          <w:szCs w:val="24"/>
        </w:rPr>
        <w:t xml:space="preserve"> </w:t>
      </w:r>
      <w:r w:rsidRPr="00F47474">
        <w:rPr>
          <w:rFonts w:ascii="Arial" w:hAnsi="Arial" w:cs="Arial"/>
          <w:sz w:val="24"/>
          <w:szCs w:val="24"/>
        </w:rPr>
        <w:t>to</w:t>
      </w:r>
      <w:r w:rsidRPr="00F47474">
        <w:rPr>
          <w:rFonts w:ascii="Arial" w:hAnsi="Arial" w:cs="Arial"/>
          <w:spacing w:val="27"/>
          <w:sz w:val="24"/>
          <w:szCs w:val="24"/>
        </w:rPr>
        <w:t xml:space="preserve"> </w:t>
      </w:r>
      <w:r w:rsidRPr="00F47474">
        <w:rPr>
          <w:rFonts w:ascii="Arial" w:hAnsi="Arial" w:cs="Arial"/>
          <w:sz w:val="24"/>
          <w:szCs w:val="24"/>
        </w:rPr>
        <w:t>be</w:t>
      </w:r>
      <w:r w:rsidRPr="00F47474">
        <w:rPr>
          <w:rFonts w:ascii="Arial" w:hAnsi="Arial" w:cs="Arial"/>
          <w:spacing w:val="27"/>
          <w:sz w:val="24"/>
          <w:szCs w:val="24"/>
        </w:rPr>
        <w:t xml:space="preserve"> </w:t>
      </w:r>
      <w:r w:rsidRPr="00F47474">
        <w:rPr>
          <w:rFonts w:ascii="Arial" w:hAnsi="Arial" w:cs="Arial"/>
          <w:sz w:val="24"/>
          <w:szCs w:val="24"/>
        </w:rPr>
        <w:t>constructed</w:t>
      </w:r>
      <w:r w:rsidRPr="00F47474">
        <w:rPr>
          <w:rFonts w:ascii="Arial" w:hAnsi="Arial" w:cs="Arial"/>
          <w:spacing w:val="28"/>
          <w:sz w:val="24"/>
          <w:szCs w:val="24"/>
        </w:rPr>
        <w:t xml:space="preserve"> </w:t>
      </w:r>
      <w:r w:rsidRPr="00F47474">
        <w:rPr>
          <w:rFonts w:ascii="Arial" w:hAnsi="Arial" w:cs="Arial"/>
          <w:spacing w:val="-1"/>
          <w:sz w:val="24"/>
          <w:szCs w:val="24"/>
        </w:rPr>
        <w:t>within</w:t>
      </w:r>
      <w:r w:rsidRPr="00F47474">
        <w:rPr>
          <w:rFonts w:ascii="Arial" w:hAnsi="Arial" w:cs="Arial"/>
          <w:spacing w:val="13"/>
          <w:sz w:val="24"/>
          <w:szCs w:val="24"/>
        </w:rPr>
        <w:t xml:space="preserve"> </w:t>
      </w:r>
      <w:r w:rsidRPr="00F47474">
        <w:rPr>
          <w:rFonts w:ascii="Arial" w:hAnsi="Arial" w:cs="Arial"/>
          <w:spacing w:val="-1"/>
          <w:sz w:val="24"/>
          <w:szCs w:val="24"/>
        </w:rPr>
        <w:t>the</w:t>
      </w:r>
      <w:r w:rsidRPr="00F47474">
        <w:rPr>
          <w:rFonts w:ascii="Arial" w:hAnsi="Arial" w:cs="Arial"/>
          <w:spacing w:val="13"/>
          <w:sz w:val="24"/>
          <w:szCs w:val="24"/>
        </w:rPr>
        <w:t xml:space="preserve"> </w:t>
      </w:r>
      <w:r w:rsidRPr="00F47474">
        <w:rPr>
          <w:rFonts w:ascii="Arial" w:hAnsi="Arial" w:cs="Arial"/>
          <w:spacing w:val="-1"/>
          <w:sz w:val="24"/>
          <w:szCs w:val="24"/>
        </w:rPr>
        <w:t>requested</w:t>
      </w:r>
      <w:r w:rsidRPr="00F47474">
        <w:rPr>
          <w:rFonts w:ascii="Arial" w:hAnsi="Arial" w:cs="Arial"/>
          <w:spacing w:val="13"/>
          <w:sz w:val="24"/>
          <w:szCs w:val="24"/>
        </w:rPr>
        <w:t xml:space="preserve"> </w:t>
      </w:r>
      <w:r w:rsidRPr="00F47474">
        <w:rPr>
          <w:rFonts w:ascii="Arial" w:hAnsi="Arial" w:cs="Arial"/>
          <w:spacing w:val="-1"/>
          <w:sz w:val="24"/>
          <w:szCs w:val="24"/>
        </w:rPr>
        <w:t>duration</w:t>
      </w:r>
      <w:r w:rsidRPr="00F47474">
        <w:rPr>
          <w:rFonts w:ascii="Arial" w:hAnsi="Arial" w:cs="Arial"/>
          <w:spacing w:val="13"/>
          <w:sz w:val="24"/>
          <w:szCs w:val="24"/>
        </w:rPr>
        <w:t xml:space="preserve"> </w:t>
      </w:r>
      <w:r w:rsidRPr="00F47474">
        <w:rPr>
          <w:rFonts w:ascii="Arial" w:hAnsi="Arial" w:cs="Arial"/>
          <w:spacing w:val="-1"/>
          <w:sz w:val="24"/>
          <w:szCs w:val="24"/>
        </w:rPr>
        <w:t>of</w:t>
      </w:r>
      <w:r w:rsidRPr="00F47474">
        <w:rPr>
          <w:rFonts w:ascii="Arial" w:hAnsi="Arial" w:cs="Arial"/>
          <w:spacing w:val="13"/>
          <w:sz w:val="24"/>
          <w:szCs w:val="24"/>
        </w:rPr>
        <w:t xml:space="preserve"> </w:t>
      </w:r>
      <w:r w:rsidRPr="00F47474">
        <w:rPr>
          <w:rFonts w:ascii="Arial" w:hAnsi="Arial" w:cs="Arial"/>
          <w:spacing w:val="-1"/>
          <w:sz w:val="24"/>
          <w:szCs w:val="24"/>
        </w:rPr>
        <w:t>the</w:t>
      </w:r>
      <w:r w:rsidRPr="00F47474">
        <w:rPr>
          <w:rFonts w:ascii="Arial" w:hAnsi="Arial" w:cs="Arial"/>
          <w:spacing w:val="13"/>
          <w:sz w:val="24"/>
          <w:szCs w:val="24"/>
        </w:rPr>
        <w:t xml:space="preserve"> </w:t>
      </w:r>
      <w:r w:rsidRPr="00F47474">
        <w:rPr>
          <w:rFonts w:ascii="Arial" w:hAnsi="Arial" w:cs="Arial"/>
          <w:spacing w:val="-1"/>
          <w:sz w:val="24"/>
          <w:szCs w:val="24"/>
        </w:rPr>
        <w:t>licence</w:t>
      </w:r>
      <w:r w:rsidRPr="00F47474">
        <w:rPr>
          <w:rFonts w:ascii="Arial" w:hAnsi="Arial" w:cs="Arial"/>
          <w:spacing w:val="13"/>
          <w:sz w:val="24"/>
          <w:szCs w:val="24"/>
        </w:rPr>
        <w:t xml:space="preserve"> </w:t>
      </w:r>
      <w:r w:rsidRPr="00F47474">
        <w:rPr>
          <w:rFonts w:ascii="Arial" w:hAnsi="Arial" w:cs="Arial"/>
          <w:spacing w:val="-1"/>
          <w:sz w:val="24"/>
          <w:szCs w:val="24"/>
        </w:rPr>
        <w:t>renewal,</w:t>
      </w:r>
      <w:r w:rsidRPr="00F47474">
        <w:rPr>
          <w:rFonts w:ascii="Arial" w:hAnsi="Arial" w:cs="Arial"/>
          <w:spacing w:val="13"/>
          <w:sz w:val="24"/>
          <w:szCs w:val="24"/>
        </w:rPr>
        <w:t xml:space="preserve"> </w:t>
      </w:r>
      <w:r w:rsidRPr="00F47474">
        <w:rPr>
          <w:rFonts w:ascii="Arial" w:hAnsi="Arial" w:cs="Arial"/>
          <w:spacing w:val="-1"/>
          <w:sz w:val="24"/>
          <w:szCs w:val="24"/>
        </w:rPr>
        <w:t>with</w:t>
      </w:r>
      <w:r w:rsidRPr="00F47474">
        <w:rPr>
          <w:rFonts w:ascii="Arial" w:hAnsi="Arial" w:cs="Arial"/>
          <w:spacing w:val="13"/>
          <w:sz w:val="24"/>
          <w:szCs w:val="24"/>
        </w:rPr>
        <w:t xml:space="preserve"> </w:t>
      </w:r>
      <w:r w:rsidRPr="00F47474">
        <w:rPr>
          <w:rFonts w:ascii="Arial" w:hAnsi="Arial" w:cs="Arial"/>
          <w:spacing w:val="-1"/>
          <w:sz w:val="24"/>
          <w:szCs w:val="24"/>
        </w:rPr>
        <w:t>the</w:t>
      </w:r>
      <w:r w:rsidRPr="00F47474">
        <w:rPr>
          <w:rFonts w:ascii="Arial" w:hAnsi="Arial" w:cs="Arial"/>
          <w:spacing w:val="13"/>
          <w:sz w:val="24"/>
          <w:szCs w:val="24"/>
        </w:rPr>
        <w:t xml:space="preserve"> </w:t>
      </w:r>
      <w:r w:rsidRPr="00F47474">
        <w:rPr>
          <w:rFonts w:ascii="Arial" w:hAnsi="Arial" w:cs="Arial"/>
          <w:spacing w:val="-1"/>
          <w:sz w:val="24"/>
          <w:szCs w:val="24"/>
        </w:rPr>
        <w:t>understanding</w:t>
      </w:r>
      <w:r w:rsidRPr="00F47474">
        <w:rPr>
          <w:rFonts w:ascii="Arial" w:hAnsi="Arial" w:cs="Arial"/>
          <w:spacing w:val="13"/>
          <w:sz w:val="24"/>
          <w:szCs w:val="24"/>
        </w:rPr>
        <w:t xml:space="preserve"> </w:t>
      </w:r>
      <w:r w:rsidRPr="00F47474">
        <w:rPr>
          <w:rFonts w:ascii="Arial" w:hAnsi="Arial" w:cs="Arial"/>
          <w:spacing w:val="-1"/>
          <w:sz w:val="24"/>
          <w:szCs w:val="24"/>
        </w:rPr>
        <w:t>that</w:t>
      </w:r>
      <w:r w:rsidRPr="00F47474">
        <w:rPr>
          <w:rFonts w:ascii="Arial" w:hAnsi="Arial" w:cs="Arial"/>
          <w:spacing w:val="22"/>
          <w:sz w:val="24"/>
          <w:szCs w:val="24"/>
        </w:rPr>
        <w:t xml:space="preserve"> </w:t>
      </w:r>
      <w:r w:rsidRPr="00F47474">
        <w:rPr>
          <w:rFonts w:ascii="Arial" w:hAnsi="Arial" w:cs="Arial"/>
          <w:spacing w:val="-1"/>
          <w:sz w:val="24"/>
          <w:szCs w:val="24"/>
        </w:rPr>
        <w:t>COVID-19</w:t>
      </w:r>
      <w:r w:rsidRPr="00F47474">
        <w:rPr>
          <w:rFonts w:ascii="Arial" w:hAnsi="Arial" w:cs="Arial"/>
          <w:spacing w:val="35"/>
          <w:sz w:val="24"/>
          <w:szCs w:val="24"/>
        </w:rPr>
        <w:t xml:space="preserve"> </w:t>
      </w:r>
      <w:r w:rsidRPr="00F47474">
        <w:rPr>
          <w:rFonts w:ascii="Arial" w:hAnsi="Arial" w:cs="Arial"/>
          <w:spacing w:val="-1"/>
          <w:sz w:val="24"/>
          <w:szCs w:val="24"/>
        </w:rPr>
        <w:t>restriction</w:t>
      </w:r>
      <w:r w:rsidRPr="00F47474">
        <w:rPr>
          <w:rFonts w:ascii="Arial" w:hAnsi="Arial" w:cs="Arial"/>
          <w:spacing w:val="36"/>
          <w:sz w:val="24"/>
          <w:szCs w:val="24"/>
        </w:rPr>
        <w:t xml:space="preserve"> </w:t>
      </w:r>
      <w:r w:rsidRPr="00F47474">
        <w:rPr>
          <w:rFonts w:ascii="Arial" w:hAnsi="Arial" w:cs="Arial"/>
          <w:spacing w:val="-1"/>
          <w:sz w:val="24"/>
          <w:szCs w:val="24"/>
        </w:rPr>
        <w:t>measures</w:t>
      </w:r>
      <w:r w:rsidRPr="00F47474">
        <w:rPr>
          <w:rFonts w:ascii="Arial" w:hAnsi="Arial" w:cs="Arial"/>
          <w:spacing w:val="36"/>
          <w:sz w:val="24"/>
          <w:szCs w:val="24"/>
        </w:rPr>
        <w:t xml:space="preserve"> </w:t>
      </w:r>
      <w:r w:rsidRPr="00F47474">
        <w:rPr>
          <w:rFonts w:ascii="Arial" w:hAnsi="Arial" w:cs="Arial"/>
          <w:spacing w:val="-1"/>
          <w:sz w:val="24"/>
          <w:szCs w:val="24"/>
        </w:rPr>
        <w:t>may</w:t>
      </w:r>
      <w:r w:rsidRPr="00F47474">
        <w:rPr>
          <w:rFonts w:ascii="Arial" w:hAnsi="Arial" w:cs="Arial"/>
          <w:spacing w:val="35"/>
          <w:sz w:val="24"/>
          <w:szCs w:val="24"/>
        </w:rPr>
        <w:t xml:space="preserve"> </w:t>
      </w:r>
      <w:r w:rsidRPr="00F47474">
        <w:rPr>
          <w:rFonts w:ascii="Arial" w:hAnsi="Arial" w:cs="Arial"/>
          <w:spacing w:val="-1"/>
          <w:sz w:val="24"/>
          <w:szCs w:val="24"/>
        </w:rPr>
        <w:t>have</w:t>
      </w:r>
      <w:r w:rsidRPr="00F47474">
        <w:rPr>
          <w:rFonts w:ascii="Arial" w:hAnsi="Arial" w:cs="Arial"/>
          <w:spacing w:val="38"/>
          <w:sz w:val="24"/>
          <w:szCs w:val="24"/>
        </w:rPr>
        <w:t xml:space="preserve"> </w:t>
      </w:r>
      <w:r w:rsidRPr="00F47474">
        <w:rPr>
          <w:rFonts w:ascii="Arial" w:hAnsi="Arial" w:cs="Arial"/>
          <w:spacing w:val="-1"/>
          <w:sz w:val="24"/>
          <w:szCs w:val="24"/>
        </w:rPr>
        <w:t>added</w:t>
      </w:r>
      <w:r w:rsidRPr="00F47474">
        <w:rPr>
          <w:rFonts w:ascii="Arial" w:hAnsi="Arial" w:cs="Arial"/>
          <w:spacing w:val="36"/>
          <w:sz w:val="24"/>
          <w:szCs w:val="24"/>
        </w:rPr>
        <w:t xml:space="preserve"> </w:t>
      </w:r>
      <w:r w:rsidRPr="00F47474">
        <w:rPr>
          <w:rFonts w:ascii="Arial" w:hAnsi="Arial" w:cs="Arial"/>
          <w:spacing w:val="-1"/>
          <w:sz w:val="24"/>
          <w:szCs w:val="24"/>
        </w:rPr>
        <w:t>uncertainty</w:t>
      </w:r>
      <w:r w:rsidRPr="00F47474">
        <w:rPr>
          <w:rFonts w:ascii="Arial" w:hAnsi="Arial" w:cs="Arial"/>
          <w:spacing w:val="36"/>
          <w:sz w:val="24"/>
          <w:szCs w:val="24"/>
        </w:rPr>
        <w:t xml:space="preserve"> </w:t>
      </w:r>
      <w:r w:rsidRPr="00F47474">
        <w:rPr>
          <w:rFonts w:ascii="Arial" w:hAnsi="Arial" w:cs="Arial"/>
          <w:spacing w:val="-1"/>
          <w:sz w:val="24"/>
          <w:szCs w:val="24"/>
        </w:rPr>
        <w:t>to</w:t>
      </w:r>
      <w:r w:rsidRPr="00F47474">
        <w:rPr>
          <w:rFonts w:ascii="Arial" w:hAnsi="Arial" w:cs="Arial"/>
          <w:spacing w:val="35"/>
          <w:sz w:val="24"/>
          <w:szCs w:val="24"/>
        </w:rPr>
        <w:t xml:space="preserve"> </w:t>
      </w:r>
      <w:r w:rsidRPr="00F47474">
        <w:rPr>
          <w:rFonts w:ascii="Arial" w:hAnsi="Arial" w:cs="Arial"/>
          <w:spacing w:val="-1"/>
          <w:sz w:val="24"/>
          <w:szCs w:val="24"/>
        </w:rPr>
        <w:t>timelines.</w:t>
      </w:r>
      <w:r w:rsidRPr="00F47474">
        <w:rPr>
          <w:rFonts w:ascii="Arial" w:hAnsi="Arial" w:cs="Arial"/>
          <w:spacing w:val="36"/>
          <w:sz w:val="24"/>
          <w:szCs w:val="24"/>
        </w:rPr>
        <w:t xml:space="preserve"> </w:t>
      </w:r>
      <w:r w:rsidRPr="00F47474">
        <w:rPr>
          <w:rFonts w:ascii="Arial" w:hAnsi="Arial" w:cs="Arial"/>
          <w:spacing w:val="-1"/>
          <w:sz w:val="24"/>
          <w:szCs w:val="24"/>
        </w:rPr>
        <w:t>Information</w:t>
      </w:r>
      <w:r w:rsidRPr="00F47474">
        <w:rPr>
          <w:rFonts w:ascii="Arial" w:hAnsi="Arial" w:cs="Arial"/>
          <w:spacing w:val="22"/>
          <w:sz w:val="24"/>
          <w:szCs w:val="24"/>
        </w:rPr>
        <w:t xml:space="preserve"> </w:t>
      </w:r>
      <w:r w:rsidRPr="00F47474">
        <w:rPr>
          <w:rFonts w:ascii="Arial" w:hAnsi="Arial" w:cs="Arial"/>
          <w:spacing w:val="-1"/>
          <w:sz w:val="24"/>
          <w:szCs w:val="24"/>
        </w:rPr>
        <w:t>on</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plant</w:t>
      </w:r>
      <w:r w:rsidRPr="00F47474">
        <w:rPr>
          <w:rFonts w:ascii="Arial" w:hAnsi="Arial" w:cs="Arial"/>
          <w:sz w:val="24"/>
          <w:szCs w:val="24"/>
        </w:rPr>
        <w:t xml:space="preserve"> </w:t>
      </w:r>
      <w:r w:rsidRPr="00F47474">
        <w:rPr>
          <w:rFonts w:ascii="Arial" w:hAnsi="Arial" w:cs="Arial"/>
          <w:spacing w:val="-1"/>
          <w:sz w:val="24"/>
          <w:szCs w:val="24"/>
        </w:rPr>
        <w:t>should</w:t>
      </w:r>
      <w:r w:rsidRPr="00F47474">
        <w:rPr>
          <w:rFonts w:ascii="Arial" w:hAnsi="Arial" w:cs="Arial"/>
          <w:sz w:val="24"/>
          <w:szCs w:val="24"/>
        </w:rPr>
        <w:t xml:space="preserve"> </w:t>
      </w:r>
      <w:r w:rsidRPr="00F47474">
        <w:rPr>
          <w:rFonts w:ascii="Arial" w:hAnsi="Arial" w:cs="Arial"/>
          <w:spacing w:val="-1"/>
          <w:sz w:val="24"/>
          <w:szCs w:val="24"/>
        </w:rPr>
        <w:t>be</w:t>
      </w:r>
      <w:r w:rsidRPr="00F47474">
        <w:rPr>
          <w:rFonts w:ascii="Arial" w:hAnsi="Arial" w:cs="Arial"/>
          <w:sz w:val="24"/>
          <w:szCs w:val="24"/>
        </w:rPr>
        <w:t xml:space="preserve"> </w:t>
      </w:r>
      <w:r w:rsidRPr="00F47474">
        <w:rPr>
          <w:rFonts w:ascii="Arial" w:hAnsi="Arial" w:cs="Arial"/>
          <w:spacing w:val="-1"/>
          <w:sz w:val="24"/>
          <w:szCs w:val="24"/>
        </w:rPr>
        <w:t>shared</w:t>
      </w:r>
      <w:r w:rsidRPr="00F47474">
        <w:rPr>
          <w:rFonts w:ascii="Arial" w:hAnsi="Arial" w:cs="Arial"/>
          <w:sz w:val="24"/>
          <w:szCs w:val="24"/>
        </w:rPr>
        <w:t xml:space="preserve"> </w:t>
      </w:r>
      <w:r w:rsidRPr="00F47474">
        <w:rPr>
          <w:rFonts w:ascii="Arial" w:hAnsi="Arial" w:cs="Arial"/>
          <w:spacing w:val="-1"/>
          <w:sz w:val="24"/>
          <w:szCs w:val="24"/>
        </w:rPr>
        <w:t>with</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pacing w:val="1"/>
          <w:sz w:val="24"/>
          <w:szCs w:val="24"/>
        </w:rPr>
        <w:t xml:space="preserve"> </w:t>
      </w:r>
      <w:r w:rsidRPr="00F47474">
        <w:rPr>
          <w:rFonts w:ascii="Arial" w:hAnsi="Arial" w:cs="Arial"/>
          <w:spacing w:val="-1"/>
          <w:sz w:val="24"/>
          <w:szCs w:val="24"/>
        </w:rPr>
        <w:t>Board</w:t>
      </w:r>
      <w:r w:rsidRPr="00F47474">
        <w:rPr>
          <w:rFonts w:ascii="Arial" w:hAnsi="Arial" w:cs="Arial"/>
          <w:sz w:val="24"/>
          <w:szCs w:val="24"/>
        </w:rPr>
        <w:t xml:space="preserve"> </w:t>
      </w:r>
      <w:r w:rsidRPr="00F47474">
        <w:rPr>
          <w:rFonts w:ascii="Arial" w:hAnsi="Arial" w:cs="Arial"/>
          <w:spacing w:val="-1"/>
          <w:sz w:val="24"/>
          <w:szCs w:val="24"/>
        </w:rPr>
        <w:t>as</w:t>
      </w:r>
      <w:r w:rsidRPr="00F47474">
        <w:rPr>
          <w:rFonts w:ascii="Arial" w:hAnsi="Arial" w:cs="Arial"/>
          <w:sz w:val="24"/>
          <w:szCs w:val="24"/>
        </w:rPr>
        <w:t xml:space="preserve"> </w:t>
      </w:r>
      <w:r w:rsidRPr="00F47474">
        <w:rPr>
          <w:rFonts w:ascii="Arial" w:hAnsi="Arial" w:cs="Arial"/>
          <w:spacing w:val="-1"/>
          <w:sz w:val="24"/>
          <w:szCs w:val="24"/>
        </w:rPr>
        <w:t>it</w:t>
      </w:r>
      <w:r w:rsidRPr="00F47474">
        <w:rPr>
          <w:rFonts w:ascii="Arial" w:hAnsi="Arial" w:cs="Arial"/>
          <w:sz w:val="24"/>
          <w:szCs w:val="24"/>
        </w:rPr>
        <w:t xml:space="preserve"> </w:t>
      </w:r>
      <w:r w:rsidRPr="00F47474">
        <w:rPr>
          <w:rFonts w:ascii="Arial" w:hAnsi="Arial" w:cs="Arial"/>
          <w:spacing w:val="-1"/>
          <w:sz w:val="24"/>
          <w:szCs w:val="24"/>
        </w:rPr>
        <w:t>becomes</w:t>
      </w:r>
      <w:r w:rsidRPr="00F47474">
        <w:rPr>
          <w:rFonts w:ascii="Arial" w:hAnsi="Arial" w:cs="Arial"/>
          <w:sz w:val="24"/>
          <w:szCs w:val="24"/>
        </w:rPr>
        <w:t xml:space="preserve"> </w:t>
      </w:r>
      <w:r w:rsidRPr="00F47474">
        <w:rPr>
          <w:rFonts w:ascii="Arial" w:hAnsi="Arial" w:cs="Arial"/>
          <w:spacing w:val="-1"/>
          <w:sz w:val="24"/>
          <w:szCs w:val="24"/>
        </w:rPr>
        <w:t>available.</w:t>
      </w:r>
    </w:p>
    <w:p w14:paraId="73791D9A" w14:textId="77777777" w:rsidR="00367373" w:rsidRDefault="00367373" w:rsidP="00367373">
      <w:pPr>
        <w:kinsoku w:val="0"/>
        <w:overflowPunct w:val="0"/>
        <w:autoSpaceDE w:val="0"/>
        <w:autoSpaceDN w:val="0"/>
        <w:adjustRightInd w:val="0"/>
        <w:spacing w:after="0" w:line="240" w:lineRule="auto"/>
        <w:ind w:left="119" w:right="117"/>
        <w:jc w:val="both"/>
        <w:rPr>
          <w:rFonts w:ascii="Arial" w:hAnsi="Arial" w:cs="Arial"/>
          <w:spacing w:val="-1"/>
          <w:sz w:val="24"/>
          <w:szCs w:val="24"/>
        </w:rPr>
      </w:pPr>
    </w:p>
    <w:p w14:paraId="767D5938" w14:textId="1687D167" w:rsidR="00F47474" w:rsidRPr="00367373" w:rsidRDefault="003D4EF2" w:rsidP="00367373">
      <w:pPr>
        <w:kinsoku w:val="0"/>
        <w:overflowPunct w:val="0"/>
        <w:autoSpaceDE w:val="0"/>
        <w:autoSpaceDN w:val="0"/>
        <w:adjustRightInd w:val="0"/>
        <w:spacing w:after="0" w:line="240" w:lineRule="auto"/>
        <w:ind w:left="119" w:right="117"/>
        <w:jc w:val="both"/>
        <w:rPr>
          <w:rFonts w:ascii="Arial" w:hAnsi="Arial" w:cs="Arial"/>
          <w:spacing w:val="-1"/>
          <w:sz w:val="24"/>
          <w:szCs w:val="24"/>
        </w:rPr>
      </w:pPr>
      <w:r w:rsidRPr="00367373">
        <w:rPr>
          <w:rFonts w:ascii="Arial" w:hAnsi="Arial" w:cs="Arial"/>
          <w:color w:val="00B050"/>
          <w:sz w:val="34"/>
          <w:szCs w:val="34"/>
        </w:rPr>
        <w:t xml:space="preserve">  </w:t>
      </w:r>
      <w:r w:rsidRPr="00367373">
        <w:rPr>
          <w:rFonts w:ascii="Arial" w:hAnsi="Arial" w:cs="Arial"/>
          <w:color w:val="00B050"/>
          <w:sz w:val="24"/>
          <w:szCs w:val="24"/>
        </w:rPr>
        <w:t xml:space="preserve">Ans. Agreed. Due to COVID 19 Pandemic situation, this project is delayed and not exactly sure when to implement. However, the business plan is under discussion and </w:t>
      </w:r>
      <w:r w:rsidR="00745AA0" w:rsidRPr="00367373">
        <w:rPr>
          <w:rFonts w:ascii="Arial" w:hAnsi="Arial" w:cs="Arial"/>
          <w:color w:val="00B050"/>
          <w:sz w:val="24"/>
          <w:szCs w:val="24"/>
        </w:rPr>
        <w:t xml:space="preserve">planning to </w:t>
      </w:r>
      <w:r w:rsidRPr="00367373">
        <w:rPr>
          <w:rFonts w:ascii="Arial" w:hAnsi="Arial" w:cs="Arial"/>
          <w:color w:val="00B050"/>
          <w:sz w:val="24"/>
          <w:szCs w:val="24"/>
        </w:rPr>
        <w:t>develop a schedule to move the project forward. At this moment, it is unknow.</w:t>
      </w:r>
    </w:p>
    <w:p w14:paraId="4DCAF85C" w14:textId="7EA6B0EB" w:rsidR="003D4EF2" w:rsidRPr="00367373" w:rsidRDefault="003D4EF2" w:rsidP="00F47474">
      <w:pPr>
        <w:kinsoku w:val="0"/>
        <w:overflowPunct w:val="0"/>
        <w:autoSpaceDE w:val="0"/>
        <w:autoSpaceDN w:val="0"/>
        <w:adjustRightInd w:val="0"/>
        <w:spacing w:before="5" w:after="0" w:line="240" w:lineRule="auto"/>
        <w:rPr>
          <w:rFonts w:ascii="Arial" w:hAnsi="Arial" w:cs="Arial"/>
          <w:color w:val="00B050"/>
          <w:sz w:val="24"/>
          <w:szCs w:val="24"/>
        </w:rPr>
      </w:pPr>
    </w:p>
    <w:p w14:paraId="5BDE1CDB" w14:textId="77777777" w:rsidR="003D4EF2" w:rsidRPr="003D4EF2" w:rsidRDefault="003D4EF2" w:rsidP="00F47474">
      <w:pPr>
        <w:kinsoku w:val="0"/>
        <w:overflowPunct w:val="0"/>
        <w:autoSpaceDE w:val="0"/>
        <w:autoSpaceDN w:val="0"/>
        <w:adjustRightInd w:val="0"/>
        <w:spacing w:before="5" w:after="0" w:line="240" w:lineRule="auto"/>
        <w:rPr>
          <w:rFonts w:ascii="Arial" w:hAnsi="Arial" w:cs="Arial"/>
          <w:sz w:val="24"/>
          <w:szCs w:val="24"/>
        </w:rPr>
      </w:pPr>
    </w:p>
    <w:p w14:paraId="41D49D73" w14:textId="77777777" w:rsidR="00F47474" w:rsidRPr="00F47474" w:rsidRDefault="00F47474" w:rsidP="00F47474">
      <w:pPr>
        <w:numPr>
          <w:ilvl w:val="0"/>
          <w:numId w:val="4"/>
        </w:numPr>
        <w:tabs>
          <w:tab w:val="left" w:pos="1200"/>
        </w:tabs>
        <w:kinsoku w:val="0"/>
        <w:overflowPunct w:val="0"/>
        <w:autoSpaceDE w:val="0"/>
        <w:autoSpaceDN w:val="0"/>
        <w:adjustRightInd w:val="0"/>
        <w:spacing w:after="0" w:line="240" w:lineRule="auto"/>
        <w:ind w:left="1199" w:hanging="359"/>
        <w:outlineLvl w:val="0"/>
        <w:rPr>
          <w:rFonts w:ascii="Arial" w:hAnsi="Arial" w:cs="Arial"/>
          <w:sz w:val="24"/>
          <w:szCs w:val="24"/>
        </w:rPr>
      </w:pPr>
      <w:r w:rsidRPr="00F47474">
        <w:rPr>
          <w:rFonts w:ascii="Arial" w:hAnsi="Arial" w:cs="Arial"/>
          <w:b/>
          <w:bCs/>
          <w:sz w:val="24"/>
          <w:szCs w:val="24"/>
        </w:rPr>
        <w:t>Monitoring</w:t>
      </w:r>
    </w:p>
    <w:p w14:paraId="14A91208" w14:textId="77777777" w:rsidR="00F47474" w:rsidRPr="00F47474" w:rsidRDefault="00F47474" w:rsidP="00F47474">
      <w:pPr>
        <w:kinsoku w:val="0"/>
        <w:overflowPunct w:val="0"/>
        <w:autoSpaceDE w:val="0"/>
        <w:autoSpaceDN w:val="0"/>
        <w:adjustRightInd w:val="0"/>
        <w:spacing w:before="59" w:after="0" w:line="240" w:lineRule="auto"/>
        <w:ind w:left="119"/>
        <w:jc w:val="both"/>
        <w:rPr>
          <w:rFonts w:ascii="Arial" w:hAnsi="Arial" w:cs="Arial"/>
          <w:sz w:val="24"/>
          <w:szCs w:val="24"/>
        </w:rPr>
      </w:pPr>
      <w:r w:rsidRPr="00F47474">
        <w:rPr>
          <w:rFonts w:ascii="Arial" w:hAnsi="Arial" w:cs="Arial"/>
          <w:sz w:val="24"/>
          <w:szCs w:val="24"/>
          <w:u w:val="single"/>
        </w:rPr>
        <w:t>Comment</w:t>
      </w:r>
    </w:p>
    <w:p w14:paraId="35257ACC" w14:textId="77777777" w:rsidR="00F47474" w:rsidRPr="00F47474" w:rsidRDefault="00F47474" w:rsidP="00F47474">
      <w:pPr>
        <w:kinsoku w:val="0"/>
        <w:overflowPunct w:val="0"/>
        <w:autoSpaceDE w:val="0"/>
        <w:autoSpaceDN w:val="0"/>
        <w:adjustRightInd w:val="0"/>
        <w:spacing w:after="0" w:line="240" w:lineRule="auto"/>
        <w:ind w:left="120" w:right="117"/>
        <w:jc w:val="both"/>
        <w:rPr>
          <w:rFonts w:ascii="Arial" w:hAnsi="Arial" w:cs="Arial"/>
          <w:sz w:val="24"/>
          <w:szCs w:val="24"/>
        </w:rPr>
      </w:pPr>
      <w:r w:rsidRPr="00F47474">
        <w:rPr>
          <w:rFonts w:ascii="Arial" w:hAnsi="Arial" w:cs="Arial"/>
          <w:spacing w:val="-1"/>
          <w:sz w:val="24"/>
          <w:szCs w:val="24"/>
        </w:rPr>
        <w:t>Monitoring</w:t>
      </w:r>
      <w:r w:rsidRPr="00F47474">
        <w:rPr>
          <w:rFonts w:ascii="Arial" w:hAnsi="Arial" w:cs="Arial"/>
          <w:spacing w:val="10"/>
          <w:sz w:val="24"/>
          <w:szCs w:val="24"/>
        </w:rPr>
        <w:t xml:space="preserve"> </w:t>
      </w:r>
      <w:r w:rsidRPr="00F47474">
        <w:rPr>
          <w:rFonts w:ascii="Arial" w:hAnsi="Arial" w:cs="Arial"/>
          <w:spacing w:val="-1"/>
          <w:sz w:val="24"/>
          <w:szCs w:val="24"/>
        </w:rPr>
        <w:t>allows</w:t>
      </w:r>
      <w:r w:rsidRPr="00F47474">
        <w:rPr>
          <w:rFonts w:ascii="Arial" w:hAnsi="Arial" w:cs="Arial"/>
          <w:spacing w:val="10"/>
          <w:sz w:val="24"/>
          <w:szCs w:val="24"/>
        </w:rPr>
        <w:t xml:space="preserve"> </w:t>
      </w:r>
      <w:r w:rsidRPr="00F47474">
        <w:rPr>
          <w:rFonts w:ascii="Arial" w:hAnsi="Arial" w:cs="Arial"/>
          <w:spacing w:val="-1"/>
          <w:sz w:val="24"/>
          <w:szCs w:val="24"/>
        </w:rPr>
        <w:t>us</w:t>
      </w:r>
      <w:r w:rsidRPr="00F47474">
        <w:rPr>
          <w:rFonts w:ascii="Arial" w:hAnsi="Arial" w:cs="Arial"/>
          <w:spacing w:val="11"/>
          <w:sz w:val="24"/>
          <w:szCs w:val="24"/>
        </w:rPr>
        <w:t xml:space="preserve"> </w:t>
      </w:r>
      <w:r w:rsidRPr="00F47474">
        <w:rPr>
          <w:rFonts w:ascii="Arial" w:hAnsi="Arial" w:cs="Arial"/>
          <w:spacing w:val="-1"/>
          <w:sz w:val="24"/>
          <w:szCs w:val="24"/>
        </w:rPr>
        <w:t>to</w:t>
      </w:r>
      <w:r w:rsidRPr="00F47474">
        <w:rPr>
          <w:rFonts w:ascii="Arial" w:hAnsi="Arial" w:cs="Arial"/>
          <w:spacing w:val="10"/>
          <w:sz w:val="24"/>
          <w:szCs w:val="24"/>
        </w:rPr>
        <w:t xml:space="preserve"> </w:t>
      </w:r>
      <w:r w:rsidRPr="00F47474">
        <w:rPr>
          <w:rFonts w:ascii="Arial" w:hAnsi="Arial" w:cs="Arial"/>
          <w:spacing w:val="-1"/>
          <w:sz w:val="24"/>
          <w:szCs w:val="24"/>
        </w:rPr>
        <w:t>evaluate</w:t>
      </w:r>
      <w:r w:rsidRPr="00F47474">
        <w:rPr>
          <w:rFonts w:ascii="Arial" w:hAnsi="Arial" w:cs="Arial"/>
          <w:spacing w:val="10"/>
          <w:sz w:val="24"/>
          <w:szCs w:val="24"/>
        </w:rPr>
        <w:t xml:space="preserve"> </w:t>
      </w:r>
      <w:r w:rsidRPr="00F47474">
        <w:rPr>
          <w:rFonts w:ascii="Arial" w:hAnsi="Arial" w:cs="Arial"/>
          <w:spacing w:val="-1"/>
          <w:sz w:val="24"/>
          <w:szCs w:val="24"/>
        </w:rPr>
        <w:t>the</w:t>
      </w:r>
      <w:r w:rsidRPr="00F47474">
        <w:rPr>
          <w:rFonts w:ascii="Arial" w:hAnsi="Arial" w:cs="Arial"/>
          <w:spacing w:val="10"/>
          <w:sz w:val="24"/>
          <w:szCs w:val="24"/>
        </w:rPr>
        <w:t xml:space="preserve"> </w:t>
      </w:r>
      <w:r w:rsidRPr="00F47474">
        <w:rPr>
          <w:rFonts w:ascii="Arial" w:hAnsi="Arial" w:cs="Arial"/>
          <w:spacing w:val="-1"/>
          <w:sz w:val="24"/>
          <w:szCs w:val="24"/>
        </w:rPr>
        <w:t>performance</w:t>
      </w:r>
      <w:r w:rsidRPr="00F47474">
        <w:rPr>
          <w:rFonts w:ascii="Arial" w:hAnsi="Arial" w:cs="Arial"/>
          <w:spacing w:val="10"/>
          <w:sz w:val="24"/>
          <w:szCs w:val="24"/>
        </w:rPr>
        <w:t xml:space="preserve"> </w:t>
      </w:r>
      <w:r w:rsidRPr="00F47474">
        <w:rPr>
          <w:rFonts w:ascii="Arial" w:hAnsi="Arial" w:cs="Arial"/>
          <w:spacing w:val="-1"/>
          <w:sz w:val="24"/>
          <w:szCs w:val="24"/>
        </w:rPr>
        <w:t>of</w:t>
      </w:r>
      <w:r w:rsidRPr="00F47474">
        <w:rPr>
          <w:rFonts w:ascii="Arial" w:hAnsi="Arial" w:cs="Arial"/>
          <w:spacing w:val="10"/>
          <w:sz w:val="24"/>
          <w:szCs w:val="24"/>
        </w:rPr>
        <w:t xml:space="preserve"> </w:t>
      </w:r>
      <w:r w:rsidRPr="00F47474">
        <w:rPr>
          <w:rFonts w:ascii="Arial" w:hAnsi="Arial" w:cs="Arial"/>
          <w:spacing w:val="-1"/>
          <w:sz w:val="24"/>
          <w:szCs w:val="24"/>
        </w:rPr>
        <w:t>waste</w:t>
      </w:r>
      <w:r w:rsidRPr="00F47474">
        <w:rPr>
          <w:rFonts w:ascii="Arial" w:hAnsi="Arial" w:cs="Arial"/>
          <w:spacing w:val="10"/>
          <w:sz w:val="24"/>
          <w:szCs w:val="24"/>
        </w:rPr>
        <w:t xml:space="preserve"> </w:t>
      </w:r>
      <w:r w:rsidRPr="00F47474">
        <w:rPr>
          <w:rFonts w:ascii="Arial" w:hAnsi="Arial" w:cs="Arial"/>
          <w:sz w:val="24"/>
          <w:szCs w:val="24"/>
        </w:rPr>
        <w:t>management</w:t>
      </w:r>
      <w:r w:rsidRPr="00F47474">
        <w:rPr>
          <w:rFonts w:ascii="Arial" w:hAnsi="Arial" w:cs="Arial"/>
          <w:spacing w:val="10"/>
          <w:sz w:val="24"/>
          <w:szCs w:val="24"/>
        </w:rPr>
        <w:t xml:space="preserve"> </w:t>
      </w:r>
      <w:r w:rsidRPr="00F47474">
        <w:rPr>
          <w:rFonts w:ascii="Arial" w:hAnsi="Arial" w:cs="Arial"/>
          <w:sz w:val="24"/>
          <w:szCs w:val="24"/>
        </w:rPr>
        <w:t>measures</w:t>
      </w:r>
      <w:r w:rsidRPr="00F47474">
        <w:rPr>
          <w:rFonts w:ascii="Arial" w:hAnsi="Arial" w:cs="Arial"/>
          <w:spacing w:val="10"/>
          <w:sz w:val="24"/>
          <w:szCs w:val="24"/>
        </w:rPr>
        <w:t xml:space="preserve"> </w:t>
      </w:r>
      <w:r w:rsidRPr="00F47474">
        <w:rPr>
          <w:rFonts w:ascii="Arial" w:hAnsi="Arial" w:cs="Arial"/>
          <w:sz w:val="24"/>
          <w:szCs w:val="24"/>
        </w:rPr>
        <w:t>and</w:t>
      </w:r>
      <w:r w:rsidRPr="00F47474">
        <w:rPr>
          <w:rFonts w:ascii="Arial" w:hAnsi="Arial" w:cs="Arial"/>
          <w:spacing w:val="27"/>
          <w:sz w:val="24"/>
          <w:szCs w:val="24"/>
        </w:rPr>
        <w:t xml:space="preserve"> </w:t>
      </w:r>
      <w:r w:rsidRPr="00F47474">
        <w:rPr>
          <w:rFonts w:ascii="Arial" w:hAnsi="Arial" w:cs="Arial"/>
          <w:sz w:val="24"/>
          <w:szCs w:val="24"/>
        </w:rPr>
        <w:t>is</w:t>
      </w:r>
      <w:r w:rsidRPr="00F47474">
        <w:rPr>
          <w:rFonts w:ascii="Arial" w:hAnsi="Arial" w:cs="Arial"/>
          <w:spacing w:val="33"/>
          <w:sz w:val="24"/>
          <w:szCs w:val="24"/>
        </w:rPr>
        <w:t xml:space="preserve"> </w:t>
      </w:r>
      <w:r w:rsidRPr="00F47474">
        <w:rPr>
          <w:rFonts w:ascii="Arial" w:hAnsi="Arial" w:cs="Arial"/>
          <w:sz w:val="24"/>
          <w:szCs w:val="24"/>
        </w:rPr>
        <w:t>an</w:t>
      </w:r>
      <w:r w:rsidRPr="00F47474">
        <w:rPr>
          <w:rFonts w:ascii="Arial" w:hAnsi="Arial" w:cs="Arial"/>
          <w:spacing w:val="33"/>
          <w:sz w:val="24"/>
          <w:szCs w:val="24"/>
        </w:rPr>
        <w:t xml:space="preserve"> </w:t>
      </w:r>
      <w:r w:rsidRPr="00F47474">
        <w:rPr>
          <w:rFonts w:ascii="Arial" w:hAnsi="Arial" w:cs="Arial"/>
          <w:sz w:val="24"/>
          <w:szCs w:val="24"/>
        </w:rPr>
        <w:t>important</w:t>
      </w:r>
      <w:r w:rsidRPr="00F47474">
        <w:rPr>
          <w:rFonts w:ascii="Arial" w:hAnsi="Arial" w:cs="Arial"/>
          <w:spacing w:val="33"/>
          <w:sz w:val="24"/>
          <w:szCs w:val="24"/>
        </w:rPr>
        <w:t xml:space="preserve"> </w:t>
      </w:r>
      <w:r w:rsidRPr="00F47474">
        <w:rPr>
          <w:rFonts w:ascii="Arial" w:hAnsi="Arial" w:cs="Arial"/>
          <w:sz w:val="24"/>
          <w:szCs w:val="24"/>
        </w:rPr>
        <w:t>part</w:t>
      </w:r>
      <w:r w:rsidRPr="00F47474">
        <w:rPr>
          <w:rFonts w:ascii="Arial" w:hAnsi="Arial" w:cs="Arial"/>
          <w:spacing w:val="33"/>
          <w:sz w:val="24"/>
          <w:szCs w:val="24"/>
        </w:rPr>
        <w:t xml:space="preserve"> </w:t>
      </w:r>
      <w:r w:rsidRPr="00F47474">
        <w:rPr>
          <w:rFonts w:ascii="Arial" w:hAnsi="Arial" w:cs="Arial"/>
          <w:sz w:val="24"/>
          <w:szCs w:val="24"/>
        </w:rPr>
        <w:t>of</w:t>
      </w:r>
      <w:r w:rsidRPr="00F47474">
        <w:rPr>
          <w:rFonts w:ascii="Arial" w:hAnsi="Arial" w:cs="Arial"/>
          <w:spacing w:val="33"/>
          <w:sz w:val="24"/>
          <w:szCs w:val="24"/>
        </w:rPr>
        <w:t xml:space="preserve"> </w:t>
      </w:r>
      <w:r w:rsidRPr="00F47474">
        <w:rPr>
          <w:rFonts w:ascii="Arial" w:hAnsi="Arial" w:cs="Arial"/>
          <w:sz w:val="24"/>
          <w:szCs w:val="24"/>
        </w:rPr>
        <w:t>operations.</w:t>
      </w:r>
      <w:r w:rsidRPr="00F47474">
        <w:rPr>
          <w:rFonts w:ascii="Arial" w:hAnsi="Arial" w:cs="Arial"/>
          <w:spacing w:val="33"/>
          <w:sz w:val="24"/>
          <w:szCs w:val="24"/>
        </w:rPr>
        <w:t xml:space="preserve"> </w:t>
      </w:r>
      <w:r w:rsidRPr="00F47474">
        <w:rPr>
          <w:rFonts w:ascii="Arial" w:hAnsi="Arial" w:cs="Arial"/>
          <w:sz w:val="24"/>
          <w:szCs w:val="24"/>
        </w:rPr>
        <w:t>Water</w:t>
      </w:r>
      <w:r w:rsidRPr="00F47474">
        <w:rPr>
          <w:rFonts w:ascii="Arial" w:hAnsi="Arial" w:cs="Arial"/>
          <w:spacing w:val="33"/>
          <w:sz w:val="24"/>
          <w:szCs w:val="24"/>
        </w:rPr>
        <w:t xml:space="preserve"> </w:t>
      </w:r>
      <w:r w:rsidRPr="00F47474">
        <w:rPr>
          <w:rFonts w:ascii="Arial" w:hAnsi="Arial" w:cs="Arial"/>
          <w:spacing w:val="-1"/>
          <w:sz w:val="24"/>
          <w:szCs w:val="24"/>
        </w:rPr>
        <w:t>quality</w:t>
      </w:r>
      <w:r w:rsidRPr="00F47474">
        <w:rPr>
          <w:rFonts w:ascii="Arial" w:hAnsi="Arial" w:cs="Arial"/>
          <w:spacing w:val="33"/>
          <w:sz w:val="24"/>
          <w:szCs w:val="24"/>
        </w:rPr>
        <w:t xml:space="preserve"> </w:t>
      </w:r>
      <w:r w:rsidRPr="00F47474">
        <w:rPr>
          <w:rFonts w:ascii="Arial" w:hAnsi="Arial" w:cs="Arial"/>
          <w:sz w:val="24"/>
          <w:szCs w:val="24"/>
        </w:rPr>
        <w:t>sample</w:t>
      </w:r>
      <w:r w:rsidRPr="00F47474">
        <w:rPr>
          <w:rFonts w:ascii="Arial" w:hAnsi="Arial" w:cs="Arial"/>
          <w:spacing w:val="33"/>
          <w:sz w:val="24"/>
          <w:szCs w:val="24"/>
        </w:rPr>
        <w:t xml:space="preserve"> </w:t>
      </w:r>
      <w:r w:rsidRPr="00F47474">
        <w:rPr>
          <w:rFonts w:ascii="Arial" w:hAnsi="Arial" w:cs="Arial"/>
          <w:sz w:val="24"/>
          <w:szCs w:val="24"/>
        </w:rPr>
        <w:t>results</w:t>
      </w:r>
      <w:r w:rsidRPr="00F47474">
        <w:rPr>
          <w:rFonts w:ascii="Arial" w:hAnsi="Arial" w:cs="Arial"/>
          <w:spacing w:val="33"/>
          <w:sz w:val="24"/>
          <w:szCs w:val="24"/>
        </w:rPr>
        <w:t xml:space="preserve"> </w:t>
      </w:r>
      <w:r w:rsidRPr="00F47474">
        <w:rPr>
          <w:rFonts w:ascii="Arial" w:hAnsi="Arial" w:cs="Arial"/>
          <w:sz w:val="24"/>
          <w:szCs w:val="24"/>
        </w:rPr>
        <w:t>are</w:t>
      </w:r>
      <w:r w:rsidRPr="00F47474">
        <w:rPr>
          <w:rFonts w:ascii="Arial" w:hAnsi="Arial" w:cs="Arial"/>
          <w:spacing w:val="33"/>
          <w:sz w:val="24"/>
          <w:szCs w:val="24"/>
        </w:rPr>
        <w:t xml:space="preserve"> </w:t>
      </w:r>
      <w:r w:rsidRPr="00F47474">
        <w:rPr>
          <w:rFonts w:ascii="Arial" w:hAnsi="Arial" w:cs="Arial"/>
          <w:sz w:val="24"/>
          <w:szCs w:val="24"/>
        </w:rPr>
        <w:t>included</w:t>
      </w:r>
      <w:r w:rsidRPr="00F47474">
        <w:rPr>
          <w:rFonts w:ascii="Arial" w:hAnsi="Arial" w:cs="Arial"/>
          <w:spacing w:val="33"/>
          <w:sz w:val="24"/>
          <w:szCs w:val="24"/>
        </w:rPr>
        <w:t xml:space="preserve"> </w:t>
      </w:r>
      <w:r w:rsidRPr="00F47474">
        <w:rPr>
          <w:rFonts w:ascii="Arial" w:hAnsi="Arial" w:cs="Arial"/>
          <w:sz w:val="24"/>
          <w:szCs w:val="24"/>
        </w:rPr>
        <w:t>with</w:t>
      </w:r>
      <w:r w:rsidRPr="00F47474">
        <w:rPr>
          <w:rFonts w:ascii="Arial" w:hAnsi="Arial" w:cs="Arial"/>
          <w:spacing w:val="33"/>
          <w:sz w:val="24"/>
          <w:szCs w:val="24"/>
        </w:rPr>
        <w:t xml:space="preserve"> </w:t>
      </w:r>
      <w:r w:rsidRPr="00F47474">
        <w:rPr>
          <w:rFonts w:ascii="Arial" w:hAnsi="Arial" w:cs="Arial"/>
          <w:sz w:val="24"/>
          <w:szCs w:val="24"/>
        </w:rPr>
        <w:t>the</w:t>
      </w:r>
      <w:r w:rsidRPr="00F47474">
        <w:rPr>
          <w:rFonts w:ascii="Arial" w:hAnsi="Arial" w:cs="Arial"/>
          <w:spacing w:val="26"/>
          <w:sz w:val="24"/>
          <w:szCs w:val="24"/>
        </w:rPr>
        <w:t xml:space="preserve"> </w:t>
      </w:r>
      <w:r w:rsidRPr="00F47474">
        <w:rPr>
          <w:rFonts w:ascii="Arial" w:hAnsi="Arial" w:cs="Arial"/>
          <w:sz w:val="24"/>
          <w:szCs w:val="24"/>
        </w:rPr>
        <w:t>last</w:t>
      </w:r>
      <w:r w:rsidRPr="00F47474">
        <w:rPr>
          <w:rFonts w:ascii="Arial" w:hAnsi="Arial" w:cs="Arial"/>
          <w:spacing w:val="53"/>
          <w:sz w:val="24"/>
          <w:szCs w:val="24"/>
        </w:rPr>
        <w:t xml:space="preserve"> </w:t>
      </w:r>
      <w:r w:rsidRPr="00F47474">
        <w:rPr>
          <w:rFonts w:ascii="Arial" w:hAnsi="Arial" w:cs="Arial"/>
          <w:sz w:val="24"/>
          <w:szCs w:val="24"/>
        </w:rPr>
        <w:t>annual</w:t>
      </w:r>
      <w:r w:rsidRPr="00F47474">
        <w:rPr>
          <w:rFonts w:ascii="Arial" w:hAnsi="Arial" w:cs="Arial"/>
          <w:spacing w:val="54"/>
          <w:sz w:val="24"/>
          <w:szCs w:val="24"/>
        </w:rPr>
        <w:t xml:space="preserve"> </w:t>
      </w:r>
      <w:r w:rsidRPr="00F47474">
        <w:rPr>
          <w:rFonts w:ascii="Arial" w:hAnsi="Arial" w:cs="Arial"/>
          <w:sz w:val="24"/>
          <w:szCs w:val="24"/>
        </w:rPr>
        <w:t>reports</w:t>
      </w:r>
      <w:r w:rsidRPr="00F47474">
        <w:rPr>
          <w:rFonts w:ascii="Arial" w:hAnsi="Arial" w:cs="Arial"/>
          <w:spacing w:val="54"/>
          <w:sz w:val="24"/>
          <w:szCs w:val="24"/>
        </w:rPr>
        <w:t xml:space="preserve"> </w:t>
      </w:r>
      <w:r w:rsidRPr="00F47474">
        <w:rPr>
          <w:rFonts w:ascii="Arial" w:hAnsi="Arial" w:cs="Arial"/>
          <w:sz w:val="24"/>
          <w:szCs w:val="24"/>
        </w:rPr>
        <w:t>available</w:t>
      </w:r>
      <w:r w:rsidRPr="00F47474">
        <w:rPr>
          <w:rFonts w:ascii="Arial" w:hAnsi="Arial" w:cs="Arial"/>
          <w:spacing w:val="53"/>
          <w:sz w:val="24"/>
          <w:szCs w:val="24"/>
        </w:rPr>
        <w:t xml:space="preserve"> </w:t>
      </w:r>
      <w:r w:rsidRPr="00F47474">
        <w:rPr>
          <w:rFonts w:ascii="Arial" w:hAnsi="Arial" w:cs="Arial"/>
          <w:sz w:val="24"/>
          <w:szCs w:val="24"/>
        </w:rPr>
        <w:t>and</w:t>
      </w:r>
      <w:r w:rsidRPr="00F47474">
        <w:rPr>
          <w:rFonts w:ascii="Arial" w:hAnsi="Arial" w:cs="Arial"/>
          <w:spacing w:val="54"/>
          <w:sz w:val="24"/>
          <w:szCs w:val="24"/>
        </w:rPr>
        <w:t xml:space="preserve"> </w:t>
      </w:r>
      <w:r w:rsidRPr="00F47474">
        <w:rPr>
          <w:rFonts w:ascii="Arial" w:hAnsi="Arial" w:cs="Arial"/>
          <w:sz w:val="24"/>
          <w:szCs w:val="24"/>
        </w:rPr>
        <w:t>the</w:t>
      </w:r>
      <w:r w:rsidRPr="00F47474">
        <w:rPr>
          <w:rFonts w:ascii="Arial" w:hAnsi="Arial" w:cs="Arial"/>
          <w:spacing w:val="54"/>
          <w:sz w:val="24"/>
          <w:szCs w:val="24"/>
        </w:rPr>
        <w:t xml:space="preserve"> </w:t>
      </w:r>
      <w:r w:rsidRPr="00F47474">
        <w:rPr>
          <w:rFonts w:ascii="Arial" w:hAnsi="Arial" w:cs="Arial"/>
          <w:sz w:val="24"/>
          <w:szCs w:val="24"/>
        </w:rPr>
        <w:t>tables</w:t>
      </w:r>
      <w:r w:rsidRPr="00F47474">
        <w:rPr>
          <w:rFonts w:ascii="Arial" w:hAnsi="Arial" w:cs="Arial"/>
          <w:spacing w:val="54"/>
          <w:sz w:val="24"/>
          <w:szCs w:val="24"/>
        </w:rPr>
        <w:t xml:space="preserve"> </w:t>
      </w:r>
      <w:r w:rsidRPr="00F47474">
        <w:rPr>
          <w:rFonts w:ascii="Arial" w:hAnsi="Arial" w:cs="Arial"/>
          <w:sz w:val="24"/>
          <w:szCs w:val="24"/>
        </w:rPr>
        <w:t>presented</w:t>
      </w:r>
      <w:r w:rsidRPr="00F47474">
        <w:rPr>
          <w:rFonts w:ascii="Arial" w:hAnsi="Arial" w:cs="Arial"/>
          <w:spacing w:val="53"/>
          <w:sz w:val="24"/>
          <w:szCs w:val="24"/>
        </w:rPr>
        <w:t xml:space="preserve"> </w:t>
      </w:r>
      <w:r w:rsidRPr="00F47474">
        <w:rPr>
          <w:rFonts w:ascii="Arial" w:hAnsi="Arial" w:cs="Arial"/>
          <w:sz w:val="24"/>
          <w:szCs w:val="24"/>
        </w:rPr>
        <w:t>in</w:t>
      </w:r>
      <w:r w:rsidRPr="00F47474">
        <w:rPr>
          <w:rFonts w:ascii="Arial" w:hAnsi="Arial" w:cs="Arial"/>
          <w:spacing w:val="56"/>
          <w:sz w:val="24"/>
          <w:szCs w:val="24"/>
        </w:rPr>
        <w:t xml:space="preserve"> </w:t>
      </w:r>
      <w:r w:rsidRPr="00F47474">
        <w:rPr>
          <w:rFonts w:ascii="Arial" w:hAnsi="Arial" w:cs="Arial"/>
          <w:spacing w:val="-1"/>
          <w:sz w:val="24"/>
          <w:szCs w:val="24"/>
        </w:rPr>
        <w:t>excel</w:t>
      </w:r>
      <w:r w:rsidRPr="00F47474">
        <w:rPr>
          <w:rFonts w:ascii="Arial" w:hAnsi="Arial" w:cs="Arial"/>
          <w:spacing w:val="55"/>
          <w:sz w:val="24"/>
          <w:szCs w:val="24"/>
        </w:rPr>
        <w:t xml:space="preserve"> </w:t>
      </w:r>
      <w:r w:rsidRPr="00F47474">
        <w:rPr>
          <w:rFonts w:ascii="Arial" w:hAnsi="Arial" w:cs="Arial"/>
          <w:spacing w:val="-1"/>
          <w:sz w:val="24"/>
          <w:szCs w:val="24"/>
        </w:rPr>
        <w:t>files</w:t>
      </w:r>
      <w:r w:rsidRPr="00F47474">
        <w:rPr>
          <w:rFonts w:ascii="Arial" w:hAnsi="Arial" w:cs="Arial"/>
          <w:spacing w:val="54"/>
          <w:sz w:val="24"/>
          <w:szCs w:val="24"/>
        </w:rPr>
        <w:t xml:space="preserve"> </w:t>
      </w:r>
      <w:r w:rsidRPr="00F47474">
        <w:rPr>
          <w:rFonts w:ascii="Arial" w:hAnsi="Arial" w:cs="Arial"/>
          <w:spacing w:val="-1"/>
          <w:sz w:val="24"/>
          <w:szCs w:val="24"/>
        </w:rPr>
        <w:t>are</w:t>
      </w:r>
      <w:r w:rsidRPr="00F47474">
        <w:rPr>
          <w:rFonts w:ascii="Arial" w:hAnsi="Arial" w:cs="Arial"/>
          <w:spacing w:val="55"/>
          <w:sz w:val="24"/>
          <w:szCs w:val="24"/>
        </w:rPr>
        <w:t xml:space="preserve"> </w:t>
      </w:r>
      <w:r w:rsidRPr="00F47474">
        <w:rPr>
          <w:rFonts w:ascii="Arial" w:hAnsi="Arial" w:cs="Arial"/>
          <w:spacing w:val="-1"/>
          <w:sz w:val="24"/>
          <w:szCs w:val="24"/>
        </w:rPr>
        <w:t>consistent,</w:t>
      </w:r>
      <w:r w:rsidRPr="00F47474">
        <w:rPr>
          <w:rFonts w:ascii="Arial" w:hAnsi="Arial" w:cs="Arial"/>
          <w:spacing w:val="27"/>
          <w:sz w:val="24"/>
          <w:szCs w:val="24"/>
        </w:rPr>
        <w:t xml:space="preserve"> </w:t>
      </w:r>
      <w:r w:rsidRPr="00F47474">
        <w:rPr>
          <w:rFonts w:ascii="Arial" w:hAnsi="Arial" w:cs="Arial"/>
          <w:spacing w:val="-1"/>
          <w:sz w:val="24"/>
          <w:szCs w:val="24"/>
        </w:rPr>
        <w:t>making</w:t>
      </w:r>
      <w:r w:rsidRPr="00F47474">
        <w:rPr>
          <w:rFonts w:ascii="Arial" w:hAnsi="Arial" w:cs="Arial"/>
          <w:sz w:val="24"/>
          <w:szCs w:val="24"/>
        </w:rPr>
        <w:t xml:space="preserve"> </w:t>
      </w:r>
      <w:r w:rsidRPr="00F47474">
        <w:rPr>
          <w:rFonts w:ascii="Arial" w:hAnsi="Arial" w:cs="Arial"/>
          <w:spacing w:val="-1"/>
          <w:sz w:val="24"/>
          <w:szCs w:val="24"/>
        </w:rPr>
        <w:t>it</w:t>
      </w:r>
      <w:r w:rsidRPr="00F47474">
        <w:rPr>
          <w:rFonts w:ascii="Arial" w:hAnsi="Arial" w:cs="Arial"/>
          <w:sz w:val="24"/>
          <w:szCs w:val="24"/>
        </w:rPr>
        <w:t xml:space="preserve"> </w:t>
      </w:r>
      <w:r w:rsidRPr="00F47474">
        <w:rPr>
          <w:rFonts w:ascii="Arial" w:hAnsi="Arial" w:cs="Arial"/>
          <w:spacing w:val="-1"/>
          <w:sz w:val="24"/>
          <w:szCs w:val="24"/>
        </w:rPr>
        <w:t>simple</w:t>
      </w:r>
      <w:r w:rsidRPr="00F47474">
        <w:rPr>
          <w:rFonts w:ascii="Arial" w:hAnsi="Arial" w:cs="Arial"/>
          <w:sz w:val="24"/>
          <w:szCs w:val="24"/>
        </w:rPr>
        <w:t xml:space="preserve"> </w:t>
      </w:r>
      <w:r w:rsidRPr="00F47474">
        <w:rPr>
          <w:rFonts w:ascii="Arial" w:hAnsi="Arial" w:cs="Arial"/>
          <w:spacing w:val="-1"/>
          <w:sz w:val="24"/>
          <w:szCs w:val="24"/>
        </w:rPr>
        <w:t>to</w:t>
      </w:r>
      <w:r w:rsidRPr="00F47474">
        <w:rPr>
          <w:rFonts w:ascii="Arial" w:hAnsi="Arial" w:cs="Arial"/>
          <w:sz w:val="24"/>
          <w:szCs w:val="24"/>
        </w:rPr>
        <w:t xml:space="preserve"> </w:t>
      </w:r>
      <w:r w:rsidRPr="00F47474">
        <w:rPr>
          <w:rFonts w:ascii="Arial" w:hAnsi="Arial" w:cs="Arial"/>
          <w:spacing w:val="-1"/>
          <w:sz w:val="24"/>
          <w:szCs w:val="24"/>
        </w:rPr>
        <w:t>evaluate</w:t>
      </w:r>
      <w:r w:rsidRPr="00F47474">
        <w:rPr>
          <w:rFonts w:ascii="Arial" w:hAnsi="Arial" w:cs="Arial"/>
          <w:sz w:val="24"/>
          <w:szCs w:val="24"/>
        </w:rPr>
        <w:t xml:space="preserve"> </w:t>
      </w:r>
      <w:r w:rsidRPr="00F47474">
        <w:rPr>
          <w:rFonts w:ascii="Arial" w:hAnsi="Arial" w:cs="Arial"/>
          <w:spacing w:val="-1"/>
          <w:sz w:val="24"/>
          <w:szCs w:val="24"/>
        </w:rPr>
        <w:t>results.</w:t>
      </w:r>
    </w:p>
    <w:p w14:paraId="79E4BF4B"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578BA29F" w14:textId="77777777" w:rsidR="00F47474" w:rsidRPr="00F47474" w:rsidRDefault="00F47474" w:rsidP="00F47474">
      <w:pPr>
        <w:kinsoku w:val="0"/>
        <w:overflowPunct w:val="0"/>
        <w:autoSpaceDE w:val="0"/>
        <w:autoSpaceDN w:val="0"/>
        <w:adjustRightInd w:val="0"/>
        <w:spacing w:after="0" w:line="240" w:lineRule="auto"/>
        <w:ind w:left="120" w:right="118"/>
        <w:jc w:val="both"/>
        <w:rPr>
          <w:rFonts w:ascii="Arial" w:hAnsi="Arial" w:cs="Arial"/>
          <w:sz w:val="24"/>
          <w:szCs w:val="24"/>
        </w:rPr>
      </w:pPr>
      <w:r w:rsidRPr="00F47474">
        <w:rPr>
          <w:rFonts w:ascii="Arial" w:hAnsi="Arial" w:cs="Arial"/>
          <w:spacing w:val="-1"/>
          <w:sz w:val="24"/>
          <w:szCs w:val="24"/>
        </w:rPr>
        <w:t>As</w:t>
      </w:r>
      <w:r w:rsidRPr="00F47474">
        <w:rPr>
          <w:rFonts w:ascii="Arial" w:hAnsi="Arial" w:cs="Arial"/>
          <w:spacing w:val="4"/>
          <w:sz w:val="24"/>
          <w:szCs w:val="24"/>
        </w:rPr>
        <w:t xml:space="preserve"> </w:t>
      </w:r>
      <w:r w:rsidRPr="00F47474">
        <w:rPr>
          <w:rFonts w:ascii="Arial" w:hAnsi="Arial" w:cs="Arial"/>
          <w:spacing w:val="-1"/>
          <w:sz w:val="24"/>
          <w:szCs w:val="24"/>
        </w:rPr>
        <w:t>can</w:t>
      </w:r>
      <w:r w:rsidRPr="00F47474">
        <w:rPr>
          <w:rFonts w:ascii="Arial" w:hAnsi="Arial" w:cs="Arial"/>
          <w:spacing w:val="4"/>
          <w:sz w:val="24"/>
          <w:szCs w:val="24"/>
        </w:rPr>
        <w:t xml:space="preserve"> </w:t>
      </w:r>
      <w:r w:rsidRPr="00F47474">
        <w:rPr>
          <w:rFonts w:ascii="Arial" w:hAnsi="Arial" w:cs="Arial"/>
          <w:spacing w:val="-1"/>
          <w:sz w:val="24"/>
          <w:szCs w:val="24"/>
        </w:rPr>
        <w:t>be</w:t>
      </w:r>
      <w:r w:rsidRPr="00F47474">
        <w:rPr>
          <w:rFonts w:ascii="Arial" w:hAnsi="Arial" w:cs="Arial"/>
          <w:spacing w:val="4"/>
          <w:sz w:val="24"/>
          <w:szCs w:val="24"/>
        </w:rPr>
        <w:t xml:space="preserve"> </w:t>
      </w:r>
      <w:r w:rsidRPr="00F47474">
        <w:rPr>
          <w:rFonts w:ascii="Arial" w:hAnsi="Arial" w:cs="Arial"/>
          <w:spacing w:val="-1"/>
          <w:sz w:val="24"/>
          <w:szCs w:val="24"/>
        </w:rPr>
        <w:t>seen</w:t>
      </w:r>
      <w:r w:rsidRPr="00F47474">
        <w:rPr>
          <w:rFonts w:ascii="Arial" w:hAnsi="Arial" w:cs="Arial"/>
          <w:spacing w:val="4"/>
          <w:sz w:val="24"/>
          <w:szCs w:val="24"/>
        </w:rPr>
        <w:t xml:space="preserve"> </w:t>
      </w:r>
      <w:r w:rsidRPr="00F47474">
        <w:rPr>
          <w:rFonts w:ascii="Arial" w:hAnsi="Arial" w:cs="Arial"/>
          <w:spacing w:val="-1"/>
          <w:sz w:val="24"/>
          <w:szCs w:val="24"/>
        </w:rPr>
        <w:t>from</w:t>
      </w:r>
      <w:r w:rsidRPr="00F47474">
        <w:rPr>
          <w:rFonts w:ascii="Arial" w:hAnsi="Arial" w:cs="Arial"/>
          <w:spacing w:val="4"/>
          <w:sz w:val="24"/>
          <w:szCs w:val="24"/>
        </w:rPr>
        <w:t xml:space="preserve"> </w:t>
      </w:r>
      <w:r w:rsidRPr="00F47474">
        <w:rPr>
          <w:rFonts w:ascii="Arial" w:hAnsi="Arial" w:cs="Arial"/>
          <w:spacing w:val="-1"/>
          <w:sz w:val="24"/>
          <w:szCs w:val="24"/>
        </w:rPr>
        <w:t>the</w:t>
      </w:r>
      <w:r w:rsidRPr="00F47474">
        <w:rPr>
          <w:rFonts w:ascii="Arial" w:hAnsi="Arial" w:cs="Arial"/>
          <w:spacing w:val="5"/>
          <w:sz w:val="24"/>
          <w:szCs w:val="24"/>
        </w:rPr>
        <w:t xml:space="preserve"> </w:t>
      </w:r>
      <w:r w:rsidRPr="00F47474">
        <w:rPr>
          <w:rFonts w:ascii="Arial" w:hAnsi="Arial" w:cs="Arial"/>
          <w:spacing w:val="-1"/>
          <w:sz w:val="24"/>
          <w:szCs w:val="24"/>
        </w:rPr>
        <w:t>data</w:t>
      </w:r>
      <w:r w:rsidRPr="00F47474">
        <w:rPr>
          <w:rFonts w:ascii="Arial" w:hAnsi="Arial" w:cs="Arial"/>
          <w:spacing w:val="4"/>
          <w:sz w:val="24"/>
          <w:szCs w:val="24"/>
        </w:rPr>
        <w:t xml:space="preserve"> </w:t>
      </w:r>
      <w:r w:rsidRPr="00F47474">
        <w:rPr>
          <w:rFonts w:ascii="Arial" w:hAnsi="Arial" w:cs="Arial"/>
          <w:spacing w:val="-1"/>
          <w:sz w:val="24"/>
          <w:szCs w:val="24"/>
        </w:rPr>
        <w:t>reported,</w:t>
      </w:r>
      <w:r w:rsidRPr="00F47474">
        <w:rPr>
          <w:rFonts w:ascii="Arial" w:hAnsi="Arial" w:cs="Arial"/>
          <w:spacing w:val="4"/>
          <w:sz w:val="24"/>
          <w:szCs w:val="24"/>
        </w:rPr>
        <w:t xml:space="preserve"> </w:t>
      </w:r>
      <w:r w:rsidRPr="00F47474">
        <w:rPr>
          <w:rFonts w:ascii="Arial" w:hAnsi="Arial" w:cs="Arial"/>
          <w:spacing w:val="-1"/>
          <w:sz w:val="24"/>
          <w:szCs w:val="24"/>
        </w:rPr>
        <w:t>the</w:t>
      </w:r>
      <w:r w:rsidRPr="00F47474">
        <w:rPr>
          <w:rFonts w:ascii="Arial" w:hAnsi="Arial" w:cs="Arial"/>
          <w:spacing w:val="4"/>
          <w:sz w:val="24"/>
          <w:szCs w:val="24"/>
        </w:rPr>
        <w:t xml:space="preserve"> </w:t>
      </w:r>
      <w:r w:rsidRPr="00F47474">
        <w:rPr>
          <w:rFonts w:ascii="Arial" w:hAnsi="Arial" w:cs="Arial"/>
          <w:spacing w:val="-1"/>
          <w:sz w:val="24"/>
          <w:szCs w:val="24"/>
        </w:rPr>
        <w:t>hamlet</w:t>
      </w:r>
      <w:r w:rsidRPr="00F47474">
        <w:rPr>
          <w:rFonts w:ascii="Arial" w:hAnsi="Arial" w:cs="Arial"/>
          <w:spacing w:val="4"/>
          <w:sz w:val="24"/>
          <w:szCs w:val="24"/>
        </w:rPr>
        <w:t xml:space="preserve"> </w:t>
      </w:r>
      <w:r w:rsidRPr="00F47474">
        <w:rPr>
          <w:rFonts w:ascii="Arial" w:hAnsi="Arial" w:cs="Arial"/>
          <w:spacing w:val="-1"/>
          <w:sz w:val="24"/>
          <w:szCs w:val="24"/>
        </w:rPr>
        <w:t>has</w:t>
      </w:r>
      <w:r w:rsidRPr="00F47474">
        <w:rPr>
          <w:rFonts w:ascii="Arial" w:hAnsi="Arial" w:cs="Arial"/>
          <w:spacing w:val="5"/>
          <w:sz w:val="24"/>
          <w:szCs w:val="24"/>
        </w:rPr>
        <w:t xml:space="preserve"> </w:t>
      </w:r>
      <w:r w:rsidRPr="00F47474">
        <w:rPr>
          <w:rFonts w:ascii="Arial" w:hAnsi="Arial" w:cs="Arial"/>
          <w:spacing w:val="-1"/>
          <w:sz w:val="24"/>
          <w:szCs w:val="24"/>
        </w:rPr>
        <w:t>been</w:t>
      </w:r>
      <w:r w:rsidRPr="00F47474">
        <w:rPr>
          <w:rFonts w:ascii="Arial" w:hAnsi="Arial" w:cs="Arial"/>
          <w:spacing w:val="4"/>
          <w:sz w:val="24"/>
          <w:szCs w:val="24"/>
        </w:rPr>
        <w:t xml:space="preserve"> </w:t>
      </w:r>
      <w:r w:rsidRPr="00F47474">
        <w:rPr>
          <w:rFonts w:ascii="Arial" w:hAnsi="Arial" w:cs="Arial"/>
          <w:spacing w:val="-1"/>
          <w:sz w:val="24"/>
          <w:szCs w:val="24"/>
        </w:rPr>
        <w:t>diligently</w:t>
      </w:r>
      <w:r w:rsidRPr="00F47474">
        <w:rPr>
          <w:rFonts w:ascii="Arial" w:hAnsi="Arial" w:cs="Arial"/>
          <w:spacing w:val="4"/>
          <w:sz w:val="24"/>
          <w:szCs w:val="24"/>
        </w:rPr>
        <w:t xml:space="preserve"> </w:t>
      </w:r>
      <w:r w:rsidRPr="00F47474">
        <w:rPr>
          <w:rFonts w:ascii="Arial" w:hAnsi="Arial" w:cs="Arial"/>
          <w:spacing w:val="-1"/>
          <w:sz w:val="24"/>
          <w:szCs w:val="24"/>
        </w:rPr>
        <w:t>sampling</w:t>
      </w:r>
      <w:r w:rsidRPr="00F47474">
        <w:rPr>
          <w:rFonts w:ascii="Arial" w:hAnsi="Arial" w:cs="Arial"/>
          <w:spacing w:val="28"/>
          <w:sz w:val="24"/>
          <w:szCs w:val="24"/>
        </w:rPr>
        <w:t xml:space="preserve"> </w:t>
      </w:r>
      <w:r w:rsidRPr="00F47474">
        <w:rPr>
          <w:rFonts w:ascii="Arial" w:hAnsi="Arial" w:cs="Arial"/>
          <w:spacing w:val="-1"/>
          <w:sz w:val="24"/>
          <w:szCs w:val="24"/>
        </w:rPr>
        <w:t>monitoring</w:t>
      </w:r>
      <w:r w:rsidRPr="00F47474">
        <w:rPr>
          <w:rFonts w:ascii="Arial" w:hAnsi="Arial" w:cs="Arial"/>
          <w:spacing w:val="44"/>
          <w:sz w:val="24"/>
          <w:szCs w:val="24"/>
        </w:rPr>
        <w:t xml:space="preserve"> </w:t>
      </w:r>
      <w:r w:rsidRPr="00F47474">
        <w:rPr>
          <w:rFonts w:ascii="Arial" w:hAnsi="Arial" w:cs="Arial"/>
          <w:spacing w:val="-1"/>
          <w:sz w:val="24"/>
          <w:szCs w:val="24"/>
        </w:rPr>
        <w:t>stations</w:t>
      </w:r>
      <w:r w:rsidRPr="00F47474">
        <w:rPr>
          <w:rFonts w:ascii="Arial" w:hAnsi="Arial" w:cs="Arial"/>
          <w:spacing w:val="45"/>
          <w:sz w:val="24"/>
          <w:szCs w:val="24"/>
        </w:rPr>
        <w:t xml:space="preserve"> </w:t>
      </w:r>
      <w:r w:rsidRPr="00F47474">
        <w:rPr>
          <w:rFonts w:ascii="Arial" w:hAnsi="Arial" w:cs="Arial"/>
          <w:spacing w:val="-1"/>
          <w:sz w:val="24"/>
          <w:szCs w:val="24"/>
        </w:rPr>
        <w:t>SAN-2</w:t>
      </w:r>
      <w:r w:rsidRPr="00F47474">
        <w:rPr>
          <w:rFonts w:ascii="Arial" w:hAnsi="Arial" w:cs="Arial"/>
          <w:spacing w:val="45"/>
          <w:sz w:val="24"/>
          <w:szCs w:val="24"/>
        </w:rPr>
        <w:t xml:space="preserve"> </w:t>
      </w:r>
      <w:r w:rsidRPr="00F47474">
        <w:rPr>
          <w:rFonts w:ascii="Arial" w:hAnsi="Arial" w:cs="Arial"/>
          <w:spacing w:val="-1"/>
          <w:sz w:val="24"/>
          <w:szCs w:val="24"/>
        </w:rPr>
        <w:t>and</w:t>
      </w:r>
      <w:r w:rsidRPr="00F47474">
        <w:rPr>
          <w:rFonts w:ascii="Arial" w:hAnsi="Arial" w:cs="Arial"/>
          <w:spacing w:val="44"/>
          <w:sz w:val="24"/>
          <w:szCs w:val="24"/>
        </w:rPr>
        <w:t xml:space="preserve"> </w:t>
      </w:r>
      <w:r w:rsidRPr="00F47474">
        <w:rPr>
          <w:rFonts w:ascii="Arial" w:hAnsi="Arial" w:cs="Arial"/>
          <w:spacing w:val="-1"/>
          <w:sz w:val="24"/>
          <w:szCs w:val="24"/>
        </w:rPr>
        <w:t>SAN-4</w:t>
      </w:r>
      <w:r w:rsidRPr="00F47474">
        <w:rPr>
          <w:rFonts w:ascii="Arial" w:hAnsi="Arial" w:cs="Arial"/>
          <w:spacing w:val="45"/>
          <w:sz w:val="24"/>
          <w:szCs w:val="24"/>
        </w:rPr>
        <w:t xml:space="preserve"> </w:t>
      </w:r>
      <w:r w:rsidRPr="00F47474">
        <w:rPr>
          <w:rFonts w:ascii="Arial" w:hAnsi="Arial" w:cs="Arial"/>
          <w:spacing w:val="-1"/>
          <w:sz w:val="24"/>
          <w:szCs w:val="24"/>
        </w:rPr>
        <w:t>since</w:t>
      </w:r>
      <w:r w:rsidRPr="00F47474">
        <w:rPr>
          <w:rFonts w:ascii="Arial" w:hAnsi="Arial" w:cs="Arial"/>
          <w:spacing w:val="45"/>
          <w:sz w:val="24"/>
          <w:szCs w:val="24"/>
        </w:rPr>
        <w:t xml:space="preserve"> </w:t>
      </w:r>
      <w:r w:rsidRPr="00F47474">
        <w:rPr>
          <w:rFonts w:ascii="Arial" w:hAnsi="Arial" w:cs="Arial"/>
          <w:spacing w:val="-1"/>
          <w:sz w:val="24"/>
          <w:szCs w:val="24"/>
        </w:rPr>
        <w:t>2015.</w:t>
      </w:r>
      <w:r w:rsidRPr="00F47474">
        <w:rPr>
          <w:rFonts w:ascii="Arial" w:hAnsi="Arial" w:cs="Arial"/>
          <w:spacing w:val="45"/>
          <w:sz w:val="24"/>
          <w:szCs w:val="24"/>
        </w:rPr>
        <w:t xml:space="preserve"> </w:t>
      </w:r>
      <w:r w:rsidRPr="00F47474">
        <w:rPr>
          <w:rFonts w:ascii="Arial" w:hAnsi="Arial" w:cs="Arial"/>
          <w:spacing w:val="-1"/>
          <w:sz w:val="24"/>
          <w:szCs w:val="24"/>
        </w:rPr>
        <w:t>Results</w:t>
      </w:r>
      <w:r w:rsidRPr="00F47474">
        <w:rPr>
          <w:rFonts w:ascii="Arial" w:hAnsi="Arial" w:cs="Arial"/>
          <w:spacing w:val="44"/>
          <w:sz w:val="24"/>
          <w:szCs w:val="24"/>
        </w:rPr>
        <w:t xml:space="preserve"> </w:t>
      </w:r>
      <w:r w:rsidRPr="00F47474">
        <w:rPr>
          <w:rFonts w:ascii="Arial" w:hAnsi="Arial" w:cs="Arial"/>
          <w:spacing w:val="-1"/>
          <w:sz w:val="24"/>
          <w:szCs w:val="24"/>
        </w:rPr>
        <w:t>from</w:t>
      </w:r>
      <w:r w:rsidRPr="00F47474">
        <w:rPr>
          <w:rFonts w:ascii="Arial" w:hAnsi="Arial" w:cs="Arial"/>
          <w:spacing w:val="45"/>
          <w:sz w:val="24"/>
          <w:szCs w:val="24"/>
        </w:rPr>
        <w:t xml:space="preserve"> </w:t>
      </w:r>
      <w:r w:rsidRPr="00F47474">
        <w:rPr>
          <w:rFonts w:ascii="Arial" w:hAnsi="Arial" w:cs="Arial"/>
          <w:spacing w:val="-1"/>
          <w:sz w:val="24"/>
          <w:szCs w:val="24"/>
        </w:rPr>
        <w:t>the</w:t>
      </w:r>
      <w:r w:rsidRPr="00F47474">
        <w:rPr>
          <w:rFonts w:ascii="Arial" w:hAnsi="Arial" w:cs="Arial"/>
          <w:spacing w:val="45"/>
          <w:sz w:val="24"/>
          <w:szCs w:val="24"/>
        </w:rPr>
        <w:t xml:space="preserve"> </w:t>
      </w:r>
      <w:r w:rsidRPr="00F47474">
        <w:rPr>
          <w:rFonts w:ascii="Arial" w:hAnsi="Arial" w:cs="Arial"/>
          <w:spacing w:val="-1"/>
          <w:sz w:val="24"/>
          <w:szCs w:val="24"/>
        </w:rPr>
        <w:t>water</w:t>
      </w:r>
      <w:r w:rsidRPr="00F47474">
        <w:rPr>
          <w:rFonts w:ascii="Arial" w:hAnsi="Arial" w:cs="Arial"/>
          <w:spacing w:val="44"/>
          <w:sz w:val="24"/>
          <w:szCs w:val="24"/>
        </w:rPr>
        <w:t xml:space="preserve"> </w:t>
      </w:r>
      <w:r w:rsidRPr="00F47474">
        <w:rPr>
          <w:rFonts w:ascii="Arial" w:hAnsi="Arial" w:cs="Arial"/>
          <w:spacing w:val="-1"/>
          <w:sz w:val="24"/>
          <w:szCs w:val="24"/>
        </w:rPr>
        <w:t>treatment</w:t>
      </w:r>
      <w:r w:rsidRPr="00F47474">
        <w:rPr>
          <w:rFonts w:ascii="Arial" w:hAnsi="Arial" w:cs="Arial"/>
          <w:spacing w:val="24"/>
          <w:sz w:val="24"/>
          <w:szCs w:val="24"/>
        </w:rPr>
        <w:t xml:space="preserve"> </w:t>
      </w:r>
      <w:r w:rsidRPr="00F47474">
        <w:rPr>
          <w:rFonts w:ascii="Arial" w:hAnsi="Arial" w:cs="Arial"/>
          <w:spacing w:val="-1"/>
          <w:sz w:val="24"/>
          <w:szCs w:val="24"/>
        </w:rPr>
        <w:t>plant,</w:t>
      </w:r>
      <w:r w:rsidRPr="00F47474">
        <w:rPr>
          <w:rFonts w:ascii="Arial" w:hAnsi="Arial" w:cs="Arial"/>
          <w:spacing w:val="48"/>
          <w:sz w:val="24"/>
          <w:szCs w:val="24"/>
        </w:rPr>
        <w:t xml:space="preserve"> </w:t>
      </w:r>
      <w:r w:rsidRPr="00F47474">
        <w:rPr>
          <w:rFonts w:ascii="Arial" w:hAnsi="Arial" w:cs="Arial"/>
          <w:spacing w:val="-1"/>
          <w:sz w:val="24"/>
          <w:szCs w:val="24"/>
        </w:rPr>
        <w:t>where</w:t>
      </w:r>
      <w:r w:rsidRPr="00F47474">
        <w:rPr>
          <w:rFonts w:ascii="Arial" w:hAnsi="Arial" w:cs="Arial"/>
          <w:spacing w:val="49"/>
          <w:sz w:val="24"/>
          <w:szCs w:val="24"/>
        </w:rPr>
        <w:t xml:space="preserve"> </w:t>
      </w:r>
      <w:r w:rsidRPr="00F47474">
        <w:rPr>
          <w:rFonts w:ascii="Arial" w:hAnsi="Arial" w:cs="Arial"/>
          <w:spacing w:val="-1"/>
          <w:sz w:val="24"/>
          <w:szCs w:val="24"/>
        </w:rPr>
        <w:t>raw</w:t>
      </w:r>
      <w:r w:rsidRPr="00F47474">
        <w:rPr>
          <w:rFonts w:ascii="Arial" w:hAnsi="Arial" w:cs="Arial"/>
          <w:spacing w:val="49"/>
          <w:sz w:val="24"/>
          <w:szCs w:val="24"/>
        </w:rPr>
        <w:t xml:space="preserve"> </w:t>
      </w:r>
      <w:r w:rsidRPr="00F47474">
        <w:rPr>
          <w:rFonts w:ascii="Arial" w:hAnsi="Arial" w:cs="Arial"/>
          <w:spacing w:val="-1"/>
          <w:sz w:val="24"/>
          <w:szCs w:val="24"/>
        </w:rPr>
        <w:t>water</w:t>
      </w:r>
      <w:r w:rsidRPr="00F47474">
        <w:rPr>
          <w:rFonts w:ascii="Arial" w:hAnsi="Arial" w:cs="Arial"/>
          <w:spacing w:val="48"/>
          <w:sz w:val="24"/>
          <w:szCs w:val="24"/>
        </w:rPr>
        <w:t xml:space="preserve"> </w:t>
      </w:r>
      <w:r w:rsidRPr="00F47474">
        <w:rPr>
          <w:rFonts w:ascii="Arial" w:hAnsi="Arial" w:cs="Arial"/>
          <w:spacing w:val="-1"/>
          <w:sz w:val="24"/>
          <w:szCs w:val="24"/>
        </w:rPr>
        <w:t>likely</w:t>
      </w:r>
      <w:r w:rsidRPr="00F47474">
        <w:rPr>
          <w:rFonts w:ascii="Arial" w:hAnsi="Arial" w:cs="Arial"/>
          <w:spacing w:val="49"/>
          <w:sz w:val="24"/>
          <w:szCs w:val="24"/>
        </w:rPr>
        <w:t xml:space="preserve"> </w:t>
      </w:r>
      <w:r w:rsidRPr="00F47474">
        <w:rPr>
          <w:rFonts w:ascii="Arial" w:hAnsi="Arial" w:cs="Arial"/>
          <w:spacing w:val="-1"/>
          <w:sz w:val="24"/>
          <w:szCs w:val="24"/>
        </w:rPr>
        <w:t>represents</w:t>
      </w:r>
      <w:r w:rsidRPr="00F47474">
        <w:rPr>
          <w:rFonts w:ascii="Arial" w:hAnsi="Arial" w:cs="Arial"/>
          <w:spacing w:val="49"/>
          <w:sz w:val="24"/>
          <w:szCs w:val="24"/>
        </w:rPr>
        <w:t xml:space="preserve"> </w:t>
      </w:r>
      <w:r w:rsidRPr="00F47474">
        <w:rPr>
          <w:rFonts w:ascii="Arial" w:hAnsi="Arial" w:cs="Arial"/>
          <w:spacing w:val="-1"/>
          <w:sz w:val="24"/>
          <w:szCs w:val="24"/>
        </w:rPr>
        <w:t>SAN-1,</w:t>
      </w:r>
      <w:r w:rsidRPr="00F47474">
        <w:rPr>
          <w:rFonts w:ascii="Arial" w:hAnsi="Arial" w:cs="Arial"/>
          <w:spacing w:val="50"/>
          <w:sz w:val="24"/>
          <w:szCs w:val="24"/>
        </w:rPr>
        <w:t xml:space="preserve"> </w:t>
      </w:r>
      <w:r w:rsidRPr="00F47474">
        <w:rPr>
          <w:rFonts w:ascii="Arial" w:hAnsi="Arial" w:cs="Arial"/>
          <w:sz w:val="24"/>
          <w:szCs w:val="24"/>
        </w:rPr>
        <w:t>are</w:t>
      </w:r>
      <w:r w:rsidRPr="00F47474">
        <w:rPr>
          <w:rFonts w:ascii="Arial" w:hAnsi="Arial" w:cs="Arial"/>
          <w:spacing w:val="49"/>
          <w:sz w:val="24"/>
          <w:szCs w:val="24"/>
        </w:rPr>
        <w:t xml:space="preserve"> </w:t>
      </w:r>
      <w:r w:rsidRPr="00F47474">
        <w:rPr>
          <w:rFonts w:ascii="Arial" w:hAnsi="Arial" w:cs="Arial"/>
          <w:sz w:val="24"/>
          <w:szCs w:val="24"/>
        </w:rPr>
        <w:t>also</w:t>
      </w:r>
      <w:r w:rsidRPr="00F47474">
        <w:rPr>
          <w:rFonts w:ascii="Arial" w:hAnsi="Arial" w:cs="Arial"/>
          <w:spacing w:val="50"/>
          <w:sz w:val="24"/>
          <w:szCs w:val="24"/>
        </w:rPr>
        <w:t xml:space="preserve"> </w:t>
      </w:r>
      <w:r w:rsidRPr="00F47474">
        <w:rPr>
          <w:rFonts w:ascii="Arial" w:hAnsi="Arial" w:cs="Arial"/>
          <w:sz w:val="24"/>
          <w:szCs w:val="24"/>
        </w:rPr>
        <w:t>submitted</w:t>
      </w:r>
      <w:r w:rsidRPr="00F47474">
        <w:rPr>
          <w:rFonts w:ascii="Arial" w:hAnsi="Arial" w:cs="Arial"/>
          <w:spacing w:val="50"/>
          <w:sz w:val="24"/>
          <w:szCs w:val="24"/>
        </w:rPr>
        <w:t xml:space="preserve"> </w:t>
      </w:r>
      <w:r w:rsidRPr="00F47474">
        <w:rPr>
          <w:rFonts w:ascii="Arial" w:hAnsi="Arial" w:cs="Arial"/>
          <w:sz w:val="24"/>
          <w:szCs w:val="24"/>
        </w:rPr>
        <w:t>with</w:t>
      </w:r>
      <w:r w:rsidRPr="00F47474">
        <w:rPr>
          <w:rFonts w:ascii="Arial" w:hAnsi="Arial" w:cs="Arial"/>
          <w:spacing w:val="49"/>
          <w:sz w:val="24"/>
          <w:szCs w:val="24"/>
        </w:rPr>
        <w:t xml:space="preserve"> </w:t>
      </w:r>
      <w:r w:rsidRPr="00F47474">
        <w:rPr>
          <w:rFonts w:ascii="Arial" w:hAnsi="Arial" w:cs="Arial"/>
          <w:sz w:val="24"/>
          <w:szCs w:val="24"/>
        </w:rPr>
        <w:t>the</w:t>
      </w:r>
      <w:r w:rsidRPr="00F47474">
        <w:rPr>
          <w:rFonts w:ascii="Arial" w:hAnsi="Arial" w:cs="Arial"/>
          <w:spacing w:val="50"/>
          <w:sz w:val="24"/>
          <w:szCs w:val="24"/>
        </w:rPr>
        <w:t xml:space="preserve"> </w:t>
      </w:r>
      <w:r w:rsidRPr="00F47474">
        <w:rPr>
          <w:rFonts w:ascii="Arial" w:hAnsi="Arial" w:cs="Arial"/>
          <w:sz w:val="24"/>
          <w:szCs w:val="24"/>
        </w:rPr>
        <w:t>annual</w:t>
      </w:r>
      <w:r w:rsidRPr="00F47474">
        <w:rPr>
          <w:rFonts w:ascii="Arial" w:hAnsi="Arial" w:cs="Arial"/>
          <w:spacing w:val="29"/>
          <w:sz w:val="24"/>
          <w:szCs w:val="24"/>
        </w:rPr>
        <w:t xml:space="preserve"> </w:t>
      </w:r>
      <w:r w:rsidRPr="00F47474">
        <w:rPr>
          <w:rFonts w:ascii="Arial" w:hAnsi="Arial" w:cs="Arial"/>
          <w:spacing w:val="-1"/>
          <w:sz w:val="24"/>
          <w:szCs w:val="24"/>
        </w:rPr>
        <w:t>reports</w:t>
      </w:r>
      <w:r w:rsidRPr="00F47474">
        <w:rPr>
          <w:rFonts w:ascii="Arial" w:hAnsi="Arial" w:cs="Arial"/>
          <w:sz w:val="24"/>
          <w:szCs w:val="24"/>
        </w:rPr>
        <w:t xml:space="preserve"> </w:t>
      </w:r>
      <w:r w:rsidRPr="00F47474">
        <w:rPr>
          <w:rFonts w:ascii="Arial" w:hAnsi="Arial" w:cs="Arial"/>
          <w:spacing w:val="-1"/>
          <w:sz w:val="24"/>
          <w:szCs w:val="24"/>
        </w:rPr>
        <w:t>and</w:t>
      </w:r>
      <w:r w:rsidRPr="00F47474">
        <w:rPr>
          <w:rFonts w:ascii="Arial" w:hAnsi="Arial" w:cs="Arial"/>
          <w:sz w:val="24"/>
          <w:szCs w:val="24"/>
        </w:rPr>
        <w:t xml:space="preserve"> </w:t>
      </w:r>
      <w:r w:rsidRPr="00F47474">
        <w:rPr>
          <w:rFonts w:ascii="Arial" w:hAnsi="Arial" w:cs="Arial"/>
          <w:spacing w:val="-1"/>
          <w:sz w:val="24"/>
          <w:szCs w:val="24"/>
        </w:rPr>
        <w:t>are</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interest.</w:t>
      </w:r>
    </w:p>
    <w:p w14:paraId="22EA89B3"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1AB16D00" w14:textId="77777777" w:rsidR="00F47474" w:rsidRPr="00F47474" w:rsidRDefault="00F47474" w:rsidP="00F47474">
      <w:pPr>
        <w:kinsoku w:val="0"/>
        <w:overflowPunct w:val="0"/>
        <w:autoSpaceDE w:val="0"/>
        <w:autoSpaceDN w:val="0"/>
        <w:adjustRightInd w:val="0"/>
        <w:spacing w:after="0" w:line="240" w:lineRule="auto"/>
        <w:ind w:left="120" w:right="115"/>
        <w:jc w:val="both"/>
        <w:rPr>
          <w:rFonts w:ascii="Arial" w:hAnsi="Arial" w:cs="Arial"/>
          <w:sz w:val="24"/>
          <w:szCs w:val="24"/>
        </w:rPr>
      </w:pPr>
      <w:r w:rsidRPr="00F47474">
        <w:rPr>
          <w:rFonts w:ascii="Arial" w:hAnsi="Arial" w:cs="Arial"/>
          <w:spacing w:val="-1"/>
          <w:sz w:val="24"/>
          <w:szCs w:val="24"/>
        </w:rPr>
        <w:t>CIRNAC</w:t>
      </w:r>
      <w:r w:rsidRPr="00F47474">
        <w:rPr>
          <w:rFonts w:ascii="Arial" w:hAnsi="Arial" w:cs="Arial"/>
          <w:spacing w:val="54"/>
          <w:sz w:val="24"/>
          <w:szCs w:val="24"/>
        </w:rPr>
        <w:t xml:space="preserve"> </w:t>
      </w:r>
      <w:r w:rsidRPr="00F47474">
        <w:rPr>
          <w:rFonts w:ascii="Arial" w:hAnsi="Arial" w:cs="Arial"/>
          <w:spacing w:val="-1"/>
          <w:sz w:val="24"/>
          <w:szCs w:val="24"/>
        </w:rPr>
        <w:t>was</w:t>
      </w:r>
      <w:r w:rsidRPr="00F47474">
        <w:rPr>
          <w:rFonts w:ascii="Arial" w:hAnsi="Arial" w:cs="Arial"/>
          <w:spacing w:val="55"/>
          <w:sz w:val="24"/>
          <w:szCs w:val="24"/>
        </w:rPr>
        <w:t xml:space="preserve"> </w:t>
      </w:r>
      <w:r w:rsidRPr="00F47474">
        <w:rPr>
          <w:rFonts w:ascii="Arial" w:hAnsi="Arial" w:cs="Arial"/>
          <w:spacing w:val="-1"/>
          <w:sz w:val="24"/>
          <w:szCs w:val="24"/>
        </w:rPr>
        <w:t>unable</w:t>
      </w:r>
      <w:r w:rsidRPr="00F47474">
        <w:rPr>
          <w:rFonts w:ascii="Arial" w:hAnsi="Arial" w:cs="Arial"/>
          <w:spacing w:val="55"/>
          <w:sz w:val="24"/>
          <w:szCs w:val="24"/>
        </w:rPr>
        <w:t xml:space="preserve"> </w:t>
      </w:r>
      <w:r w:rsidRPr="00F47474">
        <w:rPr>
          <w:rFonts w:ascii="Arial" w:hAnsi="Arial" w:cs="Arial"/>
          <w:spacing w:val="-1"/>
          <w:sz w:val="24"/>
          <w:szCs w:val="24"/>
        </w:rPr>
        <w:t>to</w:t>
      </w:r>
      <w:r w:rsidRPr="00F47474">
        <w:rPr>
          <w:rFonts w:ascii="Arial" w:hAnsi="Arial" w:cs="Arial"/>
          <w:spacing w:val="54"/>
          <w:sz w:val="24"/>
          <w:szCs w:val="24"/>
        </w:rPr>
        <w:t xml:space="preserve"> </w:t>
      </w:r>
      <w:r w:rsidRPr="00F47474">
        <w:rPr>
          <w:rFonts w:ascii="Arial" w:hAnsi="Arial" w:cs="Arial"/>
          <w:spacing w:val="-1"/>
          <w:sz w:val="24"/>
          <w:szCs w:val="24"/>
        </w:rPr>
        <w:t>find</w:t>
      </w:r>
      <w:r w:rsidRPr="00F47474">
        <w:rPr>
          <w:rFonts w:ascii="Arial" w:hAnsi="Arial" w:cs="Arial"/>
          <w:spacing w:val="57"/>
          <w:sz w:val="24"/>
          <w:szCs w:val="24"/>
        </w:rPr>
        <w:t xml:space="preserve"> </w:t>
      </w:r>
      <w:r w:rsidRPr="00F47474">
        <w:rPr>
          <w:rFonts w:ascii="Arial" w:hAnsi="Arial" w:cs="Arial"/>
          <w:sz w:val="24"/>
          <w:szCs w:val="24"/>
        </w:rPr>
        <w:t>any</w:t>
      </w:r>
      <w:r w:rsidRPr="00F47474">
        <w:rPr>
          <w:rFonts w:ascii="Arial" w:hAnsi="Arial" w:cs="Arial"/>
          <w:spacing w:val="55"/>
          <w:sz w:val="24"/>
          <w:szCs w:val="24"/>
        </w:rPr>
        <w:t xml:space="preserve"> </w:t>
      </w:r>
      <w:r w:rsidRPr="00F47474">
        <w:rPr>
          <w:rFonts w:ascii="Arial" w:hAnsi="Arial" w:cs="Arial"/>
          <w:sz w:val="24"/>
          <w:szCs w:val="24"/>
        </w:rPr>
        <w:t>sample</w:t>
      </w:r>
      <w:r w:rsidRPr="00F47474">
        <w:rPr>
          <w:rFonts w:ascii="Arial" w:hAnsi="Arial" w:cs="Arial"/>
          <w:spacing w:val="55"/>
          <w:sz w:val="24"/>
          <w:szCs w:val="24"/>
        </w:rPr>
        <w:t xml:space="preserve"> </w:t>
      </w:r>
      <w:r w:rsidRPr="00F47474">
        <w:rPr>
          <w:rFonts w:ascii="Arial" w:hAnsi="Arial" w:cs="Arial"/>
          <w:sz w:val="24"/>
          <w:szCs w:val="24"/>
        </w:rPr>
        <w:t>results</w:t>
      </w:r>
      <w:r w:rsidRPr="00F47474">
        <w:rPr>
          <w:rFonts w:ascii="Arial" w:hAnsi="Arial" w:cs="Arial"/>
          <w:spacing w:val="54"/>
          <w:sz w:val="24"/>
          <w:szCs w:val="24"/>
        </w:rPr>
        <w:t xml:space="preserve"> </w:t>
      </w:r>
      <w:r w:rsidRPr="00F47474">
        <w:rPr>
          <w:rFonts w:ascii="Arial" w:hAnsi="Arial" w:cs="Arial"/>
          <w:sz w:val="24"/>
          <w:szCs w:val="24"/>
        </w:rPr>
        <w:t>for</w:t>
      </w:r>
      <w:r w:rsidRPr="00F47474">
        <w:rPr>
          <w:rFonts w:ascii="Arial" w:hAnsi="Arial" w:cs="Arial"/>
          <w:spacing w:val="55"/>
          <w:sz w:val="24"/>
          <w:szCs w:val="24"/>
        </w:rPr>
        <w:t xml:space="preserve"> </w:t>
      </w:r>
      <w:r w:rsidRPr="00F47474">
        <w:rPr>
          <w:rFonts w:ascii="Arial" w:hAnsi="Arial" w:cs="Arial"/>
          <w:sz w:val="24"/>
          <w:szCs w:val="24"/>
        </w:rPr>
        <w:t>SAN-5,</w:t>
      </w:r>
      <w:r w:rsidRPr="00F47474">
        <w:rPr>
          <w:rFonts w:ascii="Arial" w:hAnsi="Arial" w:cs="Arial"/>
          <w:spacing w:val="55"/>
          <w:sz w:val="24"/>
          <w:szCs w:val="24"/>
        </w:rPr>
        <w:t xml:space="preserve"> </w:t>
      </w:r>
      <w:r w:rsidRPr="00F47474">
        <w:rPr>
          <w:rFonts w:ascii="Arial" w:hAnsi="Arial" w:cs="Arial"/>
          <w:sz w:val="24"/>
          <w:szCs w:val="24"/>
        </w:rPr>
        <w:t>Runoff</w:t>
      </w:r>
      <w:r w:rsidRPr="00F47474">
        <w:rPr>
          <w:rFonts w:ascii="Arial" w:hAnsi="Arial" w:cs="Arial"/>
          <w:spacing w:val="54"/>
          <w:sz w:val="24"/>
          <w:szCs w:val="24"/>
        </w:rPr>
        <w:t xml:space="preserve"> </w:t>
      </w:r>
      <w:r w:rsidRPr="00F47474">
        <w:rPr>
          <w:rFonts w:ascii="Arial" w:hAnsi="Arial" w:cs="Arial"/>
          <w:sz w:val="24"/>
          <w:szCs w:val="24"/>
        </w:rPr>
        <w:t>from</w:t>
      </w:r>
      <w:r w:rsidRPr="00F47474">
        <w:rPr>
          <w:rFonts w:ascii="Arial" w:hAnsi="Arial" w:cs="Arial"/>
          <w:spacing w:val="55"/>
          <w:sz w:val="24"/>
          <w:szCs w:val="24"/>
        </w:rPr>
        <w:t xml:space="preserve"> </w:t>
      </w:r>
      <w:r w:rsidRPr="00F47474">
        <w:rPr>
          <w:rFonts w:ascii="Arial" w:hAnsi="Arial" w:cs="Arial"/>
          <w:sz w:val="24"/>
          <w:szCs w:val="24"/>
        </w:rPr>
        <w:t>the</w:t>
      </w:r>
      <w:r w:rsidRPr="00F47474">
        <w:rPr>
          <w:rFonts w:ascii="Arial" w:hAnsi="Arial" w:cs="Arial"/>
          <w:spacing w:val="28"/>
          <w:sz w:val="24"/>
          <w:szCs w:val="24"/>
        </w:rPr>
        <w:t xml:space="preserve"> </w:t>
      </w:r>
      <w:r w:rsidRPr="00F47474">
        <w:rPr>
          <w:rFonts w:ascii="Arial" w:hAnsi="Arial" w:cs="Arial"/>
          <w:spacing w:val="-1"/>
          <w:sz w:val="24"/>
          <w:szCs w:val="24"/>
        </w:rPr>
        <w:t>Unauthorized</w:t>
      </w:r>
      <w:r w:rsidRPr="00F47474">
        <w:rPr>
          <w:rFonts w:ascii="Arial" w:hAnsi="Arial" w:cs="Arial"/>
          <w:sz w:val="24"/>
          <w:szCs w:val="24"/>
        </w:rPr>
        <w:t xml:space="preserve"> </w:t>
      </w:r>
      <w:r w:rsidRPr="00F47474">
        <w:rPr>
          <w:rFonts w:ascii="Arial" w:hAnsi="Arial" w:cs="Arial"/>
          <w:spacing w:val="-1"/>
          <w:sz w:val="24"/>
          <w:szCs w:val="24"/>
        </w:rPr>
        <w:t>Disposal</w:t>
      </w:r>
      <w:r w:rsidRPr="00F47474">
        <w:rPr>
          <w:rFonts w:ascii="Arial" w:hAnsi="Arial" w:cs="Arial"/>
          <w:sz w:val="24"/>
          <w:szCs w:val="24"/>
        </w:rPr>
        <w:t xml:space="preserve"> </w:t>
      </w:r>
      <w:r w:rsidRPr="00F47474">
        <w:rPr>
          <w:rFonts w:ascii="Arial" w:hAnsi="Arial" w:cs="Arial"/>
          <w:spacing w:val="-1"/>
          <w:sz w:val="24"/>
          <w:szCs w:val="24"/>
        </w:rPr>
        <w:t>Area</w:t>
      </w:r>
      <w:r w:rsidRPr="00F47474">
        <w:rPr>
          <w:rFonts w:ascii="Arial" w:hAnsi="Arial" w:cs="Arial"/>
          <w:sz w:val="24"/>
          <w:szCs w:val="24"/>
        </w:rPr>
        <w:t xml:space="preserve"> </w:t>
      </w:r>
      <w:r w:rsidRPr="00F47474">
        <w:rPr>
          <w:rFonts w:ascii="Arial" w:hAnsi="Arial" w:cs="Arial"/>
          <w:spacing w:val="-1"/>
          <w:sz w:val="24"/>
          <w:szCs w:val="24"/>
        </w:rPr>
        <w:t>before</w:t>
      </w:r>
      <w:r w:rsidRPr="00F47474">
        <w:rPr>
          <w:rFonts w:ascii="Arial" w:hAnsi="Arial" w:cs="Arial"/>
          <w:spacing w:val="1"/>
          <w:sz w:val="24"/>
          <w:szCs w:val="24"/>
        </w:rPr>
        <w:t xml:space="preserve"> </w:t>
      </w:r>
      <w:r w:rsidRPr="00F47474">
        <w:rPr>
          <w:rFonts w:ascii="Arial" w:hAnsi="Arial" w:cs="Arial"/>
          <w:spacing w:val="-1"/>
          <w:sz w:val="24"/>
          <w:szCs w:val="24"/>
        </w:rPr>
        <w:t>entering</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Sewage</w:t>
      </w:r>
      <w:r w:rsidRPr="00F47474">
        <w:rPr>
          <w:rFonts w:ascii="Arial" w:hAnsi="Arial" w:cs="Arial"/>
          <w:sz w:val="24"/>
          <w:szCs w:val="24"/>
        </w:rPr>
        <w:t xml:space="preserve"> </w:t>
      </w:r>
      <w:r w:rsidRPr="00F47474">
        <w:rPr>
          <w:rFonts w:ascii="Arial" w:hAnsi="Arial" w:cs="Arial"/>
          <w:spacing w:val="-1"/>
          <w:sz w:val="24"/>
          <w:szCs w:val="24"/>
        </w:rPr>
        <w:t>Lagoon.</w:t>
      </w:r>
    </w:p>
    <w:p w14:paraId="23AF4BBA"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16F8F74A" w14:textId="77777777" w:rsidR="00F47474" w:rsidRPr="00F47474" w:rsidRDefault="00F47474" w:rsidP="00F47474">
      <w:pPr>
        <w:kinsoku w:val="0"/>
        <w:overflowPunct w:val="0"/>
        <w:autoSpaceDE w:val="0"/>
        <w:autoSpaceDN w:val="0"/>
        <w:adjustRightInd w:val="0"/>
        <w:spacing w:before="168" w:after="0" w:line="240" w:lineRule="auto"/>
        <w:ind w:left="120"/>
        <w:rPr>
          <w:rFonts w:ascii="Arial" w:hAnsi="Arial" w:cs="Arial"/>
          <w:sz w:val="20"/>
          <w:szCs w:val="20"/>
        </w:rPr>
      </w:pPr>
      <w:r w:rsidRPr="00F47474">
        <w:rPr>
          <w:rFonts w:ascii="Times New Roman" w:hAnsi="Times New Roman" w:cs="Times New Roman"/>
          <w:spacing w:val="-1"/>
          <w:sz w:val="16"/>
          <w:szCs w:val="16"/>
        </w:rPr>
        <w:t xml:space="preserve">IQALUIT#1285056 </w:t>
      </w:r>
      <w:r w:rsidRPr="00F47474">
        <w:rPr>
          <w:rFonts w:ascii="Times New Roman" w:hAnsi="Times New Roman" w:cs="Times New Roman"/>
          <w:sz w:val="16"/>
          <w:szCs w:val="16"/>
        </w:rPr>
        <w:t xml:space="preserve">– v2                                                                                                                                                                                             </w:t>
      </w:r>
      <w:r w:rsidRPr="00F47474">
        <w:rPr>
          <w:rFonts w:ascii="Times New Roman" w:hAnsi="Times New Roman" w:cs="Times New Roman"/>
          <w:spacing w:val="24"/>
          <w:sz w:val="16"/>
          <w:szCs w:val="16"/>
        </w:rPr>
        <w:t xml:space="preserve"> </w:t>
      </w:r>
      <w:r w:rsidRPr="00F47474">
        <w:rPr>
          <w:rFonts w:ascii="Arial" w:hAnsi="Arial" w:cs="Arial"/>
          <w:sz w:val="20"/>
          <w:szCs w:val="20"/>
        </w:rPr>
        <w:t>3</w:t>
      </w:r>
    </w:p>
    <w:p w14:paraId="683387C1" w14:textId="77777777" w:rsidR="00F47474" w:rsidRPr="00F47474" w:rsidRDefault="00F47474" w:rsidP="00F47474">
      <w:pPr>
        <w:kinsoku w:val="0"/>
        <w:overflowPunct w:val="0"/>
        <w:autoSpaceDE w:val="0"/>
        <w:autoSpaceDN w:val="0"/>
        <w:adjustRightInd w:val="0"/>
        <w:spacing w:before="168" w:after="0" w:line="240" w:lineRule="auto"/>
        <w:ind w:left="120"/>
        <w:rPr>
          <w:rFonts w:ascii="Arial" w:hAnsi="Arial" w:cs="Arial"/>
          <w:sz w:val="20"/>
          <w:szCs w:val="20"/>
        </w:rPr>
        <w:sectPr w:rsidR="00F47474" w:rsidRPr="00F47474">
          <w:type w:val="continuous"/>
          <w:pgSz w:w="12240" w:h="15840"/>
          <w:pgMar w:top="620" w:right="1320" w:bottom="280" w:left="1320" w:header="720" w:footer="720" w:gutter="0"/>
          <w:cols w:space="720"/>
          <w:noEndnote/>
        </w:sectPr>
      </w:pPr>
    </w:p>
    <w:p w14:paraId="1BEBE7F5"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442E6A9C" w14:textId="77777777" w:rsidR="00F47474" w:rsidRPr="00F47474" w:rsidRDefault="00F47474" w:rsidP="00F47474">
      <w:pPr>
        <w:kinsoku w:val="0"/>
        <w:overflowPunct w:val="0"/>
        <w:autoSpaceDE w:val="0"/>
        <w:autoSpaceDN w:val="0"/>
        <w:adjustRightInd w:val="0"/>
        <w:spacing w:before="29" w:after="0" w:line="240" w:lineRule="auto"/>
        <w:ind w:left="100"/>
        <w:jc w:val="both"/>
        <w:rPr>
          <w:rFonts w:ascii="Arial" w:hAnsi="Arial" w:cs="Arial"/>
          <w:sz w:val="24"/>
          <w:szCs w:val="24"/>
        </w:rPr>
      </w:pPr>
      <w:r w:rsidRPr="00F47474">
        <w:rPr>
          <w:rFonts w:ascii="Arial" w:hAnsi="Arial" w:cs="Arial"/>
          <w:spacing w:val="-1"/>
          <w:sz w:val="24"/>
          <w:szCs w:val="24"/>
          <w:u w:val="thick"/>
        </w:rPr>
        <w:t>Recommendation</w:t>
      </w:r>
    </w:p>
    <w:p w14:paraId="43BCBCE3" w14:textId="77777777" w:rsidR="00F47474" w:rsidRPr="00F47474" w:rsidRDefault="00F47474" w:rsidP="00F47474">
      <w:pPr>
        <w:kinsoku w:val="0"/>
        <w:overflowPunct w:val="0"/>
        <w:autoSpaceDE w:val="0"/>
        <w:autoSpaceDN w:val="0"/>
        <w:adjustRightInd w:val="0"/>
        <w:spacing w:after="0" w:line="240" w:lineRule="auto"/>
        <w:ind w:left="100" w:right="118"/>
        <w:jc w:val="both"/>
        <w:rPr>
          <w:rFonts w:ascii="Arial" w:hAnsi="Arial" w:cs="Arial"/>
          <w:sz w:val="24"/>
          <w:szCs w:val="24"/>
        </w:rPr>
      </w:pPr>
      <w:r w:rsidRPr="00F47474">
        <w:rPr>
          <w:rFonts w:ascii="Arial" w:hAnsi="Arial" w:cs="Arial"/>
          <w:spacing w:val="-1"/>
          <w:sz w:val="24"/>
          <w:szCs w:val="24"/>
        </w:rPr>
        <w:t>CIRNAC</w:t>
      </w:r>
      <w:r w:rsidRPr="00F47474">
        <w:rPr>
          <w:rFonts w:ascii="Arial" w:hAnsi="Arial" w:cs="Arial"/>
          <w:spacing w:val="24"/>
          <w:sz w:val="24"/>
          <w:szCs w:val="24"/>
        </w:rPr>
        <w:t xml:space="preserve"> </w:t>
      </w:r>
      <w:r w:rsidRPr="00F47474">
        <w:rPr>
          <w:rFonts w:ascii="Arial" w:hAnsi="Arial" w:cs="Arial"/>
          <w:spacing w:val="-1"/>
          <w:sz w:val="24"/>
          <w:szCs w:val="24"/>
        </w:rPr>
        <w:t>commends</w:t>
      </w:r>
      <w:r w:rsidRPr="00F47474">
        <w:rPr>
          <w:rFonts w:ascii="Arial" w:hAnsi="Arial" w:cs="Arial"/>
          <w:spacing w:val="24"/>
          <w:sz w:val="24"/>
          <w:szCs w:val="24"/>
        </w:rPr>
        <w:t xml:space="preserve"> </w:t>
      </w:r>
      <w:r w:rsidRPr="00F47474">
        <w:rPr>
          <w:rFonts w:ascii="Arial" w:hAnsi="Arial" w:cs="Arial"/>
          <w:spacing w:val="-1"/>
          <w:sz w:val="24"/>
          <w:szCs w:val="24"/>
        </w:rPr>
        <w:t>the</w:t>
      </w:r>
      <w:r w:rsidRPr="00F47474">
        <w:rPr>
          <w:rFonts w:ascii="Arial" w:hAnsi="Arial" w:cs="Arial"/>
          <w:spacing w:val="24"/>
          <w:sz w:val="24"/>
          <w:szCs w:val="24"/>
        </w:rPr>
        <w:t xml:space="preserve"> </w:t>
      </w:r>
      <w:r w:rsidRPr="00F47474">
        <w:rPr>
          <w:rFonts w:ascii="Arial" w:hAnsi="Arial" w:cs="Arial"/>
          <w:spacing w:val="-1"/>
          <w:sz w:val="24"/>
          <w:szCs w:val="24"/>
        </w:rPr>
        <w:t>applicant</w:t>
      </w:r>
      <w:r w:rsidRPr="00F47474">
        <w:rPr>
          <w:rFonts w:ascii="Arial" w:hAnsi="Arial" w:cs="Arial"/>
          <w:spacing w:val="25"/>
          <w:sz w:val="24"/>
          <w:szCs w:val="24"/>
        </w:rPr>
        <w:t xml:space="preserve"> </w:t>
      </w:r>
      <w:r w:rsidRPr="00F47474">
        <w:rPr>
          <w:rFonts w:ascii="Arial" w:hAnsi="Arial" w:cs="Arial"/>
          <w:spacing w:val="-1"/>
          <w:sz w:val="24"/>
          <w:szCs w:val="24"/>
        </w:rPr>
        <w:t>on</w:t>
      </w:r>
      <w:r w:rsidRPr="00F47474">
        <w:rPr>
          <w:rFonts w:ascii="Arial" w:hAnsi="Arial" w:cs="Arial"/>
          <w:spacing w:val="24"/>
          <w:sz w:val="24"/>
          <w:szCs w:val="24"/>
        </w:rPr>
        <w:t xml:space="preserve"> </w:t>
      </w:r>
      <w:r w:rsidRPr="00F47474">
        <w:rPr>
          <w:rFonts w:ascii="Arial" w:hAnsi="Arial" w:cs="Arial"/>
          <w:spacing w:val="-1"/>
          <w:sz w:val="24"/>
          <w:szCs w:val="24"/>
        </w:rPr>
        <w:t>its</w:t>
      </w:r>
      <w:r w:rsidRPr="00F47474">
        <w:rPr>
          <w:rFonts w:ascii="Arial" w:hAnsi="Arial" w:cs="Arial"/>
          <w:spacing w:val="24"/>
          <w:sz w:val="24"/>
          <w:szCs w:val="24"/>
        </w:rPr>
        <w:t xml:space="preserve"> </w:t>
      </w:r>
      <w:r w:rsidRPr="00F47474">
        <w:rPr>
          <w:rFonts w:ascii="Arial" w:hAnsi="Arial" w:cs="Arial"/>
          <w:spacing w:val="-1"/>
          <w:sz w:val="24"/>
          <w:szCs w:val="24"/>
        </w:rPr>
        <w:t>sampling</w:t>
      </w:r>
      <w:r w:rsidRPr="00F47474">
        <w:rPr>
          <w:rFonts w:ascii="Arial" w:hAnsi="Arial" w:cs="Arial"/>
          <w:spacing w:val="24"/>
          <w:sz w:val="24"/>
          <w:szCs w:val="24"/>
        </w:rPr>
        <w:t xml:space="preserve"> </w:t>
      </w:r>
      <w:r w:rsidRPr="00F47474">
        <w:rPr>
          <w:rFonts w:ascii="Arial" w:hAnsi="Arial" w:cs="Arial"/>
          <w:spacing w:val="-1"/>
          <w:sz w:val="24"/>
          <w:szCs w:val="24"/>
        </w:rPr>
        <w:t>and</w:t>
      </w:r>
      <w:r w:rsidRPr="00F47474">
        <w:rPr>
          <w:rFonts w:ascii="Arial" w:hAnsi="Arial" w:cs="Arial"/>
          <w:spacing w:val="24"/>
          <w:sz w:val="24"/>
          <w:szCs w:val="24"/>
        </w:rPr>
        <w:t xml:space="preserve"> </w:t>
      </w:r>
      <w:r w:rsidRPr="00F47474">
        <w:rPr>
          <w:rFonts w:ascii="Arial" w:hAnsi="Arial" w:cs="Arial"/>
          <w:spacing w:val="-1"/>
          <w:sz w:val="24"/>
          <w:szCs w:val="24"/>
        </w:rPr>
        <w:t>reporting</w:t>
      </w:r>
      <w:r w:rsidRPr="00F47474">
        <w:rPr>
          <w:rFonts w:ascii="Arial" w:hAnsi="Arial" w:cs="Arial"/>
          <w:spacing w:val="25"/>
          <w:sz w:val="24"/>
          <w:szCs w:val="24"/>
        </w:rPr>
        <w:t xml:space="preserve"> </w:t>
      </w:r>
      <w:r w:rsidRPr="00F47474">
        <w:rPr>
          <w:rFonts w:ascii="Arial" w:hAnsi="Arial" w:cs="Arial"/>
          <w:sz w:val="24"/>
          <w:szCs w:val="24"/>
        </w:rPr>
        <w:t>of</w:t>
      </w:r>
      <w:r w:rsidRPr="00F47474">
        <w:rPr>
          <w:rFonts w:ascii="Arial" w:hAnsi="Arial" w:cs="Arial"/>
          <w:spacing w:val="24"/>
          <w:sz w:val="24"/>
          <w:szCs w:val="24"/>
        </w:rPr>
        <w:t xml:space="preserve"> </w:t>
      </w:r>
      <w:r w:rsidRPr="00F47474">
        <w:rPr>
          <w:rFonts w:ascii="Arial" w:hAnsi="Arial" w:cs="Arial"/>
          <w:sz w:val="24"/>
          <w:szCs w:val="24"/>
        </w:rPr>
        <w:t>monitoring</w:t>
      </w:r>
      <w:r w:rsidRPr="00F47474">
        <w:rPr>
          <w:rFonts w:ascii="Arial" w:hAnsi="Arial" w:cs="Arial"/>
          <w:spacing w:val="24"/>
          <w:sz w:val="24"/>
          <w:szCs w:val="24"/>
        </w:rPr>
        <w:t xml:space="preserve"> </w:t>
      </w:r>
      <w:r w:rsidRPr="00F47474">
        <w:rPr>
          <w:rFonts w:ascii="Arial" w:hAnsi="Arial" w:cs="Arial"/>
          <w:sz w:val="24"/>
          <w:szCs w:val="24"/>
        </w:rPr>
        <w:t>stations</w:t>
      </w:r>
      <w:r w:rsidRPr="00F47474">
        <w:rPr>
          <w:rFonts w:ascii="Arial" w:hAnsi="Arial" w:cs="Arial"/>
          <w:spacing w:val="31"/>
          <w:sz w:val="24"/>
          <w:szCs w:val="24"/>
        </w:rPr>
        <w:t xml:space="preserve"> </w:t>
      </w:r>
      <w:r w:rsidRPr="00F47474">
        <w:rPr>
          <w:rFonts w:ascii="Arial" w:hAnsi="Arial" w:cs="Arial"/>
          <w:spacing w:val="-1"/>
          <w:sz w:val="24"/>
          <w:szCs w:val="24"/>
        </w:rPr>
        <w:t>SAN-2</w:t>
      </w:r>
      <w:r w:rsidRPr="00F47474">
        <w:rPr>
          <w:rFonts w:ascii="Arial" w:hAnsi="Arial" w:cs="Arial"/>
          <w:spacing w:val="51"/>
          <w:sz w:val="24"/>
          <w:szCs w:val="24"/>
        </w:rPr>
        <w:t xml:space="preserve"> </w:t>
      </w:r>
      <w:r w:rsidRPr="00F47474">
        <w:rPr>
          <w:rFonts w:ascii="Arial" w:hAnsi="Arial" w:cs="Arial"/>
          <w:spacing w:val="-1"/>
          <w:sz w:val="24"/>
          <w:szCs w:val="24"/>
        </w:rPr>
        <w:t>and</w:t>
      </w:r>
      <w:r w:rsidRPr="00F47474">
        <w:rPr>
          <w:rFonts w:ascii="Arial" w:hAnsi="Arial" w:cs="Arial"/>
          <w:spacing w:val="52"/>
          <w:sz w:val="24"/>
          <w:szCs w:val="24"/>
        </w:rPr>
        <w:t xml:space="preserve"> </w:t>
      </w:r>
      <w:r w:rsidRPr="00F47474">
        <w:rPr>
          <w:rFonts w:ascii="Arial" w:hAnsi="Arial" w:cs="Arial"/>
          <w:spacing w:val="-1"/>
          <w:sz w:val="24"/>
          <w:szCs w:val="24"/>
        </w:rPr>
        <w:t>SAN-4,</w:t>
      </w:r>
      <w:r w:rsidRPr="00F47474">
        <w:rPr>
          <w:rFonts w:ascii="Arial" w:hAnsi="Arial" w:cs="Arial"/>
          <w:spacing w:val="52"/>
          <w:sz w:val="24"/>
          <w:szCs w:val="24"/>
        </w:rPr>
        <w:t xml:space="preserve"> </w:t>
      </w:r>
      <w:r w:rsidRPr="00F47474">
        <w:rPr>
          <w:rFonts w:ascii="Arial" w:hAnsi="Arial" w:cs="Arial"/>
          <w:spacing w:val="-1"/>
          <w:sz w:val="24"/>
          <w:szCs w:val="24"/>
        </w:rPr>
        <w:t>and</w:t>
      </w:r>
      <w:r w:rsidRPr="00F47474">
        <w:rPr>
          <w:rFonts w:ascii="Arial" w:hAnsi="Arial" w:cs="Arial"/>
          <w:spacing w:val="51"/>
          <w:sz w:val="24"/>
          <w:szCs w:val="24"/>
        </w:rPr>
        <w:t xml:space="preserve"> </w:t>
      </w:r>
      <w:r w:rsidRPr="00F47474">
        <w:rPr>
          <w:rFonts w:ascii="Arial" w:hAnsi="Arial" w:cs="Arial"/>
          <w:spacing w:val="-1"/>
          <w:sz w:val="24"/>
          <w:szCs w:val="24"/>
        </w:rPr>
        <w:t>recommends</w:t>
      </w:r>
      <w:r w:rsidRPr="00F47474">
        <w:rPr>
          <w:rFonts w:ascii="Arial" w:hAnsi="Arial" w:cs="Arial"/>
          <w:spacing w:val="52"/>
          <w:sz w:val="24"/>
          <w:szCs w:val="24"/>
        </w:rPr>
        <w:t xml:space="preserve"> </w:t>
      </w:r>
      <w:r w:rsidRPr="00F47474">
        <w:rPr>
          <w:rFonts w:ascii="Arial" w:hAnsi="Arial" w:cs="Arial"/>
          <w:spacing w:val="-1"/>
          <w:sz w:val="24"/>
          <w:szCs w:val="24"/>
        </w:rPr>
        <w:t>they</w:t>
      </w:r>
      <w:r w:rsidRPr="00F47474">
        <w:rPr>
          <w:rFonts w:ascii="Arial" w:hAnsi="Arial" w:cs="Arial"/>
          <w:spacing w:val="52"/>
          <w:sz w:val="24"/>
          <w:szCs w:val="24"/>
        </w:rPr>
        <w:t xml:space="preserve"> </w:t>
      </w:r>
      <w:r w:rsidRPr="00F47474">
        <w:rPr>
          <w:rFonts w:ascii="Arial" w:hAnsi="Arial" w:cs="Arial"/>
          <w:spacing w:val="-1"/>
          <w:sz w:val="24"/>
          <w:szCs w:val="24"/>
        </w:rPr>
        <w:t>expand</w:t>
      </w:r>
      <w:r w:rsidRPr="00F47474">
        <w:rPr>
          <w:rFonts w:ascii="Arial" w:hAnsi="Arial" w:cs="Arial"/>
          <w:spacing w:val="52"/>
          <w:sz w:val="24"/>
          <w:szCs w:val="24"/>
        </w:rPr>
        <w:t xml:space="preserve"> </w:t>
      </w:r>
      <w:r w:rsidRPr="00F47474">
        <w:rPr>
          <w:rFonts w:ascii="Arial" w:hAnsi="Arial" w:cs="Arial"/>
          <w:spacing w:val="-1"/>
          <w:sz w:val="24"/>
          <w:szCs w:val="24"/>
        </w:rPr>
        <w:t>the</w:t>
      </w:r>
      <w:r w:rsidRPr="00F47474">
        <w:rPr>
          <w:rFonts w:ascii="Arial" w:hAnsi="Arial" w:cs="Arial"/>
          <w:spacing w:val="51"/>
          <w:sz w:val="24"/>
          <w:szCs w:val="24"/>
        </w:rPr>
        <w:t xml:space="preserve"> </w:t>
      </w:r>
      <w:r w:rsidRPr="00F47474">
        <w:rPr>
          <w:rFonts w:ascii="Arial" w:hAnsi="Arial" w:cs="Arial"/>
          <w:spacing w:val="-1"/>
          <w:sz w:val="24"/>
          <w:szCs w:val="24"/>
        </w:rPr>
        <w:t>sampling</w:t>
      </w:r>
      <w:r w:rsidRPr="00F47474">
        <w:rPr>
          <w:rFonts w:ascii="Arial" w:hAnsi="Arial" w:cs="Arial"/>
          <w:spacing w:val="52"/>
          <w:sz w:val="24"/>
          <w:szCs w:val="24"/>
        </w:rPr>
        <w:t xml:space="preserve"> </w:t>
      </w:r>
      <w:r w:rsidRPr="00F47474">
        <w:rPr>
          <w:rFonts w:ascii="Arial" w:hAnsi="Arial" w:cs="Arial"/>
          <w:spacing w:val="-1"/>
          <w:sz w:val="24"/>
          <w:szCs w:val="24"/>
        </w:rPr>
        <w:t>program</w:t>
      </w:r>
      <w:r w:rsidRPr="00F47474">
        <w:rPr>
          <w:rFonts w:ascii="Arial" w:hAnsi="Arial" w:cs="Arial"/>
          <w:spacing w:val="52"/>
          <w:sz w:val="24"/>
          <w:szCs w:val="24"/>
        </w:rPr>
        <w:t xml:space="preserve"> </w:t>
      </w:r>
      <w:r w:rsidRPr="00F47474">
        <w:rPr>
          <w:rFonts w:ascii="Arial" w:hAnsi="Arial" w:cs="Arial"/>
          <w:spacing w:val="-1"/>
          <w:sz w:val="24"/>
          <w:szCs w:val="24"/>
        </w:rPr>
        <w:t>to</w:t>
      </w:r>
      <w:r w:rsidRPr="00F47474">
        <w:rPr>
          <w:rFonts w:ascii="Arial" w:hAnsi="Arial" w:cs="Arial"/>
          <w:spacing w:val="51"/>
          <w:sz w:val="24"/>
          <w:szCs w:val="24"/>
        </w:rPr>
        <w:t xml:space="preserve"> </w:t>
      </w:r>
      <w:r w:rsidRPr="00F47474">
        <w:rPr>
          <w:rFonts w:ascii="Arial" w:hAnsi="Arial" w:cs="Arial"/>
          <w:spacing w:val="-1"/>
          <w:sz w:val="24"/>
          <w:szCs w:val="24"/>
        </w:rPr>
        <w:t>include</w:t>
      </w:r>
      <w:r w:rsidRPr="00F47474">
        <w:rPr>
          <w:rFonts w:ascii="Arial" w:hAnsi="Arial" w:cs="Arial"/>
          <w:spacing w:val="22"/>
          <w:sz w:val="24"/>
          <w:szCs w:val="24"/>
        </w:rPr>
        <w:t xml:space="preserve"> </w:t>
      </w:r>
      <w:r w:rsidRPr="00F47474">
        <w:rPr>
          <w:rFonts w:ascii="Arial" w:hAnsi="Arial" w:cs="Arial"/>
          <w:sz w:val="24"/>
          <w:szCs w:val="24"/>
        </w:rPr>
        <w:t xml:space="preserve">SAN-5 to meet the </w:t>
      </w:r>
      <w:r w:rsidRPr="00F47474">
        <w:rPr>
          <w:rFonts w:ascii="Arial" w:hAnsi="Arial" w:cs="Arial"/>
          <w:spacing w:val="-1"/>
          <w:sz w:val="24"/>
          <w:szCs w:val="24"/>
        </w:rPr>
        <w:t>water</w:t>
      </w:r>
      <w:r w:rsidRPr="00F47474">
        <w:rPr>
          <w:rFonts w:ascii="Arial" w:hAnsi="Arial" w:cs="Arial"/>
          <w:sz w:val="24"/>
          <w:szCs w:val="24"/>
        </w:rPr>
        <w:t xml:space="preserve"> licence requirements.</w:t>
      </w:r>
    </w:p>
    <w:p w14:paraId="3AA71E9E" w14:textId="647B0459" w:rsidR="00F47474" w:rsidRPr="00367373" w:rsidRDefault="00745AA0" w:rsidP="00F47474">
      <w:pPr>
        <w:kinsoku w:val="0"/>
        <w:overflowPunct w:val="0"/>
        <w:autoSpaceDE w:val="0"/>
        <w:autoSpaceDN w:val="0"/>
        <w:adjustRightInd w:val="0"/>
        <w:spacing w:after="0" w:line="240" w:lineRule="auto"/>
        <w:rPr>
          <w:rFonts w:ascii="Arial" w:hAnsi="Arial" w:cs="Arial"/>
          <w:color w:val="00B050"/>
          <w:sz w:val="24"/>
          <w:szCs w:val="24"/>
        </w:rPr>
      </w:pPr>
      <w:r w:rsidRPr="00367373">
        <w:rPr>
          <w:rFonts w:ascii="Arial" w:hAnsi="Arial" w:cs="Arial"/>
          <w:color w:val="00B050"/>
          <w:sz w:val="24"/>
          <w:szCs w:val="24"/>
        </w:rPr>
        <w:t>Ans. Agreed.</w:t>
      </w:r>
    </w:p>
    <w:p w14:paraId="384E582F" w14:textId="09FC6EFC" w:rsidR="00F47474" w:rsidRDefault="00F47474" w:rsidP="00F47474">
      <w:pPr>
        <w:kinsoku w:val="0"/>
        <w:overflowPunct w:val="0"/>
        <w:autoSpaceDE w:val="0"/>
        <w:autoSpaceDN w:val="0"/>
        <w:adjustRightInd w:val="0"/>
        <w:spacing w:after="0" w:line="240" w:lineRule="auto"/>
        <w:ind w:left="100" w:right="118"/>
        <w:jc w:val="both"/>
        <w:rPr>
          <w:rFonts w:ascii="Arial" w:hAnsi="Arial" w:cs="Arial"/>
          <w:spacing w:val="-1"/>
          <w:sz w:val="24"/>
          <w:szCs w:val="24"/>
        </w:rPr>
      </w:pPr>
      <w:r w:rsidRPr="00F47474">
        <w:rPr>
          <w:rFonts w:ascii="Arial" w:hAnsi="Arial" w:cs="Arial"/>
          <w:spacing w:val="-1"/>
          <w:sz w:val="24"/>
          <w:szCs w:val="24"/>
        </w:rPr>
        <w:t>CIRNAC</w:t>
      </w:r>
      <w:r w:rsidRPr="00F47474">
        <w:rPr>
          <w:rFonts w:ascii="Arial" w:hAnsi="Arial" w:cs="Arial"/>
          <w:spacing w:val="17"/>
          <w:sz w:val="24"/>
          <w:szCs w:val="24"/>
        </w:rPr>
        <w:t xml:space="preserve"> </w:t>
      </w:r>
      <w:r w:rsidRPr="00F47474">
        <w:rPr>
          <w:rFonts w:ascii="Arial" w:hAnsi="Arial" w:cs="Arial"/>
          <w:spacing w:val="-1"/>
          <w:sz w:val="24"/>
          <w:szCs w:val="24"/>
        </w:rPr>
        <w:t>also</w:t>
      </w:r>
      <w:r w:rsidRPr="00F47474">
        <w:rPr>
          <w:rFonts w:ascii="Arial" w:hAnsi="Arial" w:cs="Arial"/>
          <w:spacing w:val="17"/>
          <w:sz w:val="24"/>
          <w:szCs w:val="24"/>
        </w:rPr>
        <w:t xml:space="preserve"> </w:t>
      </w:r>
      <w:r w:rsidRPr="00F47474">
        <w:rPr>
          <w:rFonts w:ascii="Arial" w:hAnsi="Arial" w:cs="Arial"/>
          <w:spacing w:val="-1"/>
          <w:sz w:val="24"/>
          <w:szCs w:val="24"/>
        </w:rPr>
        <w:t>recommends</w:t>
      </w:r>
      <w:r w:rsidRPr="00F47474">
        <w:rPr>
          <w:rFonts w:ascii="Arial" w:hAnsi="Arial" w:cs="Arial"/>
          <w:spacing w:val="17"/>
          <w:sz w:val="24"/>
          <w:szCs w:val="24"/>
        </w:rPr>
        <w:t xml:space="preserve"> </w:t>
      </w:r>
      <w:r w:rsidRPr="00F47474">
        <w:rPr>
          <w:rFonts w:ascii="Arial" w:hAnsi="Arial" w:cs="Arial"/>
          <w:spacing w:val="-1"/>
          <w:sz w:val="24"/>
          <w:szCs w:val="24"/>
        </w:rPr>
        <w:t>that</w:t>
      </w:r>
      <w:r w:rsidRPr="00F47474">
        <w:rPr>
          <w:rFonts w:ascii="Arial" w:hAnsi="Arial" w:cs="Arial"/>
          <w:spacing w:val="17"/>
          <w:sz w:val="24"/>
          <w:szCs w:val="24"/>
        </w:rPr>
        <w:t xml:space="preserve"> </w:t>
      </w:r>
      <w:r w:rsidRPr="00F47474">
        <w:rPr>
          <w:rFonts w:ascii="Arial" w:hAnsi="Arial" w:cs="Arial"/>
          <w:spacing w:val="-1"/>
          <w:sz w:val="24"/>
          <w:szCs w:val="24"/>
        </w:rPr>
        <w:t>the</w:t>
      </w:r>
      <w:r w:rsidRPr="00F47474">
        <w:rPr>
          <w:rFonts w:ascii="Arial" w:hAnsi="Arial" w:cs="Arial"/>
          <w:spacing w:val="17"/>
          <w:sz w:val="24"/>
          <w:szCs w:val="24"/>
        </w:rPr>
        <w:t xml:space="preserve"> </w:t>
      </w:r>
      <w:r w:rsidRPr="00F47474">
        <w:rPr>
          <w:rFonts w:ascii="Arial" w:hAnsi="Arial" w:cs="Arial"/>
          <w:spacing w:val="-1"/>
          <w:sz w:val="24"/>
          <w:szCs w:val="24"/>
        </w:rPr>
        <w:t>Quality</w:t>
      </w:r>
      <w:r w:rsidRPr="00F47474">
        <w:rPr>
          <w:rFonts w:ascii="Arial" w:hAnsi="Arial" w:cs="Arial"/>
          <w:spacing w:val="17"/>
          <w:sz w:val="24"/>
          <w:szCs w:val="24"/>
        </w:rPr>
        <w:t xml:space="preserve"> </w:t>
      </w:r>
      <w:r w:rsidRPr="00F47474">
        <w:rPr>
          <w:rFonts w:ascii="Arial" w:hAnsi="Arial" w:cs="Arial"/>
          <w:spacing w:val="-1"/>
          <w:sz w:val="24"/>
          <w:szCs w:val="24"/>
        </w:rPr>
        <w:t>Assurance</w:t>
      </w:r>
      <w:r w:rsidRPr="00F47474">
        <w:rPr>
          <w:rFonts w:ascii="Arial" w:hAnsi="Arial" w:cs="Arial"/>
          <w:spacing w:val="17"/>
          <w:sz w:val="24"/>
          <w:szCs w:val="24"/>
        </w:rPr>
        <w:t xml:space="preserve"> </w:t>
      </w:r>
      <w:r w:rsidRPr="00F47474">
        <w:rPr>
          <w:rFonts w:ascii="Arial" w:hAnsi="Arial" w:cs="Arial"/>
          <w:sz w:val="24"/>
          <w:szCs w:val="24"/>
        </w:rPr>
        <w:t>/</w:t>
      </w:r>
      <w:r w:rsidRPr="00F47474">
        <w:rPr>
          <w:rFonts w:ascii="Arial" w:hAnsi="Arial" w:cs="Arial"/>
          <w:spacing w:val="17"/>
          <w:sz w:val="24"/>
          <w:szCs w:val="24"/>
        </w:rPr>
        <w:t xml:space="preserve"> </w:t>
      </w:r>
      <w:r w:rsidRPr="00F47474">
        <w:rPr>
          <w:rFonts w:ascii="Arial" w:hAnsi="Arial" w:cs="Arial"/>
          <w:spacing w:val="-1"/>
          <w:sz w:val="24"/>
          <w:szCs w:val="24"/>
        </w:rPr>
        <w:t>Quality</w:t>
      </w:r>
      <w:r w:rsidRPr="00F47474">
        <w:rPr>
          <w:rFonts w:ascii="Arial" w:hAnsi="Arial" w:cs="Arial"/>
          <w:spacing w:val="17"/>
          <w:sz w:val="24"/>
          <w:szCs w:val="24"/>
        </w:rPr>
        <w:t xml:space="preserve"> </w:t>
      </w:r>
      <w:r w:rsidRPr="00F47474">
        <w:rPr>
          <w:rFonts w:ascii="Arial" w:hAnsi="Arial" w:cs="Arial"/>
          <w:spacing w:val="-1"/>
          <w:sz w:val="24"/>
          <w:szCs w:val="24"/>
        </w:rPr>
        <w:t>Control</w:t>
      </w:r>
      <w:r w:rsidRPr="00F47474">
        <w:rPr>
          <w:rFonts w:ascii="Arial" w:hAnsi="Arial" w:cs="Arial"/>
          <w:spacing w:val="17"/>
          <w:sz w:val="24"/>
          <w:szCs w:val="24"/>
        </w:rPr>
        <w:t xml:space="preserve"> </w:t>
      </w:r>
      <w:r w:rsidRPr="00F47474">
        <w:rPr>
          <w:rFonts w:ascii="Arial" w:hAnsi="Arial" w:cs="Arial"/>
          <w:spacing w:val="-1"/>
          <w:sz w:val="24"/>
          <w:szCs w:val="24"/>
        </w:rPr>
        <w:t>Plan</w:t>
      </w:r>
      <w:r w:rsidRPr="00F47474">
        <w:rPr>
          <w:rFonts w:ascii="Arial" w:hAnsi="Arial" w:cs="Arial"/>
          <w:spacing w:val="17"/>
          <w:sz w:val="24"/>
          <w:szCs w:val="24"/>
        </w:rPr>
        <w:t xml:space="preserve"> </w:t>
      </w:r>
      <w:r w:rsidRPr="00F47474">
        <w:rPr>
          <w:rFonts w:ascii="Arial" w:hAnsi="Arial" w:cs="Arial"/>
          <w:spacing w:val="1"/>
          <w:sz w:val="24"/>
          <w:szCs w:val="24"/>
        </w:rPr>
        <w:t>be</w:t>
      </w:r>
      <w:r w:rsidRPr="00F47474">
        <w:rPr>
          <w:rFonts w:ascii="Arial" w:hAnsi="Arial" w:cs="Arial"/>
          <w:spacing w:val="25"/>
          <w:sz w:val="24"/>
          <w:szCs w:val="24"/>
        </w:rPr>
        <w:t xml:space="preserve"> </w:t>
      </w:r>
      <w:r w:rsidRPr="00F47474">
        <w:rPr>
          <w:rFonts w:ascii="Arial" w:hAnsi="Arial" w:cs="Arial"/>
          <w:spacing w:val="-1"/>
          <w:sz w:val="24"/>
          <w:szCs w:val="24"/>
        </w:rPr>
        <w:t>updated</w:t>
      </w:r>
      <w:r w:rsidRPr="00F47474">
        <w:rPr>
          <w:rFonts w:ascii="Arial" w:hAnsi="Arial" w:cs="Arial"/>
          <w:sz w:val="24"/>
          <w:szCs w:val="24"/>
        </w:rPr>
        <w:t xml:space="preserve"> </w:t>
      </w:r>
      <w:r w:rsidRPr="00F47474">
        <w:rPr>
          <w:rFonts w:ascii="Arial" w:hAnsi="Arial" w:cs="Arial"/>
          <w:spacing w:val="-1"/>
          <w:sz w:val="24"/>
          <w:szCs w:val="24"/>
        </w:rPr>
        <w:t>to</w:t>
      </w:r>
      <w:r w:rsidRPr="00F47474">
        <w:rPr>
          <w:rFonts w:ascii="Arial" w:hAnsi="Arial" w:cs="Arial"/>
          <w:sz w:val="24"/>
          <w:szCs w:val="24"/>
        </w:rPr>
        <w:t xml:space="preserve"> </w:t>
      </w:r>
      <w:r w:rsidRPr="00F47474">
        <w:rPr>
          <w:rFonts w:ascii="Arial" w:hAnsi="Arial" w:cs="Arial"/>
          <w:spacing w:val="-1"/>
          <w:sz w:val="24"/>
          <w:szCs w:val="24"/>
        </w:rPr>
        <w:t>include</w:t>
      </w:r>
      <w:r w:rsidRPr="00F47474">
        <w:rPr>
          <w:rFonts w:ascii="Arial" w:hAnsi="Arial" w:cs="Arial"/>
          <w:sz w:val="24"/>
          <w:szCs w:val="24"/>
        </w:rPr>
        <w:t xml:space="preserve"> </w:t>
      </w:r>
      <w:r w:rsidRPr="00F47474">
        <w:rPr>
          <w:rFonts w:ascii="Arial" w:hAnsi="Arial" w:cs="Arial"/>
          <w:spacing w:val="-1"/>
          <w:sz w:val="24"/>
          <w:szCs w:val="24"/>
        </w:rPr>
        <w:t>all</w:t>
      </w:r>
      <w:r w:rsidRPr="00F47474">
        <w:rPr>
          <w:rFonts w:ascii="Arial" w:hAnsi="Arial" w:cs="Arial"/>
          <w:sz w:val="24"/>
          <w:szCs w:val="24"/>
        </w:rPr>
        <w:t xml:space="preserve"> the </w:t>
      </w:r>
      <w:r w:rsidRPr="00F47474">
        <w:rPr>
          <w:rFonts w:ascii="Arial" w:hAnsi="Arial" w:cs="Arial"/>
          <w:spacing w:val="-1"/>
          <w:sz w:val="24"/>
          <w:szCs w:val="24"/>
        </w:rPr>
        <w:t>monitoring</w:t>
      </w:r>
      <w:r w:rsidRPr="00F47474">
        <w:rPr>
          <w:rFonts w:ascii="Arial" w:hAnsi="Arial" w:cs="Arial"/>
          <w:spacing w:val="1"/>
          <w:sz w:val="24"/>
          <w:szCs w:val="24"/>
        </w:rPr>
        <w:t xml:space="preserve"> </w:t>
      </w:r>
      <w:r w:rsidRPr="00F47474">
        <w:rPr>
          <w:rFonts w:ascii="Arial" w:hAnsi="Arial" w:cs="Arial"/>
          <w:spacing w:val="-1"/>
          <w:sz w:val="24"/>
          <w:szCs w:val="24"/>
        </w:rPr>
        <w:t>stations</w:t>
      </w:r>
      <w:r w:rsidRPr="00F47474">
        <w:rPr>
          <w:rFonts w:ascii="Arial" w:hAnsi="Arial" w:cs="Arial"/>
          <w:sz w:val="24"/>
          <w:szCs w:val="24"/>
        </w:rPr>
        <w:t xml:space="preserve"> </w:t>
      </w:r>
      <w:r w:rsidRPr="00F47474">
        <w:rPr>
          <w:rFonts w:ascii="Arial" w:hAnsi="Arial" w:cs="Arial"/>
          <w:spacing w:val="-1"/>
          <w:sz w:val="24"/>
          <w:szCs w:val="24"/>
        </w:rPr>
        <w:t>in</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licence.</w:t>
      </w:r>
    </w:p>
    <w:p w14:paraId="343A7DA8" w14:textId="77777777" w:rsidR="00745AA0" w:rsidRPr="00F47474" w:rsidRDefault="00745AA0" w:rsidP="00F47474">
      <w:pPr>
        <w:kinsoku w:val="0"/>
        <w:overflowPunct w:val="0"/>
        <w:autoSpaceDE w:val="0"/>
        <w:autoSpaceDN w:val="0"/>
        <w:adjustRightInd w:val="0"/>
        <w:spacing w:after="0" w:line="240" w:lineRule="auto"/>
        <w:ind w:left="100" w:right="118"/>
        <w:jc w:val="both"/>
        <w:rPr>
          <w:rFonts w:ascii="Arial" w:hAnsi="Arial" w:cs="Arial"/>
          <w:sz w:val="24"/>
          <w:szCs w:val="24"/>
        </w:rPr>
      </w:pPr>
    </w:p>
    <w:p w14:paraId="3099D32D" w14:textId="42F37424" w:rsidR="00F47474" w:rsidRPr="00367373" w:rsidRDefault="00745AA0" w:rsidP="00F47474">
      <w:pPr>
        <w:kinsoku w:val="0"/>
        <w:overflowPunct w:val="0"/>
        <w:autoSpaceDE w:val="0"/>
        <w:autoSpaceDN w:val="0"/>
        <w:adjustRightInd w:val="0"/>
        <w:spacing w:before="6" w:after="0" w:line="240" w:lineRule="auto"/>
        <w:rPr>
          <w:rFonts w:ascii="Arial" w:hAnsi="Arial" w:cs="Arial"/>
          <w:color w:val="00B050"/>
          <w:sz w:val="24"/>
          <w:szCs w:val="24"/>
        </w:rPr>
      </w:pPr>
      <w:r w:rsidRPr="00367373">
        <w:rPr>
          <w:rFonts w:ascii="Arial" w:hAnsi="Arial" w:cs="Arial"/>
          <w:color w:val="00B050"/>
          <w:sz w:val="24"/>
          <w:szCs w:val="24"/>
        </w:rPr>
        <w:t>Ans. The Updated QA/QC plan will be submitted along with the Annual Report on or before March 31,2021.</w:t>
      </w:r>
    </w:p>
    <w:p w14:paraId="10BB6851" w14:textId="77777777" w:rsidR="00745AA0" w:rsidRPr="00745AA0" w:rsidRDefault="00745AA0" w:rsidP="00F47474">
      <w:pPr>
        <w:kinsoku w:val="0"/>
        <w:overflowPunct w:val="0"/>
        <w:autoSpaceDE w:val="0"/>
        <w:autoSpaceDN w:val="0"/>
        <w:adjustRightInd w:val="0"/>
        <w:spacing w:before="6" w:after="0" w:line="240" w:lineRule="auto"/>
        <w:rPr>
          <w:rFonts w:ascii="Arial" w:hAnsi="Arial" w:cs="Arial"/>
          <w:sz w:val="24"/>
          <w:szCs w:val="24"/>
        </w:rPr>
      </w:pPr>
    </w:p>
    <w:p w14:paraId="18471F7F" w14:textId="77777777" w:rsidR="00F47474" w:rsidRPr="00F47474" w:rsidRDefault="00F47474" w:rsidP="00F47474">
      <w:pPr>
        <w:kinsoku w:val="0"/>
        <w:overflowPunct w:val="0"/>
        <w:autoSpaceDE w:val="0"/>
        <w:autoSpaceDN w:val="0"/>
        <w:adjustRightInd w:val="0"/>
        <w:spacing w:after="0" w:line="240" w:lineRule="auto"/>
        <w:ind w:left="820"/>
        <w:outlineLvl w:val="0"/>
        <w:rPr>
          <w:rFonts w:ascii="Arial" w:hAnsi="Arial" w:cs="Arial"/>
          <w:sz w:val="24"/>
          <w:szCs w:val="24"/>
        </w:rPr>
      </w:pPr>
      <w:r w:rsidRPr="00F47474">
        <w:rPr>
          <w:rFonts w:ascii="Arial" w:hAnsi="Arial" w:cs="Arial"/>
          <w:b/>
          <w:bCs/>
          <w:spacing w:val="-1"/>
          <w:sz w:val="24"/>
          <w:szCs w:val="24"/>
        </w:rPr>
        <w:t>5.</w:t>
      </w:r>
      <w:r w:rsidRPr="00F47474">
        <w:rPr>
          <w:rFonts w:ascii="Arial" w:hAnsi="Arial" w:cs="Arial"/>
          <w:b/>
          <w:bCs/>
          <w:sz w:val="24"/>
          <w:szCs w:val="24"/>
        </w:rPr>
        <w:t xml:space="preserve"> </w:t>
      </w:r>
      <w:r w:rsidRPr="00F47474">
        <w:rPr>
          <w:rFonts w:ascii="Arial" w:hAnsi="Arial" w:cs="Arial"/>
          <w:b/>
          <w:bCs/>
          <w:spacing w:val="26"/>
          <w:sz w:val="24"/>
          <w:szCs w:val="24"/>
        </w:rPr>
        <w:t xml:space="preserve"> </w:t>
      </w:r>
      <w:r w:rsidRPr="00F47474">
        <w:rPr>
          <w:rFonts w:ascii="Arial" w:hAnsi="Arial" w:cs="Arial"/>
          <w:b/>
          <w:bCs/>
          <w:spacing w:val="-1"/>
          <w:sz w:val="24"/>
          <w:szCs w:val="24"/>
        </w:rPr>
        <w:t>New</w:t>
      </w:r>
      <w:r w:rsidRPr="00F47474">
        <w:rPr>
          <w:rFonts w:ascii="Arial" w:hAnsi="Arial" w:cs="Arial"/>
          <w:b/>
          <w:bCs/>
          <w:spacing w:val="3"/>
          <w:sz w:val="24"/>
          <w:szCs w:val="24"/>
        </w:rPr>
        <w:t xml:space="preserve"> </w:t>
      </w:r>
      <w:r w:rsidRPr="00F47474">
        <w:rPr>
          <w:rFonts w:ascii="Arial" w:hAnsi="Arial" w:cs="Arial"/>
          <w:b/>
          <w:bCs/>
          <w:spacing w:val="-1"/>
          <w:sz w:val="24"/>
          <w:szCs w:val="24"/>
        </w:rPr>
        <w:t>sewage</w:t>
      </w:r>
      <w:r w:rsidRPr="00F47474">
        <w:rPr>
          <w:rFonts w:ascii="Arial" w:hAnsi="Arial" w:cs="Arial"/>
          <w:b/>
          <w:bCs/>
          <w:sz w:val="24"/>
          <w:szCs w:val="24"/>
        </w:rPr>
        <w:t xml:space="preserve"> </w:t>
      </w:r>
      <w:r w:rsidRPr="00F47474">
        <w:rPr>
          <w:rFonts w:ascii="Arial" w:hAnsi="Arial" w:cs="Arial"/>
          <w:b/>
          <w:bCs/>
          <w:spacing w:val="-1"/>
          <w:sz w:val="24"/>
          <w:szCs w:val="24"/>
        </w:rPr>
        <w:t>lagoon</w:t>
      </w:r>
    </w:p>
    <w:p w14:paraId="7B8FFCD0" w14:textId="77777777" w:rsidR="00F47474" w:rsidRPr="00F47474" w:rsidRDefault="00F47474" w:rsidP="00F47474">
      <w:pPr>
        <w:kinsoku w:val="0"/>
        <w:overflowPunct w:val="0"/>
        <w:autoSpaceDE w:val="0"/>
        <w:autoSpaceDN w:val="0"/>
        <w:adjustRightInd w:val="0"/>
        <w:spacing w:before="59" w:after="0" w:line="240" w:lineRule="auto"/>
        <w:ind w:left="100"/>
        <w:jc w:val="both"/>
        <w:rPr>
          <w:rFonts w:ascii="Arial" w:hAnsi="Arial" w:cs="Arial"/>
          <w:sz w:val="24"/>
          <w:szCs w:val="24"/>
        </w:rPr>
      </w:pPr>
      <w:r w:rsidRPr="00F47474">
        <w:rPr>
          <w:rFonts w:ascii="Arial" w:hAnsi="Arial" w:cs="Arial"/>
          <w:sz w:val="24"/>
          <w:szCs w:val="24"/>
          <w:u w:val="thick"/>
        </w:rPr>
        <w:t>Comment</w:t>
      </w:r>
    </w:p>
    <w:p w14:paraId="5DE2A1CF" w14:textId="77777777" w:rsidR="00F47474" w:rsidRPr="00F47474" w:rsidRDefault="00F47474" w:rsidP="00F47474">
      <w:pPr>
        <w:kinsoku w:val="0"/>
        <w:overflowPunct w:val="0"/>
        <w:autoSpaceDE w:val="0"/>
        <w:autoSpaceDN w:val="0"/>
        <w:adjustRightInd w:val="0"/>
        <w:spacing w:after="0" w:line="240" w:lineRule="auto"/>
        <w:ind w:left="100" w:right="117"/>
        <w:jc w:val="both"/>
        <w:rPr>
          <w:rFonts w:ascii="Arial" w:hAnsi="Arial" w:cs="Arial"/>
          <w:sz w:val="24"/>
          <w:szCs w:val="24"/>
        </w:rPr>
      </w:pPr>
      <w:r w:rsidRPr="00F47474">
        <w:rPr>
          <w:rFonts w:ascii="Arial" w:hAnsi="Arial" w:cs="Arial"/>
          <w:spacing w:val="-1"/>
          <w:sz w:val="24"/>
          <w:szCs w:val="24"/>
        </w:rPr>
        <w:t>The</w:t>
      </w:r>
      <w:r w:rsidRPr="00F47474">
        <w:rPr>
          <w:rFonts w:ascii="Arial" w:hAnsi="Arial" w:cs="Arial"/>
          <w:spacing w:val="50"/>
          <w:sz w:val="24"/>
          <w:szCs w:val="24"/>
        </w:rPr>
        <w:t xml:space="preserve"> </w:t>
      </w:r>
      <w:r w:rsidRPr="00F47474">
        <w:rPr>
          <w:rFonts w:ascii="Arial" w:hAnsi="Arial" w:cs="Arial"/>
          <w:spacing w:val="-1"/>
          <w:sz w:val="24"/>
          <w:szCs w:val="24"/>
        </w:rPr>
        <w:t>current</w:t>
      </w:r>
      <w:r w:rsidRPr="00F47474">
        <w:rPr>
          <w:rFonts w:ascii="Arial" w:hAnsi="Arial" w:cs="Arial"/>
          <w:spacing w:val="51"/>
          <w:sz w:val="24"/>
          <w:szCs w:val="24"/>
        </w:rPr>
        <w:t xml:space="preserve"> </w:t>
      </w:r>
      <w:r w:rsidRPr="00F47474">
        <w:rPr>
          <w:rFonts w:ascii="Arial" w:hAnsi="Arial" w:cs="Arial"/>
          <w:spacing w:val="-1"/>
          <w:sz w:val="24"/>
          <w:szCs w:val="24"/>
        </w:rPr>
        <w:t>sewage</w:t>
      </w:r>
      <w:r w:rsidRPr="00F47474">
        <w:rPr>
          <w:rFonts w:ascii="Arial" w:hAnsi="Arial" w:cs="Arial"/>
          <w:spacing w:val="51"/>
          <w:sz w:val="24"/>
          <w:szCs w:val="24"/>
        </w:rPr>
        <w:t xml:space="preserve"> </w:t>
      </w:r>
      <w:r w:rsidRPr="00F47474">
        <w:rPr>
          <w:rFonts w:ascii="Arial" w:hAnsi="Arial" w:cs="Arial"/>
          <w:spacing w:val="-1"/>
          <w:sz w:val="24"/>
          <w:szCs w:val="24"/>
        </w:rPr>
        <w:t>lagoon</w:t>
      </w:r>
      <w:r w:rsidRPr="00F47474">
        <w:rPr>
          <w:rFonts w:ascii="Arial" w:hAnsi="Arial" w:cs="Arial"/>
          <w:spacing w:val="50"/>
          <w:sz w:val="24"/>
          <w:szCs w:val="24"/>
        </w:rPr>
        <w:t xml:space="preserve"> </w:t>
      </w:r>
      <w:r w:rsidRPr="00F47474">
        <w:rPr>
          <w:rFonts w:ascii="Arial" w:hAnsi="Arial" w:cs="Arial"/>
          <w:spacing w:val="-1"/>
          <w:sz w:val="24"/>
          <w:szCs w:val="24"/>
        </w:rPr>
        <w:t>capacity</w:t>
      </w:r>
      <w:r w:rsidRPr="00F47474">
        <w:rPr>
          <w:rFonts w:ascii="Arial" w:hAnsi="Arial" w:cs="Arial"/>
          <w:spacing w:val="51"/>
          <w:sz w:val="24"/>
          <w:szCs w:val="24"/>
        </w:rPr>
        <w:t xml:space="preserve"> </w:t>
      </w:r>
      <w:r w:rsidRPr="00F47474">
        <w:rPr>
          <w:rFonts w:ascii="Arial" w:hAnsi="Arial" w:cs="Arial"/>
          <w:spacing w:val="-1"/>
          <w:sz w:val="24"/>
          <w:szCs w:val="24"/>
        </w:rPr>
        <w:t>is</w:t>
      </w:r>
      <w:r w:rsidRPr="00F47474">
        <w:rPr>
          <w:rFonts w:ascii="Arial" w:hAnsi="Arial" w:cs="Arial"/>
          <w:spacing w:val="51"/>
          <w:sz w:val="24"/>
          <w:szCs w:val="24"/>
        </w:rPr>
        <w:t xml:space="preserve"> </w:t>
      </w:r>
      <w:r w:rsidRPr="00F47474">
        <w:rPr>
          <w:rFonts w:ascii="Arial" w:hAnsi="Arial" w:cs="Arial"/>
          <w:spacing w:val="-1"/>
          <w:sz w:val="24"/>
          <w:szCs w:val="24"/>
        </w:rPr>
        <w:t>half</w:t>
      </w:r>
      <w:r w:rsidRPr="00F47474">
        <w:rPr>
          <w:rFonts w:ascii="Arial" w:hAnsi="Arial" w:cs="Arial"/>
          <w:spacing w:val="51"/>
          <w:sz w:val="24"/>
          <w:szCs w:val="24"/>
        </w:rPr>
        <w:t xml:space="preserve"> </w:t>
      </w:r>
      <w:r w:rsidRPr="00F47474">
        <w:rPr>
          <w:rFonts w:ascii="Arial" w:hAnsi="Arial" w:cs="Arial"/>
          <w:spacing w:val="-1"/>
          <w:sz w:val="24"/>
          <w:szCs w:val="24"/>
        </w:rPr>
        <w:t>of</w:t>
      </w:r>
      <w:r w:rsidRPr="00F47474">
        <w:rPr>
          <w:rFonts w:ascii="Arial" w:hAnsi="Arial" w:cs="Arial"/>
          <w:spacing w:val="50"/>
          <w:sz w:val="24"/>
          <w:szCs w:val="24"/>
        </w:rPr>
        <w:t xml:space="preserve"> </w:t>
      </w:r>
      <w:r w:rsidRPr="00F47474">
        <w:rPr>
          <w:rFonts w:ascii="Arial" w:hAnsi="Arial" w:cs="Arial"/>
          <w:spacing w:val="-1"/>
          <w:sz w:val="24"/>
          <w:szCs w:val="24"/>
        </w:rPr>
        <w:t>the</w:t>
      </w:r>
      <w:r w:rsidRPr="00F47474">
        <w:rPr>
          <w:rFonts w:ascii="Arial" w:hAnsi="Arial" w:cs="Arial"/>
          <w:spacing w:val="51"/>
          <w:sz w:val="24"/>
          <w:szCs w:val="24"/>
        </w:rPr>
        <w:t xml:space="preserve"> </w:t>
      </w:r>
      <w:r w:rsidRPr="00F47474">
        <w:rPr>
          <w:rFonts w:ascii="Arial" w:hAnsi="Arial" w:cs="Arial"/>
          <w:spacing w:val="-1"/>
          <w:sz w:val="24"/>
          <w:szCs w:val="24"/>
        </w:rPr>
        <w:t>annual</w:t>
      </w:r>
      <w:r w:rsidRPr="00F47474">
        <w:rPr>
          <w:rFonts w:ascii="Arial" w:hAnsi="Arial" w:cs="Arial"/>
          <w:spacing w:val="51"/>
          <w:sz w:val="24"/>
          <w:szCs w:val="24"/>
        </w:rPr>
        <w:t xml:space="preserve"> </w:t>
      </w:r>
      <w:r w:rsidRPr="00F47474">
        <w:rPr>
          <w:rFonts w:ascii="Arial" w:hAnsi="Arial" w:cs="Arial"/>
          <w:spacing w:val="-1"/>
          <w:sz w:val="24"/>
          <w:szCs w:val="24"/>
        </w:rPr>
        <w:t>water</w:t>
      </w:r>
      <w:r w:rsidRPr="00F47474">
        <w:rPr>
          <w:rFonts w:ascii="Arial" w:hAnsi="Arial" w:cs="Arial"/>
          <w:spacing w:val="50"/>
          <w:sz w:val="24"/>
          <w:szCs w:val="24"/>
        </w:rPr>
        <w:t xml:space="preserve"> </w:t>
      </w:r>
      <w:r w:rsidRPr="00F47474">
        <w:rPr>
          <w:rFonts w:ascii="Arial" w:hAnsi="Arial" w:cs="Arial"/>
          <w:spacing w:val="-1"/>
          <w:sz w:val="24"/>
          <w:szCs w:val="24"/>
        </w:rPr>
        <w:t>use</w:t>
      </w:r>
      <w:r w:rsidRPr="00F47474">
        <w:rPr>
          <w:rFonts w:ascii="Arial" w:hAnsi="Arial" w:cs="Arial"/>
          <w:spacing w:val="51"/>
          <w:sz w:val="24"/>
          <w:szCs w:val="24"/>
        </w:rPr>
        <w:t xml:space="preserve"> </w:t>
      </w:r>
      <w:r w:rsidRPr="00F47474">
        <w:rPr>
          <w:rFonts w:ascii="Arial" w:hAnsi="Arial" w:cs="Arial"/>
          <w:spacing w:val="-1"/>
          <w:sz w:val="24"/>
          <w:szCs w:val="24"/>
        </w:rPr>
        <w:t>volume,</w:t>
      </w:r>
      <w:r w:rsidRPr="00F47474">
        <w:rPr>
          <w:rFonts w:ascii="Arial" w:hAnsi="Arial" w:cs="Arial"/>
          <w:spacing w:val="51"/>
          <w:sz w:val="24"/>
          <w:szCs w:val="24"/>
        </w:rPr>
        <w:t xml:space="preserve"> </w:t>
      </w:r>
      <w:r w:rsidRPr="00F47474">
        <w:rPr>
          <w:rFonts w:ascii="Arial" w:hAnsi="Arial" w:cs="Arial"/>
          <w:spacing w:val="-1"/>
          <w:sz w:val="24"/>
          <w:szCs w:val="24"/>
        </w:rPr>
        <w:t>which</w:t>
      </w:r>
      <w:r w:rsidRPr="00F47474">
        <w:rPr>
          <w:rFonts w:ascii="Arial" w:hAnsi="Arial" w:cs="Arial"/>
          <w:spacing w:val="33"/>
          <w:sz w:val="24"/>
          <w:szCs w:val="24"/>
        </w:rPr>
        <w:t xml:space="preserve"> </w:t>
      </w:r>
      <w:r w:rsidRPr="00F47474">
        <w:rPr>
          <w:rFonts w:ascii="Arial" w:hAnsi="Arial" w:cs="Arial"/>
          <w:spacing w:val="-1"/>
          <w:sz w:val="24"/>
          <w:szCs w:val="24"/>
        </w:rPr>
        <w:t>results</w:t>
      </w:r>
      <w:r w:rsidRPr="00F47474">
        <w:rPr>
          <w:rFonts w:ascii="Arial" w:hAnsi="Arial" w:cs="Arial"/>
          <w:spacing w:val="36"/>
          <w:sz w:val="24"/>
          <w:szCs w:val="24"/>
        </w:rPr>
        <w:t xml:space="preserve"> </w:t>
      </w:r>
      <w:r w:rsidRPr="00F47474">
        <w:rPr>
          <w:rFonts w:ascii="Arial" w:hAnsi="Arial" w:cs="Arial"/>
          <w:spacing w:val="-1"/>
          <w:sz w:val="24"/>
          <w:szCs w:val="24"/>
        </w:rPr>
        <w:t>in</w:t>
      </w:r>
      <w:r w:rsidRPr="00F47474">
        <w:rPr>
          <w:rFonts w:ascii="Arial" w:hAnsi="Arial" w:cs="Arial"/>
          <w:spacing w:val="37"/>
          <w:sz w:val="24"/>
          <w:szCs w:val="24"/>
        </w:rPr>
        <w:t xml:space="preserve"> </w:t>
      </w:r>
      <w:r w:rsidRPr="00F47474">
        <w:rPr>
          <w:rFonts w:ascii="Arial" w:hAnsi="Arial" w:cs="Arial"/>
          <w:spacing w:val="-1"/>
          <w:sz w:val="24"/>
          <w:szCs w:val="24"/>
        </w:rPr>
        <w:t>uncontrolled</w:t>
      </w:r>
      <w:r w:rsidRPr="00F47474">
        <w:rPr>
          <w:rFonts w:ascii="Arial" w:hAnsi="Arial" w:cs="Arial"/>
          <w:spacing w:val="37"/>
          <w:sz w:val="24"/>
          <w:szCs w:val="24"/>
        </w:rPr>
        <w:t xml:space="preserve"> </w:t>
      </w:r>
      <w:r w:rsidRPr="00F47474">
        <w:rPr>
          <w:rFonts w:ascii="Arial" w:hAnsi="Arial" w:cs="Arial"/>
          <w:spacing w:val="-1"/>
          <w:sz w:val="24"/>
          <w:szCs w:val="24"/>
        </w:rPr>
        <w:t>discharge</w:t>
      </w:r>
      <w:r w:rsidRPr="00F47474">
        <w:rPr>
          <w:rFonts w:ascii="Arial" w:hAnsi="Arial" w:cs="Arial"/>
          <w:spacing w:val="36"/>
          <w:sz w:val="24"/>
          <w:szCs w:val="24"/>
        </w:rPr>
        <w:t xml:space="preserve"> </w:t>
      </w:r>
      <w:r w:rsidRPr="00F47474">
        <w:rPr>
          <w:rFonts w:ascii="Arial" w:hAnsi="Arial" w:cs="Arial"/>
          <w:spacing w:val="-1"/>
          <w:sz w:val="24"/>
          <w:szCs w:val="24"/>
        </w:rPr>
        <w:t>throughout</w:t>
      </w:r>
      <w:r w:rsidRPr="00F47474">
        <w:rPr>
          <w:rFonts w:ascii="Arial" w:hAnsi="Arial" w:cs="Arial"/>
          <w:spacing w:val="39"/>
          <w:sz w:val="24"/>
          <w:szCs w:val="24"/>
        </w:rPr>
        <w:t xml:space="preserve"> </w:t>
      </w:r>
      <w:r w:rsidRPr="00F47474">
        <w:rPr>
          <w:rFonts w:ascii="Arial" w:hAnsi="Arial" w:cs="Arial"/>
          <w:spacing w:val="-1"/>
          <w:sz w:val="24"/>
          <w:szCs w:val="24"/>
        </w:rPr>
        <w:t>the</w:t>
      </w:r>
      <w:r w:rsidRPr="00F47474">
        <w:rPr>
          <w:rFonts w:ascii="Arial" w:hAnsi="Arial" w:cs="Arial"/>
          <w:spacing w:val="36"/>
          <w:sz w:val="24"/>
          <w:szCs w:val="24"/>
        </w:rPr>
        <w:t xml:space="preserve"> </w:t>
      </w:r>
      <w:r w:rsidRPr="00F47474">
        <w:rPr>
          <w:rFonts w:ascii="Arial" w:hAnsi="Arial" w:cs="Arial"/>
          <w:spacing w:val="-1"/>
          <w:sz w:val="24"/>
          <w:szCs w:val="24"/>
        </w:rPr>
        <w:t>year.</w:t>
      </w:r>
      <w:r w:rsidRPr="00F47474">
        <w:rPr>
          <w:rFonts w:ascii="Arial" w:hAnsi="Arial" w:cs="Arial"/>
          <w:spacing w:val="36"/>
          <w:sz w:val="24"/>
          <w:szCs w:val="24"/>
        </w:rPr>
        <w:t xml:space="preserve"> </w:t>
      </w:r>
      <w:r w:rsidRPr="00F47474">
        <w:rPr>
          <w:rFonts w:ascii="Arial" w:hAnsi="Arial" w:cs="Arial"/>
          <w:spacing w:val="-1"/>
          <w:sz w:val="24"/>
          <w:szCs w:val="24"/>
        </w:rPr>
        <w:t>The</w:t>
      </w:r>
      <w:r w:rsidRPr="00F47474">
        <w:rPr>
          <w:rFonts w:ascii="Arial" w:hAnsi="Arial" w:cs="Arial"/>
          <w:spacing w:val="35"/>
          <w:sz w:val="24"/>
          <w:szCs w:val="24"/>
        </w:rPr>
        <w:t xml:space="preserve"> </w:t>
      </w:r>
      <w:r w:rsidRPr="00F47474">
        <w:rPr>
          <w:rFonts w:ascii="Arial" w:hAnsi="Arial" w:cs="Arial"/>
          <w:spacing w:val="-1"/>
          <w:sz w:val="24"/>
          <w:szCs w:val="24"/>
        </w:rPr>
        <w:t>application</w:t>
      </w:r>
      <w:r w:rsidRPr="00F47474">
        <w:rPr>
          <w:rFonts w:ascii="Arial" w:hAnsi="Arial" w:cs="Arial"/>
          <w:spacing w:val="36"/>
          <w:sz w:val="24"/>
          <w:szCs w:val="24"/>
        </w:rPr>
        <w:t xml:space="preserve"> </w:t>
      </w:r>
      <w:r w:rsidRPr="00F47474">
        <w:rPr>
          <w:rFonts w:ascii="Arial" w:hAnsi="Arial" w:cs="Arial"/>
          <w:spacing w:val="-1"/>
          <w:sz w:val="24"/>
          <w:szCs w:val="24"/>
        </w:rPr>
        <w:t>executive</w:t>
      </w:r>
      <w:r w:rsidRPr="00F47474">
        <w:rPr>
          <w:rFonts w:ascii="Arial" w:hAnsi="Arial" w:cs="Arial"/>
          <w:spacing w:val="29"/>
          <w:sz w:val="24"/>
          <w:szCs w:val="24"/>
        </w:rPr>
        <w:t xml:space="preserve"> </w:t>
      </w:r>
      <w:r w:rsidRPr="00F47474">
        <w:rPr>
          <w:rFonts w:ascii="Arial" w:hAnsi="Arial" w:cs="Arial"/>
          <w:sz w:val="24"/>
          <w:szCs w:val="24"/>
        </w:rPr>
        <w:t>summary</w:t>
      </w:r>
      <w:r w:rsidRPr="00F47474">
        <w:rPr>
          <w:rFonts w:ascii="Arial" w:hAnsi="Arial" w:cs="Arial"/>
          <w:spacing w:val="1"/>
          <w:sz w:val="24"/>
          <w:szCs w:val="24"/>
        </w:rPr>
        <w:t xml:space="preserve"> </w:t>
      </w:r>
      <w:r w:rsidRPr="00F47474">
        <w:rPr>
          <w:rFonts w:ascii="Arial" w:hAnsi="Arial" w:cs="Arial"/>
          <w:spacing w:val="-1"/>
          <w:sz w:val="24"/>
          <w:szCs w:val="24"/>
        </w:rPr>
        <w:t>states:</w:t>
      </w:r>
      <w:r w:rsidRPr="00F47474">
        <w:rPr>
          <w:rFonts w:ascii="Arial" w:hAnsi="Arial" w:cs="Arial"/>
          <w:spacing w:val="1"/>
          <w:sz w:val="24"/>
          <w:szCs w:val="24"/>
        </w:rPr>
        <w:t xml:space="preserve"> </w:t>
      </w:r>
      <w:r w:rsidRPr="00F47474">
        <w:rPr>
          <w:rFonts w:ascii="Arial" w:hAnsi="Arial" w:cs="Arial"/>
          <w:spacing w:val="-1"/>
          <w:sz w:val="24"/>
          <w:szCs w:val="24"/>
        </w:rPr>
        <w:t>“</w:t>
      </w:r>
      <w:r w:rsidRPr="00F47474">
        <w:rPr>
          <w:rFonts w:ascii="Arial" w:hAnsi="Arial" w:cs="Arial"/>
          <w:i/>
          <w:iCs/>
          <w:spacing w:val="-1"/>
          <w:sz w:val="24"/>
          <w:szCs w:val="24"/>
        </w:rPr>
        <w:t>The</w:t>
      </w:r>
      <w:r w:rsidRPr="00F47474">
        <w:rPr>
          <w:rFonts w:ascii="Arial" w:hAnsi="Arial" w:cs="Arial"/>
          <w:i/>
          <w:iCs/>
          <w:spacing w:val="1"/>
          <w:sz w:val="24"/>
          <w:szCs w:val="24"/>
        </w:rPr>
        <w:t xml:space="preserve"> </w:t>
      </w:r>
      <w:r w:rsidRPr="00F47474">
        <w:rPr>
          <w:rFonts w:ascii="Arial" w:hAnsi="Arial" w:cs="Arial"/>
          <w:i/>
          <w:iCs/>
          <w:spacing w:val="-1"/>
          <w:sz w:val="24"/>
          <w:szCs w:val="24"/>
        </w:rPr>
        <w:t>Hamlet</w:t>
      </w:r>
      <w:r w:rsidRPr="00F47474">
        <w:rPr>
          <w:rFonts w:ascii="Arial" w:hAnsi="Arial" w:cs="Arial"/>
          <w:i/>
          <w:iCs/>
          <w:spacing w:val="1"/>
          <w:sz w:val="24"/>
          <w:szCs w:val="24"/>
        </w:rPr>
        <w:t xml:space="preserve"> </w:t>
      </w:r>
      <w:r w:rsidRPr="00F47474">
        <w:rPr>
          <w:rFonts w:ascii="Arial" w:hAnsi="Arial" w:cs="Arial"/>
          <w:i/>
          <w:iCs/>
          <w:spacing w:val="-1"/>
          <w:sz w:val="24"/>
          <w:szCs w:val="24"/>
        </w:rPr>
        <w:t>has</w:t>
      </w:r>
      <w:r w:rsidRPr="00F47474">
        <w:rPr>
          <w:rFonts w:ascii="Arial" w:hAnsi="Arial" w:cs="Arial"/>
          <w:i/>
          <w:iCs/>
          <w:spacing w:val="2"/>
          <w:sz w:val="24"/>
          <w:szCs w:val="24"/>
        </w:rPr>
        <w:t xml:space="preserve"> </w:t>
      </w:r>
      <w:r w:rsidRPr="00F47474">
        <w:rPr>
          <w:rFonts w:ascii="Arial" w:hAnsi="Arial" w:cs="Arial"/>
          <w:i/>
          <w:iCs/>
          <w:spacing w:val="-1"/>
          <w:sz w:val="24"/>
          <w:szCs w:val="24"/>
        </w:rPr>
        <w:t>attempted</w:t>
      </w:r>
      <w:r w:rsidRPr="00F47474">
        <w:rPr>
          <w:rFonts w:ascii="Arial" w:hAnsi="Arial" w:cs="Arial"/>
          <w:i/>
          <w:iCs/>
          <w:spacing w:val="1"/>
          <w:sz w:val="24"/>
          <w:szCs w:val="24"/>
        </w:rPr>
        <w:t xml:space="preserve"> </w:t>
      </w:r>
      <w:r w:rsidRPr="00F47474">
        <w:rPr>
          <w:rFonts w:ascii="Arial" w:hAnsi="Arial" w:cs="Arial"/>
          <w:i/>
          <w:iCs/>
          <w:spacing w:val="-1"/>
          <w:sz w:val="24"/>
          <w:szCs w:val="24"/>
        </w:rPr>
        <w:t>to</w:t>
      </w:r>
      <w:r w:rsidRPr="00F47474">
        <w:rPr>
          <w:rFonts w:ascii="Arial" w:hAnsi="Arial" w:cs="Arial"/>
          <w:i/>
          <w:iCs/>
          <w:spacing w:val="1"/>
          <w:sz w:val="24"/>
          <w:szCs w:val="24"/>
        </w:rPr>
        <w:t xml:space="preserve"> </w:t>
      </w:r>
      <w:r w:rsidRPr="00F47474">
        <w:rPr>
          <w:rFonts w:ascii="Arial" w:hAnsi="Arial" w:cs="Arial"/>
          <w:i/>
          <w:iCs/>
          <w:spacing w:val="-1"/>
          <w:sz w:val="24"/>
          <w:szCs w:val="24"/>
        </w:rPr>
        <w:t>build</w:t>
      </w:r>
      <w:r w:rsidRPr="00F47474">
        <w:rPr>
          <w:rFonts w:ascii="Arial" w:hAnsi="Arial" w:cs="Arial"/>
          <w:i/>
          <w:iCs/>
          <w:spacing w:val="3"/>
          <w:sz w:val="24"/>
          <w:szCs w:val="24"/>
        </w:rPr>
        <w:t xml:space="preserve"> </w:t>
      </w:r>
      <w:r w:rsidRPr="00F47474">
        <w:rPr>
          <w:rFonts w:ascii="Arial" w:hAnsi="Arial" w:cs="Arial"/>
          <w:i/>
          <w:iCs/>
          <w:sz w:val="24"/>
          <w:szCs w:val="24"/>
        </w:rPr>
        <w:t>a</w:t>
      </w:r>
      <w:r w:rsidRPr="00F47474">
        <w:rPr>
          <w:rFonts w:ascii="Arial" w:hAnsi="Arial" w:cs="Arial"/>
          <w:i/>
          <w:iCs/>
          <w:spacing w:val="1"/>
          <w:sz w:val="24"/>
          <w:szCs w:val="24"/>
        </w:rPr>
        <w:t xml:space="preserve"> </w:t>
      </w:r>
      <w:r w:rsidRPr="00F47474">
        <w:rPr>
          <w:rFonts w:ascii="Arial" w:hAnsi="Arial" w:cs="Arial"/>
          <w:i/>
          <w:iCs/>
          <w:spacing w:val="-1"/>
          <w:sz w:val="24"/>
          <w:szCs w:val="24"/>
        </w:rPr>
        <w:t>new</w:t>
      </w:r>
      <w:r w:rsidRPr="00F47474">
        <w:rPr>
          <w:rFonts w:ascii="Arial" w:hAnsi="Arial" w:cs="Arial"/>
          <w:i/>
          <w:iCs/>
          <w:spacing w:val="1"/>
          <w:sz w:val="24"/>
          <w:szCs w:val="24"/>
        </w:rPr>
        <w:t xml:space="preserve"> </w:t>
      </w:r>
      <w:r w:rsidRPr="00F47474">
        <w:rPr>
          <w:rFonts w:ascii="Arial" w:hAnsi="Arial" w:cs="Arial"/>
          <w:i/>
          <w:iCs/>
          <w:spacing w:val="-1"/>
          <w:sz w:val="24"/>
          <w:szCs w:val="24"/>
        </w:rPr>
        <w:t>sewage</w:t>
      </w:r>
      <w:r w:rsidRPr="00F47474">
        <w:rPr>
          <w:rFonts w:ascii="Arial" w:hAnsi="Arial" w:cs="Arial"/>
          <w:i/>
          <w:iCs/>
          <w:spacing w:val="1"/>
          <w:sz w:val="24"/>
          <w:szCs w:val="24"/>
        </w:rPr>
        <w:t xml:space="preserve"> </w:t>
      </w:r>
      <w:r w:rsidRPr="00F47474">
        <w:rPr>
          <w:rFonts w:ascii="Arial" w:hAnsi="Arial" w:cs="Arial"/>
          <w:i/>
          <w:iCs/>
          <w:spacing w:val="-1"/>
          <w:sz w:val="24"/>
          <w:szCs w:val="24"/>
        </w:rPr>
        <w:t>lagoon.</w:t>
      </w:r>
      <w:r w:rsidRPr="00F47474">
        <w:rPr>
          <w:rFonts w:ascii="Arial" w:hAnsi="Arial" w:cs="Arial"/>
          <w:i/>
          <w:iCs/>
          <w:spacing w:val="1"/>
          <w:sz w:val="24"/>
          <w:szCs w:val="24"/>
        </w:rPr>
        <w:t xml:space="preserve"> </w:t>
      </w:r>
      <w:r w:rsidRPr="00F47474">
        <w:rPr>
          <w:rFonts w:ascii="Arial" w:hAnsi="Arial" w:cs="Arial"/>
          <w:i/>
          <w:iCs/>
          <w:spacing w:val="-1"/>
          <w:sz w:val="24"/>
          <w:szCs w:val="24"/>
        </w:rPr>
        <w:t>This</w:t>
      </w:r>
      <w:r w:rsidRPr="00F47474">
        <w:rPr>
          <w:rFonts w:ascii="Arial" w:hAnsi="Arial" w:cs="Arial"/>
          <w:i/>
          <w:iCs/>
          <w:spacing w:val="1"/>
          <w:sz w:val="24"/>
          <w:szCs w:val="24"/>
        </w:rPr>
        <w:t xml:space="preserve"> </w:t>
      </w:r>
      <w:r w:rsidRPr="00F47474">
        <w:rPr>
          <w:rFonts w:ascii="Arial" w:hAnsi="Arial" w:cs="Arial"/>
          <w:i/>
          <w:iCs/>
          <w:spacing w:val="-1"/>
          <w:sz w:val="24"/>
          <w:szCs w:val="24"/>
        </w:rPr>
        <w:t>project</w:t>
      </w:r>
      <w:r w:rsidRPr="00F47474">
        <w:rPr>
          <w:rFonts w:ascii="Arial" w:hAnsi="Arial" w:cs="Arial"/>
          <w:i/>
          <w:iCs/>
          <w:spacing w:val="39"/>
          <w:sz w:val="24"/>
          <w:szCs w:val="24"/>
        </w:rPr>
        <w:t xml:space="preserve"> </w:t>
      </w:r>
      <w:r w:rsidRPr="00F47474">
        <w:rPr>
          <w:rFonts w:ascii="Arial" w:hAnsi="Arial" w:cs="Arial"/>
          <w:i/>
          <w:iCs/>
          <w:sz w:val="24"/>
          <w:szCs w:val="24"/>
        </w:rPr>
        <w:t>was</w:t>
      </w:r>
      <w:r w:rsidRPr="00F47474">
        <w:rPr>
          <w:rFonts w:ascii="Arial" w:hAnsi="Arial" w:cs="Arial"/>
          <w:i/>
          <w:iCs/>
          <w:spacing w:val="19"/>
          <w:sz w:val="24"/>
          <w:szCs w:val="24"/>
        </w:rPr>
        <w:t xml:space="preserve"> </w:t>
      </w:r>
      <w:r w:rsidRPr="00F47474">
        <w:rPr>
          <w:rFonts w:ascii="Arial" w:hAnsi="Arial" w:cs="Arial"/>
          <w:i/>
          <w:iCs/>
          <w:sz w:val="24"/>
          <w:szCs w:val="24"/>
        </w:rPr>
        <w:t>put</w:t>
      </w:r>
      <w:r w:rsidRPr="00F47474">
        <w:rPr>
          <w:rFonts w:ascii="Arial" w:hAnsi="Arial" w:cs="Arial"/>
          <w:i/>
          <w:iCs/>
          <w:spacing w:val="19"/>
          <w:sz w:val="24"/>
          <w:szCs w:val="24"/>
        </w:rPr>
        <w:t xml:space="preserve"> </w:t>
      </w:r>
      <w:r w:rsidRPr="00F47474">
        <w:rPr>
          <w:rFonts w:ascii="Arial" w:hAnsi="Arial" w:cs="Arial"/>
          <w:i/>
          <w:iCs/>
          <w:sz w:val="24"/>
          <w:szCs w:val="24"/>
        </w:rPr>
        <w:t>on</w:t>
      </w:r>
      <w:r w:rsidRPr="00F47474">
        <w:rPr>
          <w:rFonts w:ascii="Arial" w:hAnsi="Arial" w:cs="Arial"/>
          <w:i/>
          <w:iCs/>
          <w:spacing w:val="19"/>
          <w:sz w:val="24"/>
          <w:szCs w:val="24"/>
        </w:rPr>
        <w:t xml:space="preserve"> </w:t>
      </w:r>
      <w:r w:rsidRPr="00F47474">
        <w:rPr>
          <w:rFonts w:ascii="Arial" w:hAnsi="Arial" w:cs="Arial"/>
          <w:i/>
          <w:iCs/>
          <w:sz w:val="24"/>
          <w:szCs w:val="24"/>
        </w:rPr>
        <w:t>hold</w:t>
      </w:r>
      <w:r w:rsidRPr="00F47474">
        <w:rPr>
          <w:rFonts w:ascii="Arial" w:hAnsi="Arial" w:cs="Arial"/>
          <w:i/>
          <w:iCs/>
          <w:spacing w:val="19"/>
          <w:sz w:val="24"/>
          <w:szCs w:val="24"/>
        </w:rPr>
        <w:t xml:space="preserve"> </w:t>
      </w:r>
      <w:r w:rsidRPr="00F47474">
        <w:rPr>
          <w:rFonts w:ascii="Arial" w:hAnsi="Arial" w:cs="Arial"/>
          <w:i/>
          <w:iCs/>
          <w:sz w:val="24"/>
          <w:szCs w:val="24"/>
        </w:rPr>
        <w:t>due</w:t>
      </w:r>
      <w:r w:rsidRPr="00F47474">
        <w:rPr>
          <w:rFonts w:ascii="Arial" w:hAnsi="Arial" w:cs="Arial"/>
          <w:i/>
          <w:iCs/>
          <w:spacing w:val="19"/>
          <w:sz w:val="24"/>
          <w:szCs w:val="24"/>
        </w:rPr>
        <w:t xml:space="preserve"> </w:t>
      </w:r>
      <w:r w:rsidRPr="00F47474">
        <w:rPr>
          <w:rFonts w:ascii="Arial" w:hAnsi="Arial" w:cs="Arial"/>
          <w:i/>
          <w:iCs/>
          <w:sz w:val="24"/>
          <w:szCs w:val="24"/>
        </w:rPr>
        <w:t>to</w:t>
      </w:r>
      <w:r w:rsidRPr="00F47474">
        <w:rPr>
          <w:rFonts w:ascii="Arial" w:hAnsi="Arial" w:cs="Arial"/>
          <w:i/>
          <w:iCs/>
          <w:spacing w:val="19"/>
          <w:sz w:val="24"/>
          <w:szCs w:val="24"/>
        </w:rPr>
        <w:t xml:space="preserve"> </w:t>
      </w:r>
      <w:r w:rsidRPr="00F47474">
        <w:rPr>
          <w:rFonts w:ascii="Arial" w:hAnsi="Arial" w:cs="Arial"/>
          <w:i/>
          <w:iCs/>
          <w:sz w:val="24"/>
          <w:szCs w:val="24"/>
        </w:rPr>
        <w:t>the</w:t>
      </w:r>
      <w:r w:rsidRPr="00F47474">
        <w:rPr>
          <w:rFonts w:ascii="Arial" w:hAnsi="Arial" w:cs="Arial"/>
          <w:i/>
          <w:iCs/>
          <w:spacing w:val="19"/>
          <w:sz w:val="24"/>
          <w:szCs w:val="24"/>
        </w:rPr>
        <w:t xml:space="preserve"> </w:t>
      </w:r>
      <w:r w:rsidRPr="00F47474">
        <w:rPr>
          <w:rFonts w:ascii="Arial" w:hAnsi="Arial" w:cs="Arial"/>
          <w:i/>
          <w:iCs/>
          <w:sz w:val="24"/>
          <w:szCs w:val="24"/>
        </w:rPr>
        <w:t>new</w:t>
      </w:r>
      <w:r w:rsidRPr="00F47474">
        <w:rPr>
          <w:rFonts w:ascii="Arial" w:hAnsi="Arial" w:cs="Arial"/>
          <w:i/>
          <w:iCs/>
          <w:spacing w:val="20"/>
          <w:sz w:val="24"/>
          <w:szCs w:val="24"/>
        </w:rPr>
        <w:t xml:space="preserve"> </w:t>
      </w:r>
      <w:r w:rsidRPr="00F47474">
        <w:rPr>
          <w:rFonts w:ascii="Arial" w:hAnsi="Arial" w:cs="Arial"/>
          <w:i/>
          <w:iCs/>
          <w:sz w:val="24"/>
          <w:szCs w:val="24"/>
        </w:rPr>
        <w:t>Transport</w:t>
      </w:r>
      <w:r w:rsidRPr="00F47474">
        <w:rPr>
          <w:rFonts w:ascii="Arial" w:hAnsi="Arial" w:cs="Arial"/>
          <w:i/>
          <w:iCs/>
          <w:spacing w:val="20"/>
          <w:sz w:val="24"/>
          <w:szCs w:val="24"/>
        </w:rPr>
        <w:t xml:space="preserve"> </w:t>
      </w:r>
      <w:r w:rsidRPr="00F47474">
        <w:rPr>
          <w:rFonts w:ascii="Arial" w:hAnsi="Arial" w:cs="Arial"/>
          <w:i/>
          <w:iCs/>
          <w:sz w:val="24"/>
          <w:szCs w:val="24"/>
        </w:rPr>
        <w:t>Canada</w:t>
      </w:r>
      <w:r w:rsidRPr="00F47474">
        <w:rPr>
          <w:rFonts w:ascii="Arial" w:hAnsi="Arial" w:cs="Arial"/>
          <w:i/>
          <w:iCs/>
          <w:spacing w:val="20"/>
          <w:sz w:val="24"/>
          <w:szCs w:val="24"/>
        </w:rPr>
        <w:t xml:space="preserve"> </w:t>
      </w:r>
      <w:r w:rsidRPr="00F47474">
        <w:rPr>
          <w:rFonts w:ascii="Arial" w:hAnsi="Arial" w:cs="Arial"/>
          <w:i/>
          <w:iCs/>
          <w:sz w:val="24"/>
          <w:szCs w:val="24"/>
        </w:rPr>
        <w:t>Regulations.</w:t>
      </w:r>
      <w:r w:rsidRPr="00F47474">
        <w:rPr>
          <w:rFonts w:ascii="Arial" w:hAnsi="Arial" w:cs="Arial"/>
          <w:i/>
          <w:iCs/>
          <w:spacing w:val="20"/>
          <w:sz w:val="24"/>
          <w:szCs w:val="24"/>
        </w:rPr>
        <w:t xml:space="preserve"> </w:t>
      </w:r>
      <w:r w:rsidRPr="00F47474">
        <w:rPr>
          <w:rFonts w:ascii="Arial" w:hAnsi="Arial" w:cs="Arial"/>
          <w:i/>
          <w:iCs/>
          <w:sz w:val="24"/>
          <w:szCs w:val="24"/>
        </w:rPr>
        <w:t>As</w:t>
      </w:r>
      <w:r w:rsidRPr="00F47474">
        <w:rPr>
          <w:rFonts w:ascii="Arial" w:hAnsi="Arial" w:cs="Arial"/>
          <w:i/>
          <w:iCs/>
          <w:spacing w:val="20"/>
          <w:sz w:val="24"/>
          <w:szCs w:val="24"/>
        </w:rPr>
        <w:t xml:space="preserve"> </w:t>
      </w:r>
      <w:r w:rsidRPr="00F47474">
        <w:rPr>
          <w:rFonts w:ascii="Arial" w:hAnsi="Arial" w:cs="Arial"/>
          <w:i/>
          <w:iCs/>
          <w:sz w:val="24"/>
          <w:szCs w:val="24"/>
        </w:rPr>
        <w:t>a</w:t>
      </w:r>
      <w:r w:rsidRPr="00F47474">
        <w:rPr>
          <w:rFonts w:ascii="Arial" w:hAnsi="Arial" w:cs="Arial"/>
          <w:i/>
          <w:iCs/>
          <w:spacing w:val="20"/>
          <w:sz w:val="24"/>
          <w:szCs w:val="24"/>
        </w:rPr>
        <w:t xml:space="preserve"> </w:t>
      </w:r>
      <w:r w:rsidRPr="00F47474">
        <w:rPr>
          <w:rFonts w:ascii="Arial" w:hAnsi="Arial" w:cs="Arial"/>
          <w:i/>
          <w:iCs/>
          <w:sz w:val="24"/>
          <w:szCs w:val="24"/>
        </w:rPr>
        <w:t>result,</w:t>
      </w:r>
      <w:r w:rsidRPr="00F47474">
        <w:rPr>
          <w:rFonts w:ascii="Arial" w:hAnsi="Arial" w:cs="Arial"/>
          <w:i/>
          <w:iCs/>
          <w:spacing w:val="20"/>
          <w:sz w:val="24"/>
          <w:szCs w:val="24"/>
        </w:rPr>
        <w:t xml:space="preserve"> </w:t>
      </w:r>
      <w:r w:rsidRPr="00F47474">
        <w:rPr>
          <w:rFonts w:ascii="Arial" w:hAnsi="Arial" w:cs="Arial"/>
          <w:i/>
          <w:iCs/>
          <w:spacing w:val="-1"/>
          <w:sz w:val="24"/>
          <w:szCs w:val="24"/>
        </w:rPr>
        <w:t>Hamlet</w:t>
      </w:r>
      <w:r w:rsidRPr="00F47474">
        <w:rPr>
          <w:rFonts w:ascii="Arial" w:hAnsi="Arial" w:cs="Arial"/>
          <w:i/>
          <w:iCs/>
          <w:spacing w:val="20"/>
          <w:sz w:val="24"/>
          <w:szCs w:val="24"/>
        </w:rPr>
        <w:t xml:space="preserve"> </w:t>
      </w:r>
      <w:r w:rsidRPr="00F47474">
        <w:rPr>
          <w:rFonts w:ascii="Arial" w:hAnsi="Arial" w:cs="Arial"/>
          <w:i/>
          <w:iCs/>
          <w:sz w:val="24"/>
          <w:szCs w:val="24"/>
        </w:rPr>
        <w:t>is</w:t>
      </w:r>
      <w:r w:rsidRPr="00F47474">
        <w:rPr>
          <w:rFonts w:ascii="Arial" w:hAnsi="Arial" w:cs="Arial"/>
          <w:i/>
          <w:iCs/>
          <w:spacing w:val="23"/>
          <w:sz w:val="24"/>
          <w:szCs w:val="24"/>
        </w:rPr>
        <w:t xml:space="preserve"> </w:t>
      </w:r>
      <w:r w:rsidRPr="00F47474">
        <w:rPr>
          <w:rFonts w:ascii="Arial" w:hAnsi="Arial" w:cs="Arial"/>
          <w:i/>
          <w:iCs/>
          <w:spacing w:val="-1"/>
          <w:sz w:val="24"/>
          <w:szCs w:val="24"/>
        </w:rPr>
        <w:t>continuing</w:t>
      </w:r>
      <w:r w:rsidRPr="00F47474">
        <w:rPr>
          <w:rFonts w:ascii="Arial" w:hAnsi="Arial" w:cs="Arial"/>
          <w:i/>
          <w:iCs/>
          <w:spacing w:val="23"/>
          <w:sz w:val="24"/>
          <w:szCs w:val="24"/>
        </w:rPr>
        <w:t xml:space="preserve"> </w:t>
      </w:r>
      <w:r w:rsidRPr="00F47474">
        <w:rPr>
          <w:rFonts w:ascii="Arial" w:hAnsi="Arial" w:cs="Arial"/>
          <w:i/>
          <w:iCs/>
          <w:spacing w:val="-1"/>
          <w:sz w:val="24"/>
          <w:szCs w:val="24"/>
        </w:rPr>
        <w:t>using</w:t>
      </w:r>
      <w:r w:rsidRPr="00F47474">
        <w:rPr>
          <w:rFonts w:ascii="Arial" w:hAnsi="Arial" w:cs="Arial"/>
          <w:i/>
          <w:iCs/>
          <w:spacing w:val="23"/>
          <w:sz w:val="24"/>
          <w:szCs w:val="24"/>
        </w:rPr>
        <w:t xml:space="preserve"> </w:t>
      </w:r>
      <w:r w:rsidRPr="00F47474">
        <w:rPr>
          <w:rFonts w:ascii="Arial" w:hAnsi="Arial" w:cs="Arial"/>
          <w:i/>
          <w:iCs/>
          <w:spacing w:val="-1"/>
          <w:sz w:val="24"/>
          <w:szCs w:val="24"/>
        </w:rPr>
        <w:t>the</w:t>
      </w:r>
      <w:r w:rsidRPr="00F47474">
        <w:rPr>
          <w:rFonts w:ascii="Arial" w:hAnsi="Arial" w:cs="Arial"/>
          <w:i/>
          <w:iCs/>
          <w:spacing w:val="23"/>
          <w:sz w:val="24"/>
          <w:szCs w:val="24"/>
        </w:rPr>
        <w:t xml:space="preserve"> </w:t>
      </w:r>
      <w:r w:rsidRPr="00F47474">
        <w:rPr>
          <w:rFonts w:ascii="Arial" w:hAnsi="Arial" w:cs="Arial"/>
          <w:i/>
          <w:iCs/>
          <w:spacing w:val="-1"/>
          <w:sz w:val="24"/>
          <w:szCs w:val="24"/>
        </w:rPr>
        <w:t>existing</w:t>
      </w:r>
      <w:r w:rsidRPr="00F47474">
        <w:rPr>
          <w:rFonts w:ascii="Arial" w:hAnsi="Arial" w:cs="Arial"/>
          <w:i/>
          <w:iCs/>
          <w:spacing w:val="23"/>
          <w:sz w:val="24"/>
          <w:szCs w:val="24"/>
        </w:rPr>
        <w:t xml:space="preserve"> </w:t>
      </w:r>
      <w:r w:rsidRPr="00F47474">
        <w:rPr>
          <w:rFonts w:ascii="Arial" w:hAnsi="Arial" w:cs="Arial"/>
          <w:i/>
          <w:iCs/>
          <w:spacing w:val="-1"/>
          <w:sz w:val="24"/>
          <w:szCs w:val="24"/>
        </w:rPr>
        <w:t>facility</w:t>
      </w:r>
      <w:r w:rsidRPr="00F47474">
        <w:rPr>
          <w:rFonts w:ascii="Arial" w:hAnsi="Arial" w:cs="Arial"/>
          <w:i/>
          <w:iCs/>
          <w:spacing w:val="23"/>
          <w:sz w:val="24"/>
          <w:szCs w:val="24"/>
        </w:rPr>
        <w:t xml:space="preserve"> </w:t>
      </w:r>
      <w:r w:rsidRPr="00F47474">
        <w:rPr>
          <w:rFonts w:ascii="Arial" w:hAnsi="Arial" w:cs="Arial"/>
          <w:i/>
          <w:iCs/>
          <w:spacing w:val="-1"/>
          <w:sz w:val="24"/>
          <w:szCs w:val="24"/>
        </w:rPr>
        <w:t>as</w:t>
      </w:r>
      <w:r w:rsidRPr="00F47474">
        <w:rPr>
          <w:rFonts w:ascii="Arial" w:hAnsi="Arial" w:cs="Arial"/>
          <w:i/>
          <w:iCs/>
          <w:spacing w:val="23"/>
          <w:sz w:val="24"/>
          <w:szCs w:val="24"/>
        </w:rPr>
        <w:t xml:space="preserve"> </w:t>
      </w:r>
      <w:r w:rsidRPr="00F47474">
        <w:rPr>
          <w:rFonts w:ascii="Arial" w:hAnsi="Arial" w:cs="Arial"/>
          <w:i/>
          <w:iCs/>
          <w:sz w:val="24"/>
          <w:szCs w:val="24"/>
        </w:rPr>
        <w:t>a</w:t>
      </w:r>
      <w:r w:rsidRPr="00F47474">
        <w:rPr>
          <w:rFonts w:ascii="Arial" w:hAnsi="Arial" w:cs="Arial"/>
          <w:i/>
          <w:iCs/>
          <w:spacing w:val="24"/>
          <w:sz w:val="24"/>
          <w:szCs w:val="24"/>
        </w:rPr>
        <w:t xml:space="preserve"> </w:t>
      </w:r>
      <w:r w:rsidRPr="00F47474">
        <w:rPr>
          <w:rFonts w:ascii="Arial" w:hAnsi="Arial" w:cs="Arial"/>
          <w:i/>
          <w:iCs/>
          <w:spacing w:val="-1"/>
          <w:sz w:val="24"/>
          <w:szCs w:val="24"/>
        </w:rPr>
        <w:t>device</w:t>
      </w:r>
      <w:r w:rsidRPr="00F47474">
        <w:rPr>
          <w:rFonts w:ascii="Arial" w:hAnsi="Arial" w:cs="Arial"/>
          <w:i/>
          <w:iCs/>
          <w:spacing w:val="23"/>
          <w:sz w:val="24"/>
          <w:szCs w:val="24"/>
        </w:rPr>
        <w:t xml:space="preserve"> </w:t>
      </w:r>
      <w:r w:rsidRPr="00F47474">
        <w:rPr>
          <w:rFonts w:ascii="Arial" w:hAnsi="Arial" w:cs="Arial"/>
          <w:i/>
          <w:iCs/>
          <w:spacing w:val="-1"/>
          <w:sz w:val="24"/>
          <w:szCs w:val="24"/>
        </w:rPr>
        <w:t>of</w:t>
      </w:r>
      <w:r w:rsidRPr="00F47474">
        <w:rPr>
          <w:rFonts w:ascii="Arial" w:hAnsi="Arial" w:cs="Arial"/>
          <w:i/>
          <w:iCs/>
          <w:spacing w:val="23"/>
          <w:sz w:val="24"/>
          <w:szCs w:val="24"/>
        </w:rPr>
        <w:t xml:space="preserve"> </w:t>
      </w:r>
      <w:r w:rsidRPr="00F47474">
        <w:rPr>
          <w:rFonts w:ascii="Arial" w:hAnsi="Arial" w:cs="Arial"/>
          <w:i/>
          <w:iCs/>
          <w:spacing w:val="-1"/>
          <w:sz w:val="24"/>
          <w:szCs w:val="24"/>
        </w:rPr>
        <w:t>sewage</w:t>
      </w:r>
      <w:r w:rsidRPr="00F47474">
        <w:rPr>
          <w:rFonts w:ascii="Arial" w:hAnsi="Arial" w:cs="Arial"/>
          <w:i/>
          <w:iCs/>
          <w:spacing w:val="23"/>
          <w:sz w:val="24"/>
          <w:szCs w:val="24"/>
        </w:rPr>
        <w:t xml:space="preserve"> </w:t>
      </w:r>
      <w:r w:rsidRPr="00F47474">
        <w:rPr>
          <w:rFonts w:ascii="Arial" w:hAnsi="Arial" w:cs="Arial"/>
          <w:i/>
          <w:iCs/>
          <w:spacing w:val="-1"/>
          <w:sz w:val="24"/>
          <w:szCs w:val="24"/>
        </w:rPr>
        <w:t>treatment</w:t>
      </w:r>
      <w:r w:rsidRPr="00F47474">
        <w:rPr>
          <w:rFonts w:ascii="Arial" w:hAnsi="Arial" w:cs="Arial"/>
          <w:i/>
          <w:iCs/>
          <w:spacing w:val="23"/>
          <w:sz w:val="24"/>
          <w:szCs w:val="24"/>
        </w:rPr>
        <w:t xml:space="preserve"> </w:t>
      </w:r>
      <w:r w:rsidRPr="00F47474">
        <w:rPr>
          <w:rFonts w:ascii="Arial" w:hAnsi="Arial" w:cs="Arial"/>
          <w:i/>
          <w:iCs/>
          <w:spacing w:val="-1"/>
          <w:sz w:val="24"/>
          <w:szCs w:val="24"/>
        </w:rPr>
        <w:t>facility.</w:t>
      </w:r>
      <w:r w:rsidRPr="00F47474">
        <w:rPr>
          <w:rFonts w:ascii="Arial" w:hAnsi="Arial" w:cs="Arial"/>
          <w:i/>
          <w:iCs/>
          <w:spacing w:val="23"/>
          <w:sz w:val="24"/>
          <w:szCs w:val="24"/>
        </w:rPr>
        <w:t xml:space="preserve"> </w:t>
      </w:r>
      <w:proofErr w:type="gramStart"/>
      <w:r w:rsidRPr="00F47474">
        <w:rPr>
          <w:rFonts w:ascii="Arial" w:hAnsi="Arial" w:cs="Arial"/>
          <w:i/>
          <w:iCs/>
          <w:spacing w:val="-1"/>
          <w:sz w:val="24"/>
          <w:szCs w:val="24"/>
        </w:rPr>
        <w:t>However</w:t>
      </w:r>
      <w:proofErr w:type="gramEnd"/>
      <w:r w:rsidRPr="00F47474">
        <w:rPr>
          <w:rFonts w:ascii="Arial" w:hAnsi="Arial" w:cs="Arial"/>
          <w:i/>
          <w:iCs/>
          <w:spacing w:val="30"/>
          <w:sz w:val="24"/>
          <w:szCs w:val="24"/>
        </w:rPr>
        <w:t xml:space="preserve"> </w:t>
      </w:r>
      <w:r w:rsidRPr="00F47474">
        <w:rPr>
          <w:rFonts w:ascii="Arial" w:hAnsi="Arial" w:cs="Arial"/>
          <w:i/>
          <w:iCs/>
          <w:spacing w:val="-1"/>
          <w:sz w:val="24"/>
          <w:szCs w:val="24"/>
        </w:rPr>
        <w:t>Hamlet</w:t>
      </w:r>
      <w:r w:rsidRPr="00F47474">
        <w:rPr>
          <w:rFonts w:ascii="Arial" w:hAnsi="Arial" w:cs="Arial"/>
          <w:i/>
          <w:iCs/>
          <w:spacing w:val="23"/>
          <w:sz w:val="24"/>
          <w:szCs w:val="24"/>
        </w:rPr>
        <w:t xml:space="preserve"> </w:t>
      </w:r>
      <w:r w:rsidRPr="00F47474">
        <w:rPr>
          <w:rFonts w:ascii="Arial" w:hAnsi="Arial" w:cs="Arial"/>
          <w:i/>
          <w:iCs/>
          <w:spacing w:val="-1"/>
          <w:sz w:val="24"/>
          <w:szCs w:val="24"/>
        </w:rPr>
        <w:t>is</w:t>
      </w:r>
      <w:r w:rsidRPr="00F47474">
        <w:rPr>
          <w:rFonts w:ascii="Arial" w:hAnsi="Arial" w:cs="Arial"/>
          <w:i/>
          <w:iCs/>
          <w:spacing w:val="23"/>
          <w:sz w:val="24"/>
          <w:szCs w:val="24"/>
        </w:rPr>
        <w:t xml:space="preserve"> </w:t>
      </w:r>
      <w:r w:rsidRPr="00F47474">
        <w:rPr>
          <w:rFonts w:ascii="Arial" w:hAnsi="Arial" w:cs="Arial"/>
          <w:i/>
          <w:iCs/>
          <w:spacing w:val="-1"/>
          <w:sz w:val="24"/>
          <w:szCs w:val="24"/>
        </w:rPr>
        <w:t>looking</w:t>
      </w:r>
      <w:r w:rsidRPr="00F47474">
        <w:rPr>
          <w:rFonts w:ascii="Arial" w:hAnsi="Arial" w:cs="Arial"/>
          <w:i/>
          <w:iCs/>
          <w:spacing w:val="23"/>
          <w:sz w:val="24"/>
          <w:szCs w:val="24"/>
        </w:rPr>
        <w:t xml:space="preserve"> </w:t>
      </w:r>
      <w:r w:rsidRPr="00F47474">
        <w:rPr>
          <w:rFonts w:ascii="Arial" w:hAnsi="Arial" w:cs="Arial"/>
          <w:i/>
          <w:iCs/>
          <w:spacing w:val="-1"/>
          <w:sz w:val="24"/>
          <w:szCs w:val="24"/>
        </w:rPr>
        <w:t>for</w:t>
      </w:r>
      <w:r w:rsidRPr="00F47474">
        <w:rPr>
          <w:rFonts w:ascii="Arial" w:hAnsi="Arial" w:cs="Arial"/>
          <w:i/>
          <w:iCs/>
          <w:spacing w:val="23"/>
          <w:sz w:val="24"/>
          <w:szCs w:val="24"/>
        </w:rPr>
        <w:t xml:space="preserve"> </w:t>
      </w:r>
      <w:r w:rsidRPr="00F47474">
        <w:rPr>
          <w:rFonts w:ascii="Arial" w:hAnsi="Arial" w:cs="Arial"/>
          <w:i/>
          <w:iCs/>
          <w:spacing w:val="-1"/>
          <w:sz w:val="24"/>
          <w:szCs w:val="24"/>
        </w:rPr>
        <w:t>Capital</w:t>
      </w:r>
      <w:r w:rsidRPr="00F47474">
        <w:rPr>
          <w:rFonts w:ascii="Arial" w:hAnsi="Arial" w:cs="Arial"/>
          <w:i/>
          <w:iCs/>
          <w:spacing w:val="23"/>
          <w:sz w:val="24"/>
          <w:szCs w:val="24"/>
        </w:rPr>
        <w:t xml:space="preserve"> </w:t>
      </w:r>
      <w:r w:rsidRPr="00F47474">
        <w:rPr>
          <w:rFonts w:ascii="Arial" w:hAnsi="Arial" w:cs="Arial"/>
          <w:i/>
          <w:iCs/>
          <w:spacing w:val="-1"/>
          <w:sz w:val="24"/>
          <w:szCs w:val="24"/>
        </w:rPr>
        <w:t>funding</w:t>
      </w:r>
      <w:r w:rsidRPr="00F47474">
        <w:rPr>
          <w:rFonts w:ascii="Arial" w:hAnsi="Arial" w:cs="Arial"/>
          <w:i/>
          <w:iCs/>
          <w:spacing w:val="23"/>
          <w:sz w:val="24"/>
          <w:szCs w:val="24"/>
        </w:rPr>
        <w:t xml:space="preserve"> </w:t>
      </w:r>
      <w:r w:rsidRPr="00F47474">
        <w:rPr>
          <w:rFonts w:ascii="Arial" w:hAnsi="Arial" w:cs="Arial"/>
          <w:i/>
          <w:iCs/>
          <w:spacing w:val="-1"/>
          <w:sz w:val="24"/>
          <w:szCs w:val="24"/>
        </w:rPr>
        <w:t>to</w:t>
      </w:r>
      <w:r w:rsidRPr="00F47474">
        <w:rPr>
          <w:rFonts w:ascii="Arial" w:hAnsi="Arial" w:cs="Arial"/>
          <w:i/>
          <w:iCs/>
          <w:spacing w:val="23"/>
          <w:sz w:val="24"/>
          <w:szCs w:val="24"/>
        </w:rPr>
        <w:t xml:space="preserve"> </w:t>
      </w:r>
      <w:r w:rsidRPr="00F47474">
        <w:rPr>
          <w:rFonts w:ascii="Arial" w:hAnsi="Arial" w:cs="Arial"/>
          <w:i/>
          <w:iCs/>
          <w:spacing w:val="-1"/>
          <w:sz w:val="24"/>
          <w:szCs w:val="24"/>
        </w:rPr>
        <w:t>improve</w:t>
      </w:r>
      <w:r w:rsidRPr="00F47474">
        <w:rPr>
          <w:rFonts w:ascii="Arial" w:hAnsi="Arial" w:cs="Arial"/>
          <w:i/>
          <w:iCs/>
          <w:spacing w:val="23"/>
          <w:sz w:val="24"/>
          <w:szCs w:val="24"/>
        </w:rPr>
        <w:t xml:space="preserve"> </w:t>
      </w:r>
      <w:r w:rsidRPr="00F47474">
        <w:rPr>
          <w:rFonts w:ascii="Arial" w:hAnsi="Arial" w:cs="Arial"/>
          <w:i/>
          <w:iCs/>
          <w:spacing w:val="-1"/>
          <w:sz w:val="24"/>
          <w:szCs w:val="24"/>
        </w:rPr>
        <w:t>sewage</w:t>
      </w:r>
      <w:r w:rsidRPr="00F47474">
        <w:rPr>
          <w:rFonts w:ascii="Arial" w:hAnsi="Arial" w:cs="Arial"/>
          <w:i/>
          <w:iCs/>
          <w:spacing w:val="23"/>
          <w:sz w:val="24"/>
          <w:szCs w:val="24"/>
        </w:rPr>
        <w:t xml:space="preserve"> </w:t>
      </w:r>
      <w:r w:rsidRPr="00F47474">
        <w:rPr>
          <w:rFonts w:ascii="Arial" w:hAnsi="Arial" w:cs="Arial"/>
          <w:i/>
          <w:iCs/>
          <w:spacing w:val="-1"/>
          <w:sz w:val="24"/>
          <w:szCs w:val="24"/>
        </w:rPr>
        <w:t>treatment</w:t>
      </w:r>
      <w:r w:rsidRPr="00F47474">
        <w:rPr>
          <w:rFonts w:ascii="Arial" w:hAnsi="Arial" w:cs="Arial"/>
          <w:i/>
          <w:iCs/>
          <w:spacing w:val="23"/>
          <w:sz w:val="24"/>
          <w:szCs w:val="24"/>
        </w:rPr>
        <w:t xml:space="preserve"> </w:t>
      </w:r>
      <w:r w:rsidRPr="00F47474">
        <w:rPr>
          <w:rFonts w:ascii="Arial" w:hAnsi="Arial" w:cs="Arial"/>
          <w:i/>
          <w:iCs/>
          <w:spacing w:val="-1"/>
          <w:sz w:val="24"/>
          <w:szCs w:val="24"/>
        </w:rPr>
        <w:t>facility</w:t>
      </w:r>
      <w:r w:rsidRPr="00F47474">
        <w:rPr>
          <w:rFonts w:ascii="Arial" w:hAnsi="Arial" w:cs="Arial"/>
          <w:i/>
          <w:iCs/>
          <w:spacing w:val="23"/>
          <w:sz w:val="24"/>
          <w:szCs w:val="24"/>
        </w:rPr>
        <w:t xml:space="preserve"> </w:t>
      </w:r>
      <w:r w:rsidRPr="00F47474">
        <w:rPr>
          <w:rFonts w:ascii="Arial" w:hAnsi="Arial" w:cs="Arial"/>
          <w:i/>
          <w:iCs/>
          <w:spacing w:val="-1"/>
          <w:sz w:val="24"/>
          <w:szCs w:val="24"/>
        </w:rPr>
        <w:t>in</w:t>
      </w:r>
      <w:r w:rsidRPr="00F47474">
        <w:rPr>
          <w:rFonts w:ascii="Arial" w:hAnsi="Arial" w:cs="Arial"/>
          <w:i/>
          <w:iCs/>
          <w:spacing w:val="23"/>
          <w:sz w:val="24"/>
          <w:szCs w:val="24"/>
        </w:rPr>
        <w:t xml:space="preserve"> </w:t>
      </w:r>
      <w:r w:rsidRPr="00F47474">
        <w:rPr>
          <w:rFonts w:ascii="Arial" w:hAnsi="Arial" w:cs="Arial"/>
          <w:i/>
          <w:iCs/>
          <w:spacing w:val="-1"/>
          <w:sz w:val="24"/>
          <w:szCs w:val="24"/>
        </w:rPr>
        <w:t>very</w:t>
      </w:r>
      <w:r w:rsidRPr="00F47474">
        <w:rPr>
          <w:rFonts w:ascii="Arial" w:hAnsi="Arial" w:cs="Arial"/>
          <w:i/>
          <w:iCs/>
          <w:spacing w:val="23"/>
          <w:sz w:val="24"/>
          <w:szCs w:val="24"/>
        </w:rPr>
        <w:t xml:space="preserve"> </w:t>
      </w:r>
      <w:r w:rsidRPr="00F47474">
        <w:rPr>
          <w:rFonts w:ascii="Arial" w:hAnsi="Arial" w:cs="Arial"/>
          <w:i/>
          <w:iCs/>
          <w:spacing w:val="-1"/>
          <w:sz w:val="24"/>
          <w:szCs w:val="24"/>
        </w:rPr>
        <w:t>near</w:t>
      </w:r>
      <w:r w:rsidRPr="00F47474">
        <w:rPr>
          <w:rFonts w:ascii="Arial" w:hAnsi="Arial" w:cs="Arial"/>
          <w:i/>
          <w:iCs/>
          <w:spacing w:val="43"/>
          <w:sz w:val="24"/>
          <w:szCs w:val="24"/>
        </w:rPr>
        <w:t xml:space="preserve"> </w:t>
      </w:r>
      <w:r w:rsidRPr="00F47474">
        <w:rPr>
          <w:rFonts w:ascii="Arial" w:hAnsi="Arial" w:cs="Arial"/>
          <w:i/>
          <w:iCs/>
          <w:sz w:val="24"/>
          <w:szCs w:val="24"/>
        </w:rPr>
        <w:lastRenderedPageBreak/>
        <w:t>future.</w:t>
      </w:r>
      <w:r w:rsidRPr="00F47474">
        <w:rPr>
          <w:rFonts w:ascii="Arial" w:hAnsi="Arial" w:cs="Arial"/>
          <w:sz w:val="24"/>
          <w:szCs w:val="24"/>
        </w:rPr>
        <w:t>”</w:t>
      </w:r>
      <w:r w:rsidRPr="00F47474">
        <w:rPr>
          <w:rFonts w:ascii="Arial" w:hAnsi="Arial" w:cs="Arial"/>
          <w:spacing w:val="35"/>
          <w:sz w:val="24"/>
          <w:szCs w:val="24"/>
        </w:rPr>
        <w:t xml:space="preserve"> </w:t>
      </w:r>
      <w:r w:rsidRPr="00F47474">
        <w:rPr>
          <w:rFonts w:ascii="Arial" w:hAnsi="Arial" w:cs="Arial"/>
          <w:spacing w:val="-1"/>
          <w:sz w:val="24"/>
          <w:szCs w:val="24"/>
        </w:rPr>
        <w:t>This</w:t>
      </w:r>
      <w:r w:rsidRPr="00F47474">
        <w:rPr>
          <w:rFonts w:ascii="Arial" w:hAnsi="Arial" w:cs="Arial"/>
          <w:spacing w:val="36"/>
          <w:sz w:val="24"/>
          <w:szCs w:val="24"/>
        </w:rPr>
        <w:t xml:space="preserve"> </w:t>
      </w:r>
      <w:r w:rsidRPr="00F47474">
        <w:rPr>
          <w:rFonts w:ascii="Arial" w:hAnsi="Arial" w:cs="Arial"/>
          <w:spacing w:val="-1"/>
          <w:sz w:val="24"/>
          <w:szCs w:val="24"/>
        </w:rPr>
        <w:t>echoes</w:t>
      </w:r>
      <w:r w:rsidRPr="00F47474">
        <w:rPr>
          <w:rFonts w:ascii="Arial" w:hAnsi="Arial" w:cs="Arial"/>
          <w:spacing w:val="36"/>
          <w:sz w:val="24"/>
          <w:szCs w:val="24"/>
        </w:rPr>
        <w:t xml:space="preserve"> </w:t>
      </w:r>
      <w:r w:rsidRPr="00F47474">
        <w:rPr>
          <w:rFonts w:ascii="Arial" w:hAnsi="Arial" w:cs="Arial"/>
          <w:spacing w:val="-1"/>
          <w:sz w:val="24"/>
          <w:szCs w:val="24"/>
        </w:rPr>
        <w:t>the</w:t>
      </w:r>
      <w:r w:rsidRPr="00F47474">
        <w:rPr>
          <w:rFonts w:ascii="Arial" w:hAnsi="Arial" w:cs="Arial"/>
          <w:spacing w:val="35"/>
          <w:sz w:val="24"/>
          <w:szCs w:val="24"/>
        </w:rPr>
        <w:t xml:space="preserve"> </w:t>
      </w:r>
      <w:r w:rsidRPr="00F47474">
        <w:rPr>
          <w:rFonts w:ascii="Arial" w:hAnsi="Arial" w:cs="Arial"/>
          <w:spacing w:val="-1"/>
          <w:sz w:val="24"/>
          <w:szCs w:val="24"/>
        </w:rPr>
        <w:t>2015</w:t>
      </w:r>
      <w:r w:rsidRPr="00F47474">
        <w:rPr>
          <w:rFonts w:ascii="Arial" w:hAnsi="Arial" w:cs="Arial"/>
          <w:spacing w:val="36"/>
          <w:sz w:val="24"/>
          <w:szCs w:val="24"/>
        </w:rPr>
        <w:t xml:space="preserve"> </w:t>
      </w:r>
      <w:r w:rsidRPr="00F47474">
        <w:rPr>
          <w:rFonts w:ascii="Arial" w:hAnsi="Arial" w:cs="Arial"/>
          <w:spacing w:val="-1"/>
          <w:sz w:val="24"/>
          <w:szCs w:val="24"/>
        </w:rPr>
        <w:t>annual</w:t>
      </w:r>
      <w:r w:rsidRPr="00F47474">
        <w:rPr>
          <w:rFonts w:ascii="Arial" w:hAnsi="Arial" w:cs="Arial"/>
          <w:spacing w:val="37"/>
          <w:sz w:val="24"/>
          <w:szCs w:val="24"/>
        </w:rPr>
        <w:t xml:space="preserve"> </w:t>
      </w:r>
      <w:r w:rsidRPr="00F47474">
        <w:rPr>
          <w:rFonts w:ascii="Arial" w:hAnsi="Arial" w:cs="Arial"/>
          <w:sz w:val="24"/>
          <w:szCs w:val="24"/>
        </w:rPr>
        <w:t>report,</w:t>
      </w:r>
      <w:r w:rsidRPr="00F47474">
        <w:rPr>
          <w:rFonts w:ascii="Arial" w:hAnsi="Arial" w:cs="Arial"/>
          <w:spacing w:val="36"/>
          <w:sz w:val="24"/>
          <w:szCs w:val="24"/>
        </w:rPr>
        <w:t xml:space="preserve"> </w:t>
      </w:r>
      <w:r w:rsidRPr="00F47474">
        <w:rPr>
          <w:rFonts w:ascii="Arial" w:hAnsi="Arial" w:cs="Arial"/>
          <w:sz w:val="24"/>
          <w:szCs w:val="24"/>
        </w:rPr>
        <w:t>which</w:t>
      </w:r>
      <w:r w:rsidRPr="00F47474">
        <w:rPr>
          <w:rFonts w:ascii="Arial" w:hAnsi="Arial" w:cs="Arial"/>
          <w:spacing w:val="35"/>
          <w:sz w:val="24"/>
          <w:szCs w:val="24"/>
        </w:rPr>
        <w:t xml:space="preserve"> </w:t>
      </w:r>
      <w:r w:rsidRPr="00F47474">
        <w:rPr>
          <w:rFonts w:ascii="Arial" w:hAnsi="Arial" w:cs="Arial"/>
          <w:sz w:val="24"/>
          <w:szCs w:val="24"/>
        </w:rPr>
        <w:t>informed</w:t>
      </w:r>
      <w:r w:rsidRPr="00F47474">
        <w:rPr>
          <w:rFonts w:ascii="Arial" w:hAnsi="Arial" w:cs="Arial"/>
          <w:spacing w:val="36"/>
          <w:sz w:val="24"/>
          <w:szCs w:val="24"/>
        </w:rPr>
        <w:t xml:space="preserve"> </w:t>
      </w:r>
      <w:r w:rsidRPr="00F47474">
        <w:rPr>
          <w:rFonts w:ascii="Arial" w:hAnsi="Arial" w:cs="Arial"/>
          <w:sz w:val="24"/>
          <w:szCs w:val="24"/>
        </w:rPr>
        <w:t>that</w:t>
      </w:r>
      <w:r w:rsidRPr="00F47474">
        <w:rPr>
          <w:rFonts w:ascii="Arial" w:hAnsi="Arial" w:cs="Arial"/>
          <w:spacing w:val="36"/>
          <w:sz w:val="24"/>
          <w:szCs w:val="24"/>
        </w:rPr>
        <w:t xml:space="preserve"> </w:t>
      </w:r>
      <w:r w:rsidRPr="00F47474">
        <w:rPr>
          <w:rFonts w:ascii="Arial" w:hAnsi="Arial" w:cs="Arial"/>
          <w:spacing w:val="-1"/>
          <w:sz w:val="24"/>
          <w:szCs w:val="24"/>
        </w:rPr>
        <w:t>construction</w:t>
      </w:r>
      <w:r w:rsidRPr="00F47474">
        <w:rPr>
          <w:rFonts w:ascii="Arial" w:hAnsi="Arial" w:cs="Arial"/>
          <w:spacing w:val="35"/>
          <w:sz w:val="24"/>
          <w:szCs w:val="24"/>
        </w:rPr>
        <w:t xml:space="preserve"> </w:t>
      </w:r>
      <w:r w:rsidRPr="00F47474">
        <w:rPr>
          <w:rFonts w:ascii="Arial" w:hAnsi="Arial" w:cs="Arial"/>
          <w:sz w:val="24"/>
          <w:szCs w:val="24"/>
        </w:rPr>
        <w:t>for</w:t>
      </w:r>
      <w:r w:rsidRPr="00F47474">
        <w:rPr>
          <w:rFonts w:ascii="Arial" w:hAnsi="Arial" w:cs="Arial"/>
          <w:spacing w:val="36"/>
          <w:sz w:val="24"/>
          <w:szCs w:val="24"/>
        </w:rPr>
        <w:t xml:space="preserve"> </w:t>
      </w:r>
      <w:r w:rsidRPr="00F47474">
        <w:rPr>
          <w:rFonts w:ascii="Arial" w:hAnsi="Arial" w:cs="Arial"/>
          <w:sz w:val="24"/>
          <w:szCs w:val="24"/>
        </w:rPr>
        <w:t>the</w:t>
      </w:r>
      <w:r w:rsidRPr="00F47474">
        <w:rPr>
          <w:rFonts w:ascii="Arial" w:hAnsi="Arial" w:cs="Arial"/>
          <w:spacing w:val="31"/>
          <w:sz w:val="24"/>
          <w:szCs w:val="24"/>
        </w:rPr>
        <w:t xml:space="preserve"> </w:t>
      </w:r>
      <w:r w:rsidRPr="00F47474">
        <w:rPr>
          <w:rFonts w:ascii="Arial" w:hAnsi="Arial" w:cs="Arial"/>
          <w:spacing w:val="-1"/>
          <w:sz w:val="24"/>
          <w:szCs w:val="24"/>
        </w:rPr>
        <w:t>new</w:t>
      </w:r>
      <w:r w:rsidRPr="00F47474">
        <w:rPr>
          <w:rFonts w:ascii="Arial" w:hAnsi="Arial" w:cs="Arial"/>
          <w:sz w:val="24"/>
          <w:szCs w:val="24"/>
        </w:rPr>
        <w:t xml:space="preserve"> </w:t>
      </w:r>
      <w:r w:rsidRPr="00F47474">
        <w:rPr>
          <w:rFonts w:ascii="Arial" w:hAnsi="Arial" w:cs="Arial"/>
          <w:spacing w:val="-1"/>
          <w:sz w:val="24"/>
          <w:szCs w:val="24"/>
        </w:rPr>
        <w:t>sewage</w:t>
      </w:r>
      <w:r w:rsidRPr="00F47474">
        <w:rPr>
          <w:rFonts w:ascii="Arial" w:hAnsi="Arial" w:cs="Arial"/>
          <w:sz w:val="24"/>
          <w:szCs w:val="24"/>
        </w:rPr>
        <w:t xml:space="preserve"> </w:t>
      </w:r>
      <w:r w:rsidRPr="00F47474">
        <w:rPr>
          <w:rFonts w:ascii="Arial" w:hAnsi="Arial" w:cs="Arial"/>
          <w:spacing w:val="-1"/>
          <w:sz w:val="24"/>
          <w:szCs w:val="24"/>
        </w:rPr>
        <w:t>lagoon</w:t>
      </w:r>
      <w:r w:rsidRPr="00F47474">
        <w:rPr>
          <w:rFonts w:ascii="Arial" w:hAnsi="Arial" w:cs="Arial"/>
          <w:sz w:val="24"/>
          <w:szCs w:val="24"/>
        </w:rPr>
        <w:t xml:space="preserve"> </w:t>
      </w:r>
      <w:r w:rsidRPr="00F47474">
        <w:rPr>
          <w:rFonts w:ascii="Arial" w:hAnsi="Arial" w:cs="Arial"/>
          <w:spacing w:val="-1"/>
          <w:sz w:val="24"/>
          <w:szCs w:val="24"/>
        </w:rPr>
        <w:t>was</w:t>
      </w:r>
      <w:r w:rsidRPr="00F47474">
        <w:rPr>
          <w:rFonts w:ascii="Arial" w:hAnsi="Arial" w:cs="Arial"/>
          <w:sz w:val="24"/>
          <w:szCs w:val="24"/>
        </w:rPr>
        <w:t xml:space="preserve"> </w:t>
      </w:r>
      <w:r w:rsidRPr="00F47474">
        <w:rPr>
          <w:rFonts w:ascii="Arial" w:hAnsi="Arial" w:cs="Arial"/>
          <w:spacing w:val="-1"/>
          <w:sz w:val="24"/>
          <w:szCs w:val="24"/>
        </w:rPr>
        <w:t>on</w:t>
      </w:r>
      <w:r w:rsidRPr="00F47474">
        <w:rPr>
          <w:rFonts w:ascii="Arial" w:hAnsi="Arial" w:cs="Arial"/>
          <w:sz w:val="24"/>
          <w:szCs w:val="24"/>
        </w:rPr>
        <w:t xml:space="preserve"> </w:t>
      </w:r>
      <w:r w:rsidRPr="00F47474">
        <w:rPr>
          <w:rFonts w:ascii="Arial" w:hAnsi="Arial" w:cs="Arial"/>
          <w:spacing w:val="-1"/>
          <w:sz w:val="24"/>
          <w:szCs w:val="24"/>
        </w:rPr>
        <w:t>hold</w:t>
      </w:r>
      <w:r w:rsidRPr="00F47474">
        <w:rPr>
          <w:rFonts w:ascii="Arial" w:hAnsi="Arial" w:cs="Arial"/>
          <w:sz w:val="24"/>
          <w:szCs w:val="24"/>
        </w:rPr>
        <w:t xml:space="preserve"> </w:t>
      </w:r>
      <w:r w:rsidRPr="00F47474">
        <w:rPr>
          <w:rFonts w:ascii="Arial" w:hAnsi="Arial" w:cs="Arial"/>
          <w:spacing w:val="-1"/>
          <w:sz w:val="24"/>
          <w:szCs w:val="24"/>
        </w:rPr>
        <w:t>because</w:t>
      </w:r>
      <w:r w:rsidRPr="00F47474">
        <w:rPr>
          <w:rFonts w:ascii="Arial" w:hAnsi="Arial" w:cs="Arial"/>
          <w:sz w:val="24"/>
          <w:szCs w:val="24"/>
        </w:rPr>
        <w:t xml:space="preserve"> of Transport Canada restrictions.</w:t>
      </w:r>
    </w:p>
    <w:p w14:paraId="5A6671EA"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272D178B" w14:textId="77777777" w:rsidR="00F47474" w:rsidRPr="00F47474" w:rsidRDefault="00F47474" w:rsidP="00F47474">
      <w:pPr>
        <w:kinsoku w:val="0"/>
        <w:overflowPunct w:val="0"/>
        <w:autoSpaceDE w:val="0"/>
        <w:autoSpaceDN w:val="0"/>
        <w:adjustRightInd w:val="0"/>
        <w:spacing w:after="0" w:line="240" w:lineRule="auto"/>
        <w:ind w:left="100" w:right="117"/>
        <w:jc w:val="both"/>
        <w:rPr>
          <w:rFonts w:ascii="Arial" w:hAnsi="Arial" w:cs="Arial"/>
          <w:sz w:val="24"/>
          <w:szCs w:val="24"/>
        </w:rPr>
      </w:pPr>
      <w:r w:rsidRPr="00F47474">
        <w:rPr>
          <w:rFonts w:ascii="Arial" w:hAnsi="Arial" w:cs="Arial"/>
          <w:spacing w:val="-1"/>
          <w:sz w:val="24"/>
          <w:szCs w:val="24"/>
        </w:rPr>
        <w:t>The</w:t>
      </w:r>
      <w:r w:rsidRPr="00F47474">
        <w:rPr>
          <w:rFonts w:ascii="Arial" w:hAnsi="Arial" w:cs="Arial"/>
          <w:spacing w:val="14"/>
          <w:sz w:val="24"/>
          <w:szCs w:val="24"/>
        </w:rPr>
        <w:t xml:space="preserve"> </w:t>
      </w:r>
      <w:r w:rsidRPr="00F47474">
        <w:rPr>
          <w:rFonts w:ascii="Arial" w:hAnsi="Arial" w:cs="Arial"/>
          <w:spacing w:val="-1"/>
          <w:sz w:val="24"/>
          <w:szCs w:val="24"/>
        </w:rPr>
        <w:t>only</w:t>
      </w:r>
      <w:r w:rsidRPr="00F47474">
        <w:rPr>
          <w:rFonts w:ascii="Arial" w:hAnsi="Arial" w:cs="Arial"/>
          <w:spacing w:val="14"/>
          <w:sz w:val="24"/>
          <w:szCs w:val="24"/>
        </w:rPr>
        <w:t xml:space="preserve"> </w:t>
      </w:r>
      <w:r w:rsidRPr="00F47474">
        <w:rPr>
          <w:rFonts w:ascii="Arial" w:hAnsi="Arial" w:cs="Arial"/>
          <w:spacing w:val="-1"/>
          <w:sz w:val="24"/>
          <w:szCs w:val="24"/>
        </w:rPr>
        <w:t>information</w:t>
      </w:r>
      <w:r w:rsidRPr="00F47474">
        <w:rPr>
          <w:rFonts w:ascii="Arial" w:hAnsi="Arial" w:cs="Arial"/>
          <w:spacing w:val="14"/>
          <w:sz w:val="24"/>
          <w:szCs w:val="24"/>
        </w:rPr>
        <w:t xml:space="preserve"> </w:t>
      </w:r>
      <w:r w:rsidRPr="00F47474">
        <w:rPr>
          <w:rFonts w:ascii="Arial" w:hAnsi="Arial" w:cs="Arial"/>
          <w:spacing w:val="-1"/>
          <w:sz w:val="24"/>
          <w:szCs w:val="24"/>
        </w:rPr>
        <w:t>CIRNAC</w:t>
      </w:r>
      <w:r w:rsidRPr="00F47474">
        <w:rPr>
          <w:rFonts w:ascii="Arial" w:hAnsi="Arial" w:cs="Arial"/>
          <w:spacing w:val="14"/>
          <w:sz w:val="24"/>
          <w:szCs w:val="24"/>
        </w:rPr>
        <w:t xml:space="preserve"> </w:t>
      </w:r>
      <w:r w:rsidRPr="00F47474">
        <w:rPr>
          <w:rFonts w:ascii="Arial" w:hAnsi="Arial" w:cs="Arial"/>
          <w:spacing w:val="-1"/>
          <w:sz w:val="24"/>
          <w:szCs w:val="24"/>
        </w:rPr>
        <w:t>found</w:t>
      </w:r>
      <w:r w:rsidRPr="00F47474">
        <w:rPr>
          <w:rFonts w:ascii="Arial" w:hAnsi="Arial" w:cs="Arial"/>
          <w:spacing w:val="14"/>
          <w:sz w:val="24"/>
          <w:szCs w:val="24"/>
        </w:rPr>
        <w:t xml:space="preserve"> </w:t>
      </w:r>
      <w:r w:rsidRPr="00F47474">
        <w:rPr>
          <w:rFonts w:ascii="Arial" w:hAnsi="Arial" w:cs="Arial"/>
          <w:spacing w:val="-1"/>
          <w:sz w:val="24"/>
          <w:szCs w:val="24"/>
        </w:rPr>
        <w:t>regarding</w:t>
      </w:r>
      <w:r w:rsidRPr="00F47474">
        <w:rPr>
          <w:rFonts w:ascii="Arial" w:hAnsi="Arial" w:cs="Arial"/>
          <w:spacing w:val="14"/>
          <w:sz w:val="24"/>
          <w:szCs w:val="24"/>
        </w:rPr>
        <w:t xml:space="preserve"> </w:t>
      </w:r>
      <w:r w:rsidRPr="00F47474">
        <w:rPr>
          <w:rFonts w:ascii="Arial" w:hAnsi="Arial" w:cs="Arial"/>
          <w:spacing w:val="-1"/>
          <w:sz w:val="24"/>
          <w:szCs w:val="24"/>
        </w:rPr>
        <w:t>the</w:t>
      </w:r>
      <w:r w:rsidRPr="00F47474">
        <w:rPr>
          <w:rFonts w:ascii="Arial" w:hAnsi="Arial" w:cs="Arial"/>
          <w:spacing w:val="14"/>
          <w:sz w:val="24"/>
          <w:szCs w:val="24"/>
        </w:rPr>
        <w:t xml:space="preserve"> </w:t>
      </w:r>
      <w:r w:rsidRPr="00F47474">
        <w:rPr>
          <w:rFonts w:ascii="Arial" w:hAnsi="Arial" w:cs="Arial"/>
          <w:spacing w:val="-1"/>
          <w:sz w:val="24"/>
          <w:szCs w:val="24"/>
        </w:rPr>
        <w:t>new</w:t>
      </w:r>
      <w:r w:rsidRPr="00F47474">
        <w:rPr>
          <w:rFonts w:ascii="Arial" w:hAnsi="Arial" w:cs="Arial"/>
          <w:spacing w:val="14"/>
          <w:sz w:val="24"/>
          <w:szCs w:val="24"/>
        </w:rPr>
        <w:t xml:space="preserve"> </w:t>
      </w:r>
      <w:r w:rsidRPr="00F47474">
        <w:rPr>
          <w:rFonts w:ascii="Arial" w:hAnsi="Arial" w:cs="Arial"/>
          <w:spacing w:val="-1"/>
          <w:sz w:val="24"/>
          <w:szCs w:val="24"/>
        </w:rPr>
        <w:t>lagoon</w:t>
      </w:r>
      <w:r w:rsidRPr="00F47474">
        <w:rPr>
          <w:rFonts w:ascii="Arial" w:hAnsi="Arial" w:cs="Arial"/>
          <w:spacing w:val="14"/>
          <w:sz w:val="24"/>
          <w:szCs w:val="24"/>
        </w:rPr>
        <w:t xml:space="preserve"> </w:t>
      </w:r>
      <w:r w:rsidRPr="00F47474">
        <w:rPr>
          <w:rFonts w:ascii="Arial" w:hAnsi="Arial" w:cs="Arial"/>
          <w:spacing w:val="-1"/>
          <w:sz w:val="24"/>
          <w:szCs w:val="24"/>
        </w:rPr>
        <w:t>was</w:t>
      </w:r>
      <w:r w:rsidRPr="00F47474">
        <w:rPr>
          <w:rFonts w:ascii="Arial" w:hAnsi="Arial" w:cs="Arial"/>
          <w:spacing w:val="14"/>
          <w:sz w:val="24"/>
          <w:szCs w:val="24"/>
        </w:rPr>
        <w:t xml:space="preserve"> </w:t>
      </w:r>
      <w:r w:rsidRPr="00F47474">
        <w:rPr>
          <w:rFonts w:ascii="Arial" w:hAnsi="Arial" w:cs="Arial"/>
          <w:sz w:val="24"/>
          <w:szCs w:val="24"/>
        </w:rPr>
        <w:t>its</w:t>
      </w:r>
      <w:r w:rsidRPr="00F47474">
        <w:rPr>
          <w:rFonts w:ascii="Arial" w:hAnsi="Arial" w:cs="Arial"/>
          <w:spacing w:val="14"/>
          <w:sz w:val="24"/>
          <w:szCs w:val="24"/>
        </w:rPr>
        <w:t xml:space="preserve"> </w:t>
      </w:r>
      <w:r w:rsidRPr="00F47474">
        <w:rPr>
          <w:rFonts w:ascii="Arial" w:hAnsi="Arial" w:cs="Arial"/>
          <w:spacing w:val="-1"/>
          <w:sz w:val="24"/>
          <w:szCs w:val="24"/>
        </w:rPr>
        <w:t>proposed</w:t>
      </w:r>
      <w:r w:rsidRPr="00F47474">
        <w:rPr>
          <w:rFonts w:ascii="Arial" w:hAnsi="Arial" w:cs="Arial"/>
          <w:spacing w:val="24"/>
          <w:sz w:val="24"/>
          <w:szCs w:val="24"/>
        </w:rPr>
        <w:t xml:space="preserve"> </w:t>
      </w:r>
      <w:r w:rsidRPr="00F47474">
        <w:rPr>
          <w:rFonts w:ascii="Arial" w:hAnsi="Arial" w:cs="Arial"/>
          <w:spacing w:val="-1"/>
          <w:sz w:val="24"/>
          <w:szCs w:val="24"/>
        </w:rPr>
        <w:t>location,</w:t>
      </w:r>
      <w:r w:rsidRPr="00F47474">
        <w:rPr>
          <w:rFonts w:ascii="Arial" w:hAnsi="Arial" w:cs="Arial"/>
          <w:spacing w:val="26"/>
          <w:sz w:val="24"/>
          <w:szCs w:val="24"/>
        </w:rPr>
        <w:t xml:space="preserve"> </w:t>
      </w:r>
      <w:r w:rsidRPr="00F47474">
        <w:rPr>
          <w:rFonts w:ascii="Arial" w:hAnsi="Arial" w:cs="Arial"/>
          <w:spacing w:val="-1"/>
          <w:sz w:val="24"/>
          <w:szCs w:val="24"/>
        </w:rPr>
        <w:t>approximately</w:t>
      </w:r>
      <w:r w:rsidRPr="00F47474">
        <w:rPr>
          <w:rFonts w:ascii="Arial" w:hAnsi="Arial" w:cs="Arial"/>
          <w:spacing w:val="26"/>
          <w:sz w:val="24"/>
          <w:szCs w:val="24"/>
        </w:rPr>
        <w:t xml:space="preserve"> </w:t>
      </w:r>
      <w:r w:rsidRPr="00F47474">
        <w:rPr>
          <w:rFonts w:ascii="Arial" w:hAnsi="Arial" w:cs="Arial"/>
          <w:spacing w:val="-1"/>
          <w:sz w:val="24"/>
          <w:szCs w:val="24"/>
        </w:rPr>
        <w:t>500</w:t>
      </w:r>
      <w:r w:rsidRPr="00F47474">
        <w:rPr>
          <w:rFonts w:ascii="Arial" w:hAnsi="Arial" w:cs="Arial"/>
          <w:spacing w:val="26"/>
          <w:sz w:val="24"/>
          <w:szCs w:val="24"/>
        </w:rPr>
        <w:t xml:space="preserve"> </w:t>
      </w:r>
      <w:r w:rsidRPr="00F47474">
        <w:rPr>
          <w:rFonts w:ascii="Arial" w:hAnsi="Arial" w:cs="Arial"/>
          <w:sz w:val="24"/>
          <w:szCs w:val="24"/>
        </w:rPr>
        <w:t>m</w:t>
      </w:r>
      <w:r w:rsidRPr="00F47474">
        <w:rPr>
          <w:rFonts w:ascii="Arial" w:hAnsi="Arial" w:cs="Arial"/>
          <w:spacing w:val="26"/>
          <w:sz w:val="24"/>
          <w:szCs w:val="24"/>
        </w:rPr>
        <w:t xml:space="preserve"> </w:t>
      </w:r>
      <w:r w:rsidRPr="00F47474">
        <w:rPr>
          <w:rFonts w:ascii="Arial" w:hAnsi="Arial" w:cs="Arial"/>
          <w:spacing w:val="-1"/>
          <w:sz w:val="24"/>
          <w:szCs w:val="24"/>
        </w:rPr>
        <w:t>to</w:t>
      </w:r>
      <w:r w:rsidRPr="00F47474">
        <w:rPr>
          <w:rFonts w:ascii="Arial" w:hAnsi="Arial" w:cs="Arial"/>
          <w:spacing w:val="26"/>
          <w:sz w:val="24"/>
          <w:szCs w:val="24"/>
        </w:rPr>
        <w:t xml:space="preserve"> </w:t>
      </w:r>
      <w:r w:rsidRPr="00F47474">
        <w:rPr>
          <w:rFonts w:ascii="Arial" w:hAnsi="Arial" w:cs="Arial"/>
          <w:spacing w:val="-1"/>
          <w:sz w:val="24"/>
          <w:szCs w:val="24"/>
        </w:rPr>
        <w:t>the</w:t>
      </w:r>
      <w:r w:rsidRPr="00F47474">
        <w:rPr>
          <w:rFonts w:ascii="Arial" w:hAnsi="Arial" w:cs="Arial"/>
          <w:spacing w:val="26"/>
          <w:sz w:val="24"/>
          <w:szCs w:val="24"/>
        </w:rPr>
        <w:t xml:space="preserve"> </w:t>
      </w:r>
      <w:r w:rsidRPr="00F47474">
        <w:rPr>
          <w:rFonts w:ascii="Arial" w:hAnsi="Arial" w:cs="Arial"/>
          <w:spacing w:val="-1"/>
          <w:sz w:val="24"/>
          <w:szCs w:val="24"/>
        </w:rPr>
        <w:t>west</w:t>
      </w:r>
      <w:r w:rsidRPr="00F47474">
        <w:rPr>
          <w:rFonts w:ascii="Arial" w:hAnsi="Arial" w:cs="Arial"/>
          <w:spacing w:val="29"/>
          <w:sz w:val="24"/>
          <w:szCs w:val="24"/>
        </w:rPr>
        <w:t xml:space="preserve"> </w:t>
      </w:r>
      <w:r w:rsidRPr="00F47474">
        <w:rPr>
          <w:rFonts w:ascii="Arial" w:hAnsi="Arial" w:cs="Arial"/>
          <w:sz w:val="24"/>
          <w:szCs w:val="24"/>
        </w:rPr>
        <w:t>of</w:t>
      </w:r>
      <w:r w:rsidRPr="00F47474">
        <w:rPr>
          <w:rFonts w:ascii="Arial" w:hAnsi="Arial" w:cs="Arial"/>
          <w:spacing w:val="27"/>
          <w:sz w:val="24"/>
          <w:szCs w:val="24"/>
        </w:rPr>
        <w:t xml:space="preserve"> </w:t>
      </w:r>
      <w:r w:rsidRPr="00F47474">
        <w:rPr>
          <w:rFonts w:ascii="Arial" w:hAnsi="Arial" w:cs="Arial"/>
          <w:sz w:val="24"/>
          <w:szCs w:val="24"/>
        </w:rPr>
        <w:t>the</w:t>
      </w:r>
      <w:r w:rsidRPr="00F47474">
        <w:rPr>
          <w:rFonts w:ascii="Arial" w:hAnsi="Arial" w:cs="Arial"/>
          <w:spacing w:val="27"/>
          <w:sz w:val="24"/>
          <w:szCs w:val="24"/>
        </w:rPr>
        <w:t xml:space="preserve"> </w:t>
      </w:r>
      <w:r w:rsidRPr="00F47474">
        <w:rPr>
          <w:rFonts w:ascii="Arial" w:hAnsi="Arial" w:cs="Arial"/>
          <w:sz w:val="24"/>
          <w:szCs w:val="24"/>
        </w:rPr>
        <w:t>current</w:t>
      </w:r>
      <w:r w:rsidRPr="00F47474">
        <w:rPr>
          <w:rFonts w:ascii="Arial" w:hAnsi="Arial" w:cs="Arial"/>
          <w:spacing w:val="27"/>
          <w:sz w:val="24"/>
          <w:szCs w:val="24"/>
        </w:rPr>
        <w:t xml:space="preserve"> </w:t>
      </w:r>
      <w:r w:rsidRPr="00F47474">
        <w:rPr>
          <w:rFonts w:ascii="Arial" w:hAnsi="Arial" w:cs="Arial"/>
          <w:sz w:val="24"/>
          <w:szCs w:val="24"/>
        </w:rPr>
        <w:t>lagoon.</w:t>
      </w:r>
      <w:r w:rsidRPr="00F47474">
        <w:rPr>
          <w:rFonts w:ascii="Arial" w:hAnsi="Arial" w:cs="Arial"/>
          <w:spacing w:val="27"/>
          <w:sz w:val="24"/>
          <w:szCs w:val="24"/>
        </w:rPr>
        <w:t xml:space="preserve"> </w:t>
      </w:r>
      <w:r w:rsidRPr="00F47474">
        <w:rPr>
          <w:rFonts w:ascii="Arial" w:hAnsi="Arial" w:cs="Arial"/>
          <w:sz w:val="24"/>
          <w:szCs w:val="24"/>
        </w:rPr>
        <w:t>CIRNAC</w:t>
      </w:r>
      <w:r w:rsidRPr="00F47474">
        <w:rPr>
          <w:rFonts w:ascii="Arial" w:hAnsi="Arial" w:cs="Arial"/>
          <w:spacing w:val="27"/>
          <w:sz w:val="24"/>
          <w:szCs w:val="24"/>
        </w:rPr>
        <w:t xml:space="preserve"> </w:t>
      </w:r>
      <w:r w:rsidRPr="00F47474">
        <w:rPr>
          <w:rFonts w:ascii="Arial" w:hAnsi="Arial" w:cs="Arial"/>
          <w:sz w:val="24"/>
          <w:szCs w:val="24"/>
        </w:rPr>
        <w:t>did</w:t>
      </w:r>
      <w:r w:rsidRPr="00F47474">
        <w:rPr>
          <w:rFonts w:ascii="Arial" w:hAnsi="Arial" w:cs="Arial"/>
          <w:spacing w:val="27"/>
          <w:sz w:val="24"/>
          <w:szCs w:val="24"/>
        </w:rPr>
        <w:t xml:space="preserve"> </w:t>
      </w:r>
      <w:r w:rsidRPr="00F47474">
        <w:rPr>
          <w:rFonts w:ascii="Arial" w:hAnsi="Arial" w:cs="Arial"/>
          <w:sz w:val="24"/>
          <w:szCs w:val="24"/>
        </w:rPr>
        <w:t>not</w:t>
      </w:r>
      <w:r w:rsidRPr="00F47474">
        <w:rPr>
          <w:rFonts w:ascii="Arial" w:hAnsi="Arial" w:cs="Arial"/>
          <w:spacing w:val="27"/>
          <w:sz w:val="24"/>
          <w:szCs w:val="24"/>
        </w:rPr>
        <w:t xml:space="preserve"> </w:t>
      </w:r>
      <w:r w:rsidRPr="00F47474">
        <w:rPr>
          <w:rFonts w:ascii="Arial" w:hAnsi="Arial" w:cs="Arial"/>
          <w:sz w:val="24"/>
          <w:szCs w:val="24"/>
        </w:rPr>
        <w:t>find</w:t>
      </w:r>
      <w:r w:rsidRPr="00F47474">
        <w:rPr>
          <w:rFonts w:ascii="Arial" w:hAnsi="Arial" w:cs="Arial"/>
          <w:spacing w:val="28"/>
          <w:sz w:val="24"/>
          <w:szCs w:val="24"/>
        </w:rPr>
        <w:t xml:space="preserve"> </w:t>
      </w:r>
      <w:r w:rsidRPr="00F47474">
        <w:rPr>
          <w:rFonts w:ascii="Arial" w:hAnsi="Arial" w:cs="Arial"/>
          <w:spacing w:val="-1"/>
          <w:sz w:val="24"/>
          <w:szCs w:val="24"/>
        </w:rPr>
        <w:t>any</w:t>
      </w:r>
      <w:r w:rsidRPr="00F47474">
        <w:rPr>
          <w:rFonts w:ascii="Arial" w:hAnsi="Arial" w:cs="Arial"/>
          <w:sz w:val="24"/>
          <w:szCs w:val="24"/>
        </w:rPr>
        <w:t xml:space="preserve"> </w:t>
      </w:r>
      <w:r w:rsidRPr="00F47474">
        <w:rPr>
          <w:rFonts w:ascii="Arial" w:hAnsi="Arial" w:cs="Arial"/>
          <w:spacing w:val="-1"/>
          <w:sz w:val="24"/>
          <w:szCs w:val="24"/>
        </w:rPr>
        <w:t>design</w:t>
      </w:r>
      <w:r w:rsidRPr="00F47474">
        <w:rPr>
          <w:rFonts w:ascii="Arial" w:hAnsi="Arial" w:cs="Arial"/>
          <w:sz w:val="24"/>
          <w:szCs w:val="24"/>
        </w:rPr>
        <w:t xml:space="preserve"> </w:t>
      </w:r>
      <w:r w:rsidRPr="00F47474">
        <w:rPr>
          <w:rFonts w:ascii="Arial" w:hAnsi="Arial" w:cs="Arial"/>
          <w:spacing w:val="-1"/>
          <w:sz w:val="24"/>
          <w:szCs w:val="24"/>
        </w:rPr>
        <w:t>plans</w:t>
      </w:r>
      <w:r w:rsidRPr="00F47474">
        <w:rPr>
          <w:rFonts w:ascii="Arial" w:hAnsi="Arial" w:cs="Arial"/>
          <w:sz w:val="24"/>
          <w:szCs w:val="24"/>
        </w:rPr>
        <w:t xml:space="preserve"> </w:t>
      </w:r>
      <w:r w:rsidRPr="00F47474">
        <w:rPr>
          <w:rFonts w:ascii="Arial" w:hAnsi="Arial" w:cs="Arial"/>
          <w:spacing w:val="-1"/>
          <w:sz w:val="24"/>
          <w:szCs w:val="24"/>
        </w:rPr>
        <w:t>or</w:t>
      </w:r>
      <w:r w:rsidRPr="00F47474">
        <w:rPr>
          <w:rFonts w:ascii="Arial" w:hAnsi="Arial" w:cs="Arial"/>
          <w:sz w:val="24"/>
          <w:szCs w:val="24"/>
        </w:rPr>
        <w:t xml:space="preserve"> </w:t>
      </w:r>
      <w:r w:rsidRPr="00F47474">
        <w:rPr>
          <w:rFonts w:ascii="Arial" w:hAnsi="Arial" w:cs="Arial"/>
          <w:spacing w:val="-1"/>
          <w:sz w:val="24"/>
          <w:szCs w:val="24"/>
        </w:rPr>
        <w:t>descriptions</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new</w:t>
      </w:r>
      <w:r w:rsidRPr="00F47474">
        <w:rPr>
          <w:rFonts w:ascii="Arial" w:hAnsi="Arial" w:cs="Arial"/>
          <w:sz w:val="24"/>
          <w:szCs w:val="24"/>
        </w:rPr>
        <w:t xml:space="preserve"> </w:t>
      </w:r>
      <w:r w:rsidRPr="00F47474">
        <w:rPr>
          <w:rFonts w:ascii="Arial" w:hAnsi="Arial" w:cs="Arial"/>
          <w:spacing w:val="-1"/>
          <w:sz w:val="24"/>
          <w:szCs w:val="24"/>
        </w:rPr>
        <w:t>sewage</w:t>
      </w:r>
      <w:r w:rsidRPr="00F47474">
        <w:rPr>
          <w:rFonts w:ascii="Arial" w:hAnsi="Arial" w:cs="Arial"/>
          <w:sz w:val="24"/>
          <w:szCs w:val="24"/>
        </w:rPr>
        <w:t xml:space="preserve"> </w:t>
      </w:r>
      <w:r w:rsidRPr="00F47474">
        <w:rPr>
          <w:rFonts w:ascii="Arial" w:hAnsi="Arial" w:cs="Arial"/>
          <w:spacing w:val="-1"/>
          <w:sz w:val="24"/>
          <w:szCs w:val="24"/>
        </w:rPr>
        <w:t>lagoon.</w:t>
      </w:r>
    </w:p>
    <w:p w14:paraId="07ECFACE"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295E5301" w14:textId="77777777" w:rsidR="00F47474" w:rsidRPr="00F47474" w:rsidRDefault="00F47474" w:rsidP="00F47474">
      <w:pPr>
        <w:kinsoku w:val="0"/>
        <w:overflowPunct w:val="0"/>
        <w:autoSpaceDE w:val="0"/>
        <w:autoSpaceDN w:val="0"/>
        <w:adjustRightInd w:val="0"/>
        <w:spacing w:after="0" w:line="240" w:lineRule="auto"/>
        <w:ind w:left="100" w:right="117"/>
        <w:jc w:val="both"/>
        <w:rPr>
          <w:rFonts w:ascii="Arial" w:hAnsi="Arial" w:cs="Arial"/>
          <w:sz w:val="24"/>
          <w:szCs w:val="24"/>
        </w:rPr>
      </w:pPr>
      <w:r w:rsidRPr="00F47474">
        <w:rPr>
          <w:rFonts w:ascii="Arial" w:hAnsi="Arial" w:cs="Arial"/>
          <w:spacing w:val="-1"/>
          <w:sz w:val="24"/>
          <w:szCs w:val="24"/>
        </w:rPr>
        <w:t>It</w:t>
      </w:r>
      <w:r w:rsidRPr="00F47474">
        <w:rPr>
          <w:rFonts w:ascii="Arial" w:hAnsi="Arial" w:cs="Arial"/>
          <w:spacing w:val="7"/>
          <w:sz w:val="24"/>
          <w:szCs w:val="24"/>
        </w:rPr>
        <w:t xml:space="preserve"> </w:t>
      </w:r>
      <w:r w:rsidRPr="00F47474">
        <w:rPr>
          <w:rFonts w:ascii="Arial" w:hAnsi="Arial" w:cs="Arial"/>
          <w:spacing w:val="-1"/>
          <w:sz w:val="24"/>
          <w:szCs w:val="24"/>
        </w:rPr>
        <w:t>is</w:t>
      </w:r>
      <w:r w:rsidRPr="00F47474">
        <w:rPr>
          <w:rFonts w:ascii="Arial" w:hAnsi="Arial" w:cs="Arial"/>
          <w:spacing w:val="7"/>
          <w:sz w:val="24"/>
          <w:szCs w:val="24"/>
        </w:rPr>
        <w:t xml:space="preserve"> </w:t>
      </w:r>
      <w:r w:rsidRPr="00F47474">
        <w:rPr>
          <w:rFonts w:ascii="Arial" w:hAnsi="Arial" w:cs="Arial"/>
          <w:spacing w:val="-1"/>
          <w:sz w:val="24"/>
          <w:szCs w:val="24"/>
        </w:rPr>
        <w:t>possible</w:t>
      </w:r>
      <w:r w:rsidRPr="00F47474">
        <w:rPr>
          <w:rFonts w:ascii="Arial" w:hAnsi="Arial" w:cs="Arial"/>
          <w:spacing w:val="7"/>
          <w:sz w:val="24"/>
          <w:szCs w:val="24"/>
        </w:rPr>
        <w:t xml:space="preserve"> </w:t>
      </w:r>
      <w:r w:rsidRPr="00F47474">
        <w:rPr>
          <w:rFonts w:ascii="Arial" w:hAnsi="Arial" w:cs="Arial"/>
          <w:spacing w:val="-1"/>
          <w:sz w:val="24"/>
          <w:szCs w:val="24"/>
        </w:rPr>
        <w:t>to</w:t>
      </w:r>
      <w:r w:rsidRPr="00F47474">
        <w:rPr>
          <w:rFonts w:ascii="Arial" w:hAnsi="Arial" w:cs="Arial"/>
          <w:spacing w:val="7"/>
          <w:sz w:val="24"/>
          <w:szCs w:val="24"/>
        </w:rPr>
        <w:t xml:space="preserve"> </w:t>
      </w:r>
      <w:r w:rsidRPr="00F47474">
        <w:rPr>
          <w:rFonts w:ascii="Arial" w:hAnsi="Arial" w:cs="Arial"/>
          <w:spacing w:val="-1"/>
          <w:sz w:val="24"/>
          <w:szCs w:val="24"/>
        </w:rPr>
        <w:t>engage</w:t>
      </w:r>
      <w:r w:rsidRPr="00F47474">
        <w:rPr>
          <w:rFonts w:ascii="Arial" w:hAnsi="Arial" w:cs="Arial"/>
          <w:spacing w:val="7"/>
          <w:sz w:val="24"/>
          <w:szCs w:val="24"/>
        </w:rPr>
        <w:t xml:space="preserve"> </w:t>
      </w:r>
      <w:r w:rsidRPr="00F47474">
        <w:rPr>
          <w:rFonts w:ascii="Arial" w:hAnsi="Arial" w:cs="Arial"/>
          <w:spacing w:val="-1"/>
          <w:sz w:val="24"/>
          <w:szCs w:val="24"/>
        </w:rPr>
        <w:t>with</w:t>
      </w:r>
      <w:r w:rsidRPr="00F47474">
        <w:rPr>
          <w:rFonts w:ascii="Arial" w:hAnsi="Arial" w:cs="Arial"/>
          <w:spacing w:val="7"/>
          <w:sz w:val="24"/>
          <w:szCs w:val="24"/>
        </w:rPr>
        <w:t xml:space="preserve"> </w:t>
      </w:r>
      <w:r w:rsidRPr="00F47474">
        <w:rPr>
          <w:rFonts w:ascii="Arial" w:hAnsi="Arial" w:cs="Arial"/>
          <w:spacing w:val="-1"/>
          <w:sz w:val="24"/>
          <w:szCs w:val="24"/>
        </w:rPr>
        <w:t>NAV</w:t>
      </w:r>
      <w:r w:rsidRPr="00F47474">
        <w:rPr>
          <w:rFonts w:ascii="Arial" w:hAnsi="Arial" w:cs="Arial"/>
          <w:spacing w:val="7"/>
          <w:sz w:val="24"/>
          <w:szCs w:val="24"/>
        </w:rPr>
        <w:t xml:space="preserve"> </w:t>
      </w:r>
      <w:r w:rsidRPr="00F47474">
        <w:rPr>
          <w:rFonts w:ascii="Arial" w:hAnsi="Arial" w:cs="Arial"/>
          <w:spacing w:val="-1"/>
          <w:sz w:val="24"/>
          <w:szCs w:val="24"/>
        </w:rPr>
        <w:t>Canada</w:t>
      </w:r>
      <w:r w:rsidRPr="00F47474">
        <w:rPr>
          <w:rFonts w:ascii="Arial" w:hAnsi="Arial" w:cs="Arial"/>
          <w:spacing w:val="7"/>
          <w:sz w:val="24"/>
          <w:szCs w:val="24"/>
        </w:rPr>
        <w:t xml:space="preserve"> </w:t>
      </w:r>
      <w:r w:rsidRPr="00F47474">
        <w:rPr>
          <w:rFonts w:ascii="Arial" w:hAnsi="Arial" w:cs="Arial"/>
          <w:spacing w:val="-1"/>
          <w:sz w:val="24"/>
          <w:szCs w:val="24"/>
        </w:rPr>
        <w:t>on</w:t>
      </w:r>
      <w:r w:rsidRPr="00F47474">
        <w:rPr>
          <w:rFonts w:ascii="Arial" w:hAnsi="Arial" w:cs="Arial"/>
          <w:spacing w:val="7"/>
          <w:sz w:val="24"/>
          <w:szCs w:val="24"/>
        </w:rPr>
        <w:t xml:space="preserve"> </w:t>
      </w:r>
      <w:r w:rsidRPr="00F47474">
        <w:rPr>
          <w:rFonts w:ascii="Arial" w:hAnsi="Arial" w:cs="Arial"/>
          <w:spacing w:val="-1"/>
          <w:sz w:val="24"/>
          <w:szCs w:val="24"/>
        </w:rPr>
        <w:t>the</w:t>
      </w:r>
      <w:r w:rsidRPr="00F47474">
        <w:rPr>
          <w:rFonts w:ascii="Arial" w:hAnsi="Arial" w:cs="Arial"/>
          <w:spacing w:val="7"/>
          <w:sz w:val="24"/>
          <w:szCs w:val="24"/>
        </w:rPr>
        <w:t xml:space="preserve"> </w:t>
      </w:r>
      <w:r w:rsidRPr="00F47474">
        <w:rPr>
          <w:rFonts w:ascii="Arial" w:hAnsi="Arial" w:cs="Arial"/>
          <w:spacing w:val="-1"/>
          <w:sz w:val="24"/>
          <w:szCs w:val="24"/>
        </w:rPr>
        <w:t>possibility</w:t>
      </w:r>
      <w:r w:rsidRPr="00F47474">
        <w:rPr>
          <w:rFonts w:ascii="Arial" w:hAnsi="Arial" w:cs="Arial"/>
          <w:spacing w:val="7"/>
          <w:sz w:val="24"/>
          <w:szCs w:val="24"/>
        </w:rPr>
        <w:t xml:space="preserve"> </w:t>
      </w:r>
      <w:r w:rsidRPr="00F47474">
        <w:rPr>
          <w:rFonts w:ascii="Arial" w:hAnsi="Arial" w:cs="Arial"/>
          <w:sz w:val="24"/>
          <w:szCs w:val="24"/>
        </w:rPr>
        <w:t>of</w:t>
      </w:r>
      <w:r w:rsidRPr="00F47474">
        <w:rPr>
          <w:rFonts w:ascii="Arial" w:hAnsi="Arial" w:cs="Arial"/>
          <w:spacing w:val="7"/>
          <w:sz w:val="24"/>
          <w:szCs w:val="24"/>
        </w:rPr>
        <w:t xml:space="preserve"> </w:t>
      </w:r>
      <w:r w:rsidRPr="00F47474">
        <w:rPr>
          <w:rFonts w:ascii="Arial" w:hAnsi="Arial" w:cs="Arial"/>
          <w:sz w:val="24"/>
          <w:szCs w:val="24"/>
        </w:rPr>
        <w:t>modifying</w:t>
      </w:r>
      <w:r w:rsidRPr="00F47474">
        <w:rPr>
          <w:rFonts w:ascii="Arial" w:hAnsi="Arial" w:cs="Arial"/>
          <w:spacing w:val="7"/>
          <w:sz w:val="24"/>
          <w:szCs w:val="24"/>
        </w:rPr>
        <w:t xml:space="preserve"> </w:t>
      </w:r>
      <w:r w:rsidRPr="00F47474">
        <w:rPr>
          <w:rFonts w:ascii="Arial" w:hAnsi="Arial" w:cs="Arial"/>
          <w:sz w:val="24"/>
          <w:szCs w:val="24"/>
        </w:rPr>
        <w:t>or</w:t>
      </w:r>
      <w:r w:rsidRPr="00F47474">
        <w:rPr>
          <w:rFonts w:ascii="Arial" w:hAnsi="Arial" w:cs="Arial"/>
          <w:spacing w:val="7"/>
          <w:sz w:val="24"/>
          <w:szCs w:val="24"/>
        </w:rPr>
        <w:t xml:space="preserve"> </w:t>
      </w:r>
      <w:r w:rsidRPr="00F47474">
        <w:rPr>
          <w:rFonts w:ascii="Arial" w:hAnsi="Arial" w:cs="Arial"/>
          <w:sz w:val="24"/>
          <w:szCs w:val="24"/>
        </w:rPr>
        <w:t>constructing</w:t>
      </w:r>
      <w:r w:rsidRPr="00F47474">
        <w:rPr>
          <w:rFonts w:ascii="Arial" w:hAnsi="Arial" w:cs="Arial"/>
          <w:spacing w:val="41"/>
          <w:sz w:val="24"/>
          <w:szCs w:val="24"/>
        </w:rPr>
        <w:t xml:space="preserve"> </w:t>
      </w:r>
      <w:r w:rsidRPr="00F47474">
        <w:rPr>
          <w:rFonts w:ascii="Arial" w:hAnsi="Arial" w:cs="Arial"/>
          <w:spacing w:val="-1"/>
          <w:sz w:val="24"/>
          <w:szCs w:val="24"/>
        </w:rPr>
        <w:t>new</w:t>
      </w:r>
      <w:r w:rsidRPr="00F47474">
        <w:rPr>
          <w:rFonts w:ascii="Arial" w:hAnsi="Arial" w:cs="Arial"/>
          <w:spacing w:val="19"/>
          <w:sz w:val="24"/>
          <w:szCs w:val="24"/>
        </w:rPr>
        <w:t xml:space="preserve"> </w:t>
      </w:r>
      <w:r w:rsidRPr="00F47474">
        <w:rPr>
          <w:rFonts w:ascii="Arial" w:hAnsi="Arial" w:cs="Arial"/>
          <w:spacing w:val="-1"/>
          <w:sz w:val="24"/>
          <w:szCs w:val="24"/>
        </w:rPr>
        <w:t>structures</w:t>
      </w:r>
      <w:r w:rsidRPr="00F47474">
        <w:rPr>
          <w:rFonts w:ascii="Arial" w:hAnsi="Arial" w:cs="Arial"/>
          <w:spacing w:val="19"/>
          <w:sz w:val="24"/>
          <w:szCs w:val="24"/>
        </w:rPr>
        <w:t xml:space="preserve"> </w:t>
      </w:r>
      <w:r w:rsidRPr="00F47474">
        <w:rPr>
          <w:rFonts w:ascii="Arial" w:hAnsi="Arial" w:cs="Arial"/>
          <w:spacing w:val="-1"/>
          <w:sz w:val="24"/>
          <w:szCs w:val="24"/>
        </w:rPr>
        <w:t>within</w:t>
      </w:r>
      <w:r w:rsidRPr="00F47474">
        <w:rPr>
          <w:rFonts w:ascii="Arial" w:hAnsi="Arial" w:cs="Arial"/>
          <w:spacing w:val="19"/>
          <w:sz w:val="24"/>
          <w:szCs w:val="24"/>
        </w:rPr>
        <w:t xml:space="preserve"> </w:t>
      </w:r>
      <w:r w:rsidRPr="00F47474">
        <w:rPr>
          <w:rFonts w:ascii="Arial" w:hAnsi="Arial" w:cs="Arial"/>
          <w:spacing w:val="-1"/>
          <w:sz w:val="24"/>
          <w:szCs w:val="24"/>
        </w:rPr>
        <w:t>lands</w:t>
      </w:r>
      <w:r w:rsidRPr="00F47474">
        <w:rPr>
          <w:rFonts w:ascii="Arial" w:hAnsi="Arial" w:cs="Arial"/>
          <w:spacing w:val="19"/>
          <w:sz w:val="24"/>
          <w:szCs w:val="24"/>
        </w:rPr>
        <w:t xml:space="preserve"> </w:t>
      </w:r>
      <w:r w:rsidRPr="00F47474">
        <w:rPr>
          <w:rFonts w:ascii="Arial" w:hAnsi="Arial" w:cs="Arial"/>
          <w:spacing w:val="-1"/>
          <w:sz w:val="24"/>
          <w:szCs w:val="24"/>
        </w:rPr>
        <w:t>in</w:t>
      </w:r>
      <w:r w:rsidRPr="00F47474">
        <w:rPr>
          <w:rFonts w:ascii="Arial" w:hAnsi="Arial" w:cs="Arial"/>
          <w:spacing w:val="19"/>
          <w:sz w:val="24"/>
          <w:szCs w:val="24"/>
        </w:rPr>
        <w:t xml:space="preserve"> </w:t>
      </w:r>
      <w:r w:rsidRPr="00F47474">
        <w:rPr>
          <w:rFonts w:ascii="Arial" w:hAnsi="Arial" w:cs="Arial"/>
          <w:spacing w:val="-1"/>
          <w:sz w:val="24"/>
          <w:szCs w:val="24"/>
        </w:rPr>
        <w:t>the</w:t>
      </w:r>
      <w:r w:rsidRPr="00F47474">
        <w:rPr>
          <w:rFonts w:ascii="Arial" w:hAnsi="Arial" w:cs="Arial"/>
          <w:spacing w:val="19"/>
          <w:sz w:val="24"/>
          <w:szCs w:val="24"/>
        </w:rPr>
        <w:t xml:space="preserve"> </w:t>
      </w:r>
      <w:r w:rsidRPr="00F47474">
        <w:rPr>
          <w:rFonts w:ascii="Arial" w:hAnsi="Arial" w:cs="Arial"/>
          <w:sz w:val="24"/>
          <w:szCs w:val="24"/>
        </w:rPr>
        <w:t>4</w:t>
      </w:r>
      <w:r w:rsidRPr="00F47474">
        <w:rPr>
          <w:rFonts w:ascii="Arial" w:hAnsi="Arial" w:cs="Arial"/>
          <w:spacing w:val="19"/>
          <w:sz w:val="24"/>
          <w:szCs w:val="24"/>
        </w:rPr>
        <w:t xml:space="preserve"> </w:t>
      </w:r>
      <w:r w:rsidRPr="00F47474">
        <w:rPr>
          <w:rFonts w:ascii="Arial" w:hAnsi="Arial" w:cs="Arial"/>
          <w:spacing w:val="-1"/>
          <w:sz w:val="24"/>
          <w:szCs w:val="24"/>
        </w:rPr>
        <w:t>km</w:t>
      </w:r>
      <w:r w:rsidRPr="00F47474">
        <w:rPr>
          <w:rFonts w:ascii="Arial" w:hAnsi="Arial" w:cs="Arial"/>
          <w:spacing w:val="18"/>
          <w:sz w:val="24"/>
          <w:szCs w:val="24"/>
        </w:rPr>
        <w:t xml:space="preserve"> </w:t>
      </w:r>
      <w:r w:rsidRPr="00F47474">
        <w:rPr>
          <w:rFonts w:ascii="Arial" w:hAnsi="Arial" w:cs="Arial"/>
          <w:spacing w:val="-1"/>
          <w:sz w:val="24"/>
          <w:szCs w:val="24"/>
        </w:rPr>
        <w:t>radius</w:t>
      </w:r>
      <w:r w:rsidRPr="00F47474">
        <w:rPr>
          <w:rFonts w:ascii="Arial" w:hAnsi="Arial" w:cs="Arial"/>
          <w:spacing w:val="19"/>
          <w:sz w:val="24"/>
          <w:szCs w:val="24"/>
        </w:rPr>
        <w:t xml:space="preserve"> </w:t>
      </w:r>
      <w:r w:rsidRPr="00F47474">
        <w:rPr>
          <w:rFonts w:ascii="Arial" w:hAnsi="Arial" w:cs="Arial"/>
          <w:spacing w:val="-1"/>
          <w:sz w:val="24"/>
          <w:szCs w:val="24"/>
        </w:rPr>
        <w:t>of</w:t>
      </w:r>
      <w:r w:rsidRPr="00F47474">
        <w:rPr>
          <w:rFonts w:ascii="Arial" w:hAnsi="Arial" w:cs="Arial"/>
          <w:spacing w:val="19"/>
          <w:sz w:val="24"/>
          <w:szCs w:val="24"/>
        </w:rPr>
        <w:t xml:space="preserve"> </w:t>
      </w:r>
      <w:r w:rsidRPr="00F47474">
        <w:rPr>
          <w:rFonts w:ascii="Arial" w:hAnsi="Arial" w:cs="Arial"/>
          <w:spacing w:val="-1"/>
          <w:sz w:val="24"/>
          <w:szCs w:val="24"/>
        </w:rPr>
        <w:t>the</w:t>
      </w:r>
      <w:r w:rsidRPr="00F47474">
        <w:rPr>
          <w:rFonts w:ascii="Arial" w:hAnsi="Arial" w:cs="Arial"/>
          <w:spacing w:val="19"/>
          <w:sz w:val="24"/>
          <w:szCs w:val="24"/>
        </w:rPr>
        <w:t xml:space="preserve"> </w:t>
      </w:r>
      <w:r w:rsidRPr="00F47474">
        <w:rPr>
          <w:rFonts w:ascii="Arial" w:hAnsi="Arial" w:cs="Arial"/>
          <w:spacing w:val="-1"/>
          <w:sz w:val="24"/>
          <w:szCs w:val="24"/>
        </w:rPr>
        <w:t>airport</w:t>
      </w:r>
      <w:r w:rsidRPr="00F47474">
        <w:rPr>
          <w:rFonts w:ascii="Arial" w:hAnsi="Arial" w:cs="Arial"/>
          <w:spacing w:val="19"/>
          <w:sz w:val="24"/>
          <w:szCs w:val="24"/>
        </w:rPr>
        <w:t xml:space="preserve"> </w:t>
      </w:r>
      <w:r w:rsidRPr="00F47474">
        <w:rPr>
          <w:rFonts w:ascii="Arial" w:hAnsi="Arial" w:cs="Arial"/>
          <w:spacing w:val="-1"/>
          <w:sz w:val="24"/>
          <w:szCs w:val="24"/>
        </w:rPr>
        <w:t>covered</w:t>
      </w:r>
      <w:r w:rsidRPr="00F47474">
        <w:rPr>
          <w:rFonts w:ascii="Arial" w:hAnsi="Arial" w:cs="Arial"/>
          <w:spacing w:val="19"/>
          <w:sz w:val="24"/>
          <w:szCs w:val="24"/>
        </w:rPr>
        <w:t xml:space="preserve"> </w:t>
      </w:r>
      <w:r w:rsidRPr="00F47474">
        <w:rPr>
          <w:rFonts w:ascii="Arial" w:hAnsi="Arial" w:cs="Arial"/>
          <w:spacing w:val="-1"/>
          <w:sz w:val="24"/>
          <w:szCs w:val="24"/>
        </w:rPr>
        <w:t>by</w:t>
      </w:r>
      <w:r w:rsidRPr="00F47474">
        <w:rPr>
          <w:rFonts w:ascii="Arial" w:hAnsi="Arial" w:cs="Arial"/>
          <w:spacing w:val="19"/>
          <w:sz w:val="24"/>
          <w:szCs w:val="24"/>
        </w:rPr>
        <w:t xml:space="preserve"> </w:t>
      </w:r>
      <w:r w:rsidRPr="00F47474">
        <w:rPr>
          <w:rFonts w:ascii="Arial" w:hAnsi="Arial" w:cs="Arial"/>
          <w:spacing w:val="-1"/>
          <w:sz w:val="24"/>
          <w:szCs w:val="24"/>
        </w:rPr>
        <w:t>the</w:t>
      </w:r>
      <w:r w:rsidRPr="00F47474">
        <w:rPr>
          <w:rFonts w:ascii="Arial" w:hAnsi="Arial" w:cs="Arial"/>
          <w:spacing w:val="19"/>
          <w:sz w:val="24"/>
          <w:szCs w:val="24"/>
        </w:rPr>
        <w:t xml:space="preserve"> </w:t>
      </w:r>
      <w:r w:rsidRPr="00F47474">
        <w:rPr>
          <w:rFonts w:ascii="Arial" w:hAnsi="Arial" w:cs="Arial"/>
          <w:i/>
          <w:iCs/>
          <w:spacing w:val="-1"/>
          <w:sz w:val="24"/>
          <w:szCs w:val="24"/>
        </w:rPr>
        <w:t>Sanikiluaq</w:t>
      </w:r>
      <w:r w:rsidRPr="00F47474">
        <w:rPr>
          <w:rFonts w:ascii="Arial" w:hAnsi="Arial" w:cs="Arial"/>
          <w:i/>
          <w:iCs/>
          <w:spacing w:val="43"/>
          <w:sz w:val="24"/>
          <w:szCs w:val="24"/>
        </w:rPr>
        <w:t xml:space="preserve"> </w:t>
      </w:r>
      <w:r w:rsidRPr="00F47474">
        <w:rPr>
          <w:rFonts w:ascii="Arial" w:hAnsi="Arial" w:cs="Arial"/>
          <w:i/>
          <w:iCs/>
          <w:sz w:val="24"/>
          <w:szCs w:val="24"/>
        </w:rPr>
        <w:t>Airport</w:t>
      </w:r>
      <w:r w:rsidRPr="00F47474">
        <w:rPr>
          <w:rFonts w:ascii="Arial" w:hAnsi="Arial" w:cs="Arial"/>
          <w:i/>
          <w:iCs/>
          <w:spacing w:val="31"/>
          <w:sz w:val="24"/>
          <w:szCs w:val="24"/>
        </w:rPr>
        <w:t xml:space="preserve"> </w:t>
      </w:r>
      <w:r w:rsidRPr="00F47474">
        <w:rPr>
          <w:rFonts w:ascii="Arial" w:hAnsi="Arial" w:cs="Arial"/>
          <w:i/>
          <w:iCs/>
          <w:sz w:val="24"/>
          <w:szCs w:val="24"/>
        </w:rPr>
        <w:t>Zoning</w:t>
      </w:r>
      <w:r w:rsidRPr="00F47474">
        <w:rPr>
          <w:rFonts w:ascii="Arial" w:hAnsi="Arial" w:cs="Arial"/>
          <w:i/>
          <w:iCs/>
          <w:spacing w:val="31"/>
          <w:sz w:val="24"/>
          <w:szCs w:val="24"/>
        </w:rPr>
        <w:t xml:space="preserve"> </w:t>
      </w:r>
      <w:r w:rsidRPr="00F47474">
        <w:rPr>
          <w:rFonts w:ascii="Arial" w:hAnsi="Arial" w:cs="Arial"/>
          <w:i/>
          <w:iCs/>
          <w:sz w:val="24"/>
          <w:szCs w:val="24"/>
        </w:rPr>
        <w:t>Regulations</w:t>
      </w:r>
      <w:r w:rsidRPr="00F47474">
        <w:rPr>
          <w:rFonts w:ascii="Arial" w:hAnsi="Arial" w:cs="Arial"/>
          <w:sz w:val="24"/>
          <w:szCs w:val="24"/>
        </w:rPr>
        <w:t>.</w:t>
      </w:r>
      <w:r w:rsidRPr="00F47474">
        <w:rPr>
          <w:rFonts w:ascii="Arial" w:hAnsi="Arial" w:cs="Arial"/>
          <w:spacing w:val="31"/>
          <w:sz w:val="24"/>
          <w:szCs w:val="24"/>
        </w:rPr>
        <w:t xml:space="preserve"> </w:t>
      </w:r>
      <w:r w:rsidRPr="00F47474">
        <w:rPr>
          <w:rFonts w:ascii="Arial" w:hAnsi="Arial" w:cs="Arial"/>
          <w:sz w:val="24"/>
          <w:szCs w:val="24"/>
        </w:rPr>
        <w:t>A</w:t>
      </w:r>
      <w:r w:rsidRPr="00F47474">
        <w:rPr>
          <w:rFonts w:ascii="Arial" w:hAnsi="Arial" w:cs="Arial"/>
          <w:spacing w:val="31"/>
          <w:sz w:val="24"/>
          <w:szCs w:val="24"/>
        </w:rPr>
        <w:t xml:space="preserve"> </w:t>
      </w:r>
      <w:r w:rsidRPr="00F47474">
        <w:rPr>
          <w:rFonts w:ascii="Arial" w:hAnsi="Arial" w:cs="Arial"/>
          <w:sz w:val="24"/>
          <w:szCs w:val="24"/>
        </w:rPr>
        <w:t>Hazard</w:t>
      </w:r>
      <w:r w:rsidRPr="00F47474">
        <w:rPr>
          <w:rFonts w:ascii="Arial" w:hAnsi="Arial" w:cs="Arial"/>
          <w:spacing w:val="31"/>
          <w:sz w:val="24"/>
          <w:szCs w:val="24"/>
        </w:rPr>
        <w:t xml:space="preserve"> </w:t>
      </w:r>
      <w:r w:rsidRPr="00F47474">
        <w:rPr>
          <w:rFonts w:ascii="Arial" w:hAnsi="Arial" w:cs="Arial"/>
          <w:sz w:val="24"/>
          <w:szCs w:val="24"/>
        </w:rPr>
        <w:t>Identification</w:t>
      </w:r>
      <w:r w:rsidRPr="00F47474">
        <w:rPr>
          <w:rFonts w:ascii="Arial" w:hAnsi="Arial" w:cs="Arial"/>
          <w:spacing w:val="31"/>
          <w:sz w:val="24"/>
          <w:szCs w:val="24"/>
        </w:rPr>
        <w:t xml:space="preserve"> </w:t>
      </w:r>
      <w:r w:rsidRPr="00F47474">
        <w:rPr>
          <w:rFonts w:ascii="Arial" w:hAnsi="Arial" w:cs="Arial"/>
          <w:spacing w:val="-1"/>
          <w:sz w:val="24"/>
          <w:szCs w:val="24"/>
        </w:rPr>
        <w:t>and</w:t>
      </w:r>
      <w:r w:rsidRPr="00F47474">
        <w:rPr>
          <w:rFonts w:ascii="Arial" w:hAnsi="Arial" w:cs="Arial"/>
          <w:spacing w:val="31"/>
          <w:sz w:val="24"/>
          <w:szCs w:val="24"/>
        </w:rPr>
        <w:t xml:space="preserve"> </w:t>
      </w:r>
      <w:r w:rsidRPr="00F47474">
        <w:rPr>
          <w:rFonts w:ascii="Arial" w:hAnsi="Arial" w:cs="Arial"/>
          <w:spacing w:val="-1"/>
          <w:sz w:val="24"/>
          <w:szCs w:val="24"/>
        </w:rPr>
        <w:t>Risk</w:t>
      </w:r>
      <w:r w:rsidRPr="00F47474">
        <w:rPr>
          <w:rFonts w:ascii="Arial" w:hAnsi="Arial" w:cs="Arial"/>
          <w:spacing w:val="31"/>
          <w:sz w:val="24"/>
          <w:szCs w:val="24"/>
        </w:rPr>
        <w:t xml:space="preserve"> </w:t>
      </w:r>
      <w:r w:rsidRPr="00F47474">
        <w:rPr>
          <w:rFonts w:ascii="Arial" w:hAnsi="Arial" w:cs="Arial"/>
          <w:spacing w:val="-1"/>
          <w:sz w:val="24"/>
          <w:szCs w:val="24"/>
        </w:rPr>
        <w:t>Assessment</w:t>
      </w:r>
      <w:r w:rsidRPr="00F47474">
        <w:rPr>
          <w:rFonts w:ascii="Arial" w:hAnsi="Arial" w:cs="Arial"/>
          <w:spacing w:val="31"/>
          <w:sz w:val="24"/>
          <w:szCs w:val="24"/>
        </w:rPr>
        <w:t xml:space="preserve"> </w:t>
      </w:r>
      <w:r w:rsidRPr="00F47474">
        <w:rPr>
          <w:rFonts w:ascii="Arial" w:hAnsi="Arial" w:cs="Arial"/>
          <w:spacing w:val="-1"/>
          <w:sz w:val="24"/>
          <w:szCs w:val="24"/>
        </w:rPr>
        <w:t>is</w:t>
      </w:r>
      <w:r w:rsidRPr="00F47474">
        <w:rPr>
          <w:rFonts w:ascii="Arial" w:hAnsi="Arial" w:cs="Arial"/>
          <w:spacing w:val="31"/>
          <w:sz w:val="24"/>
          <w:szCs w:val="24"/>
        </w:rPr>
        <w:t xml:space="preserve"> </w:t>
      </w:r>
      <w:r w:rsidRPr="00F47474">
        <w:rPr>
          <w:rFonts w:ascii="Arial" w:hAnsi="Arial" w:cs="Arial"/>
          <w:spacing w:val="-1"/>
          <w:sz w:val="24"/>
          <w:szCs w:val="24"/>
        </w:rPr>
        <w:t>generally</w:t>
      </w:r>
      <w:r w:rsidRPr="00F47474">
        <w:rPr>
          <w:rFonts w:ascii="Arial" w:hAnsi="Arial" w:cs="Arial"/>
          <w:spacing w:val="27"/>
          <w:sz w:val="24"/>
          <w:szCs w:val="24"/>
        </w:rPr>
        <w:t xml:space="preserve"> </w:t>
      </w:r>
      <w:r w:rsidRPr="00F47474">
        <w:rPr>
          <w:rFonts w:ascii="Arial" w:hAnsi="Arial" w:cs="Arial"/>
          <w:sz w:val="24"/>
          <w:szCs w:val="24"/>
        </w:rPr>
        <w:t>necessary.</w:t>
      </w:r>
      <w:r w:rsidRPr="00F47474">
        <w:rPr>
          <w:rFonts w:ascii="Arial" w:hAnsi="Arial" w:cs="Arial"/>
          <w:spacing w:val="58"/>
          <w:sz w:val="24"/>
          <w:szCs w:val="24"/>
        </w:rPr>
        <w:t xml:space="preserve"> </w:t>
      </w:r>
      <w:r w:rsidRPr="00F47474">
        <w:rPr>
          <w:rFonts w:ascii="Arial" w:hAnsi="Arial" w:cs="Arial"/>
          <w:sz w:val="24"/>
          <w:szCs w:val="24"/>
        </w:rPr>
        <w:t>Permission</w:t>
      </w:r>
      <w:r w:rsidRPr="00F47474">
        <w:rPr>
          <w:rFonts w:ascii="Arial" w:hAnsi="Arial" w:cs="Arial"/>
          <w:spacing w:val="59"/>
          <w:sz w:val="24"/>
          <w:szCs w:val="24"/>
        </w:rPr>
        <w:t xml:space="preserve"> </w:t>
      </w:r>
      <w:r w:rsidRPr="00F47474">
        <w:rPr>
          <w:rFonts w:ascii="Arial" w:hAnsi="Arial" w:cs="Arial"/>
          <w:sz w:val="24"/>
          <w:szCs w:val="24"/>
        </w:rPr>
        <w:t>would</w:t>
      </w:r>
      <w:r w:rsidRPr="00F47474">
        <w:rPr>
          <w:rFonts w:ascii="Arial" w:hAnsi="Arial" w:cs="Arial"/>
          <w:spacing w:val="59"/>
          <w:sz w:val="24"/>
          <w:szCs w:val="24"/>
        </w:rPr>
        <w:t xml:space="preserve"> </w:t>
      </w:r>
      <w:r w:rsidRPr="00F47474">
        <w:rPr>
          <w:rFonts w:ascii="Arial" w:hAnsi="Arial" w:cs="Arial"/>
          <w:sz w:val="24"/>
          <w:szCs w:val="24"/>
        </w:rPr>
        <w:t>be</w:t>
      </w:r>
      <w:r w:rsidRPr="00F47474">
        <w:rPr>
          <w:rFonts w:ascii="Arial" w:hAnsi="Arial" w:cs="Arial"/>
          <w:spacing w:val="58"/>
          <w:sz w:val="24"/>
          <w:szCs w:val="24"/>
        </w:rPr>
        <w:t xml:space="preserve"> </w:t>
      </w:r>
      <w:r w:rsidRPr="00F47474">
        <w:rPr>
          <w:rFonts w:ascii="Arial" w:hAnsi="Arial" w:cs="Arial"/>
          <w:sz w:val="24"/>
          <w:szCs w:val="24"/>
        </w:rPr>
        <w:t>required</w:t>
      </w:r>
      <w:r w:rsidRPr="00F47474">
        <w:rPr>
          <w:rFonts w:ascii="Arial" w:hAnsi="Arial" w:cs="Arial"/>
          <w:spacing w:val="59"/>
          <w:sz w:val="24"/>
          <w:szCs w:val="24"/>
        </w:rPr>
        <w:t xml:space="preserve"> </w:t>
      </w:r>
      <w:r w:rsidRPr="00F47474">
        <w:rPr>
          <w:rFonts w:ascii="Arial" w:hAnsi="Arial" w:cs="Arial"/>
          <w:sz w:val="24"/>
          <w:szCs w:val="24"/>
        </w:rPr>
        <w:t>to</w:t>
      </w:r>
      <w:r w:rsidRPr="00F47474">
        <w:rPr>
          <w:rFonts w:ascii="Arial" w:hAnsi="Arial" w:cs="Arial"/>
          <w:spacing w:val="58"/>
          <w:sz w:val="24"/>
          <w:szCs w:val="24"/>
        </w:rPr>
        <w:t xml:space="preserve"> </w:t>
      </w:r>
      <w:r w:rsidRPr="00F47474">
        <w:rPr>
          <w:rFonts w:ascii="Arial" w:hAnsi="Arial" w:cs="Arial"/>
          <w:sz w:val="24"/>
          <w:szCs w:val="24"/>
        </w:rPr>
        <w:t>construct</w:t>
      </w:r>
      <w:r w:rsidRPr="00F47474">
        <w:rPr>
          <w:rFonts w:ascii="Arial" w:hAnsi="Arial" w:cs="Arial"/>
          <w:spacing w:val="59"/>
          <w:sz w:val="24"/>
          <w:szCs w:val="24"/>
        </w:rPr>
        <w:t xml:space="preserve"> </w:t>
      </w:r>
      <w:r w:rsidRPr="00F47474">
        <w:rPr>
          <w:rFonts w:ascii="Arial" w:hAnsi="Arial" w:cs="Arial"/>
          <w:sz w:val="24"/>
          <w:szCs w:val="24"/>
        </w:rPr>
        <w:t>a</w:t>
      </w:r>
      <w:r w:rsidRPr="00F47474">
        <w:rPr>
          <w:rFonts w:ascii="Arial" w:hAnsi="Arial" w:cs="Arial"/>
          <w:spacing w:val="58"/>
          <w:sz w:val="24"/>
          <w:szCs w:val="24"/>
        </w:rPr>
        <w:t xml:space="preserve"> </w:t>
      </w:r>
      <w:r w:rsidRPr="00F47474">
        <w:rPr>
          <w:rFonts w:ascii="Arial" w:hAnsi="Arial" w:cs="Arial"/>
          <w:sz w:val="24"/>
          <w:szCs w:val="24"/>
        </w:rPr>
        <w:t>new</w:t>
      </w:r>
      <w:r w:rsidRPr="00F47474">
        <w:rPr>
          <w:rFonts w:ascii="Arial" w:hAnsi="Arial" w:cs="Arial"/>
          <w:spacing w:val="59"/>
          <w:sz w:val="24"/>
          <w:szCs w:val="24"/>
        </w:rPr>
        <w:t xml:space="preserve"> </w:t>
      </w:r>
      <w:r w:rsidRPr="00F47474">
        <w:rPr>
          <w:rFonts w:ascii="Arial" w:hAnsi="Arial" w:cs="Arial"/>
          <w:sz w:val="24"/>
          <w:szCs w:val="24"/>
        </w:rPr>
        <w:t>lagoon</w:t>
      </w:r>
      <w:r w:rsidRPr="00F47474">
        <w:rPr>
          <w:rFonts w:ascii="Arial" w:hAnsi="Arial" w:cs="Arial"/>
          <w:spacing w:val="59"/>
          <w:sz w:val="24"/>
          <w:szCs w:val="24"/>
        </w:rPr>
        <w:t xml:space="preserve"> </w:t>
      </w:r>
      <w:r w:rsidRPr="00F47474">
        <w:rPr>
          <w:rFonts w:ascii="Arial" w:hAnsi="Arial" w:cs="Arial"/>
          <w:sz w:val="24"/>
          <w:szCs w:val="24"/>
        </w:rPr>
        <w:t>or</w:t>
      </w:r>
      <w:r w:rsidRPr="00F47474">
        <w:rPr>
          <w:rFonts w:ascii="Arial" w:hAnsi="Arial" w:cs="Arial"/>
          <w:spacing w:val="60"/>
          <w:sz w:val="24"/>
          <w:szCs w:val="24"/>
        </w:rPr>
        <w:t xml:space="preserve"> </w:t>
      </w:r>
      <w:r w:rsidRPr="00F47474">
        <w:rPr>
          <w:rFonts w:ascii="Arial" w:hAnsi="Arial" w:cs="Arial"/>
          <w:sz w:val="24"/>
          <w:szCs w:val="24"/>
        </w:rPr>
        <w:t>modify</w:t>
      </w:r>
      <w:r w:rsidRPr="00F47474">
        <w:rPr>
          <w:rFonts w:ascii="Arial" w:hAnsi="Arial" w:cs="Arial"/>
          <w:spacing w:val="59"/>
          <w:sz w:val="24"/>
          <w:szCs w:val="24"/>
        </w:rPr>
        <w:t xml:space="preserve"> </w:t>
      </w:r>
      <w:r w:rsidRPr="00F47474">
        <w:rPr>
          <w:rFonts w:ascii="Arial" w:hAnsi="Arial" w:cs="Arial"/>
          <w:sz w:val="24"/>
          <w:szCs w:val="24"/>
        </w:rPr>
        <w:t xml:space="preserve">the </w:t>
      </w:r>
      <w:r w:rsidRPr="00F47474">
        <w:rPr>
          <w:rFonts w:ascii="Arial" w:hAnsi="Arial" w:cs="Arial"/>
          <w:spacing w:val="-1"/>
          <w:sz w:val="24"/>
          <w:szCs w:val="24"/>
        </w:rPr>
        <w:t>existing</w:t>
      </w:r>
      <w:r w:rsidRPr="00F47474">
        <w:rPr>
          <w:rFonts w:ascii="Arial" w:hAnsi="Arial" w:cs="Arial"/>
          <w:sz w:val="24"/>
          <w:szCs w:val="24"/>
        </w:rPr>
        <w:t xml:space="preserve"> </w:t>
      </w:r>
      <w:r w:rsidRPr="00F47474">
        <w:rPr>
          <w:rFonts w:ascii="Arial" w:hAnsi="Arial" w:cs="Arial"/>
          <w:spacing w:val="-1"/>
          <w:sz w:val="24"/>
          <w:szCs w:val="24"/>
        </w:rPr>
        <w:t>one.</w:t>
      </w:r>
    </w:p>
    <w:p w14:paraId="22A3209C"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6726D2F1" w14:textId="77777777" w:rsidR="00F47474" w:rsidRPr="00F47474" w:rsidRDefault="00F47474" w:rsidP="00F47474">
      <w:pPr>
        <w:kinsoku w:val="0"/>
        <w:overflowPunct w:val="0"/>
        <w:autoSpaceDE w:val="0"/>
        <w:autoSpaceDN w:val="0"/>
        <w:adjustRightInd w:val="0"/>
        <w:spacing w:after="0" w:line="240" w:lineRule="auto"/>
        <w:ind w:left="100" w:right="118"/>
        <w:jc w:val="both"/>
        <w:rPr>
          <w:rFonts w:ascii="Arial" w:hAnsi="Arial" w:cs="Arial"/>
          <w:sz w:val="24"/>
          <w:szCs w:val="24"/>
        </w:rPr>
      </w:pPr>
      <w:r w:rsidRPr="00F47474">
        <w:rPr>
          <w:rFonts w:ascii="Arial" w:hAnsi="Arial" w:cs="Arial"/>
          <w:sz w:val="24"/>
          <w:szCs w:val="24"/>
        </w:rPr>
        <w:t>The</w:t>
      </w:r>
      <w:r w:rsidRPr="00F47474">
        <w:rPr>
          <w:rFonts w:ascii="Arial" w:hAnsi="Arial" w:cs="Arial"/>
          <w:spacing w:val="4"/>
          <w:sz w:val="24"/>
          <w:szCs w:val="24"/>
        </w:rPr>
        <w:t xml:space="preserve"> </w:t>
      </w:r>
      <w:r w:rsidRPr="00F47474">
        <w:rPr>
          <w:rFonts w:ascii="Arial" w:hAnsi="Arial" w:cs="Arial"/>
          <w:sz w:val="24"/>
          <w:szCs w:val="24"/>
        </w:rPr>
        <w:t>situation</w:t>
      </w:r>
      <w:r w:rsidRPr="00F47474">
        <w:rPr>
          <w:rFonts w:ascii="Arial" w:hAnsi="Arial" w:cs="Arial"/>
          <w:spacing w:val="4"/>
          <w:sz w:val="24"/>
          <w:szCs w:val="24"/>
        </w:rPr>
        <w:t xml:space="preserve"> </w:t>
      </w:r>
      <w:r w:rsidRPr="00F47474">
        <w:rPr>
          <w:rFonts w:ascii="Arial" w:hAnsi="Arial" w:cs="Arial"/>
          <w:sz w:val="24"/>
          <w:szCs w:val="24"/>
        </w:rPr>
        <w:t>with</w:t>
      </w:r>
      <w:r w:rsidRPr="00F47474">
        <w:rPr>
          <w:rFonts w:ascii="Arial" w:hAnsi="Arial" w:cs="Arial"/>
          <w:spacing w:val="4"/>
          <w:sz w:val="24"/>
          <w:szCs w:val="24"/>
        </w:rPr>
        <w:t xml:space="preserve"> </w:t>
      </w:r>
      <w:r w:rsidRPr="00F47474">
        <w:rPr>
          <w:rFonts w:ascii="Arial" w:hAnsi="Arial" w:cs="Arial"/>
          <w:sz w:val="24"/>
          <w:szCs w:val="24"/>
        </w:rPr>
        <w:t>the</w:t>
      </w:r>
      <w:r w:rsidRPr="00F47474">
        <w:rPr>
          <w:rFonts w:ascii="Arial" w:hAnsi="Arial" w:cs="Arial"/>
          <w:spacing w:val="4"/>
          <w:sz w:val="24"/>
          <w:szCs w:val="24"/>
        </w:rPr>
        <w:t xml:space="preserve"> </w:t>
      </w:r>
      <w:r w:rsidRPr="00F47474">
        <w:rPr>
          <w:rFonts w:ascii="Arial" w:hAnsi="Arial" w:cs="Arial"/>
          <w:sz w:val="24"/>
          <w:szCs w:val="24"/>
        </w:rPr>
        <w:t>sewage</w:t>
      </w:r>
      <w:r w:rsidRPr="00F47474">
        <w:rPr>
          <w:rFonts w:ascii="Arial" w:hAnsi="Arial" w:cs="Arial"/>
          <w:spacing w:val="4"/>
          <w:sz w:val="24"/>
          <w:szCs w:val="24"/>
        </w:rPr>
        <w:t xml:space="preserve"> </w:t>
      </w:r>
      <w:r w:rsidRPr="00F47474">
        <w:rPr>
          <w:rFonts w:ascii="Arial" w:hAnsi="Arial" w:cs="Arial"/>
          <w:spacing w:val="-1"/>
          <w:sz w:val="24"/>
          <w:szCs w:val="24"/>
        </w:rPr>
        <w:t>lagoon</w:t>
      </w:r>
      <w:r w:rsidRPr="00F47474">
        <w:rPr>
          <w:rFonts w:ascii="Arial" w:hAnsi="Arial" w:cs="Arial"/>
          <w:spacing w:val="4"/>
          <w:sz w:val="24"/>
          <w:szCs w:val="24"/>
        </w:rPr>
        <w:t xml:space="preserve"> </w:t>
      </w:r>
      <w:r w:rsidRPr="00F47474">
        <w:rPr>
          <w:rFonts w:ascii="Arial" w:hAnsi="Arial" w:cs="Arial"/>
          <w:spacing w:val="-1"/>
          <w:sz w:val="24"/>
          <w:szCs w:val="24"/>
        </w:rPr>
        <w:t>has</w:t>
      </w:r>
      <w:r w:rsidRPr="00F47474">
        <w:rPr>
          <w:rFonts w:ascii="Arial" w:hAnsi="Arial" w:cs="Arial"/>
          <w:spacing w:val="4"/>
          <w:sz w:val="24"/>
          <w:szCs w:val="24"/>
        </w:rPr>
        <w:t xml:space="preserve"> </w:t>
      </w:r>
      <w:r w:rsidRPr="00F47474">
        <w:rPr>
          <w:rFonts w:ascii="Arial" w:hAnsi="Arial" w:cs="Arial"/>
          <w:spacing w:val="-1"/>
          <w:sz w:val="24"/>
          <w:szCs w:val="24"/>
        </w:rPr>
        <w:t>not</w:t>
      </w:r>
      <w:r w:rsidRPr="00F47474">
        <w:rPr>
          <w:rFonts w:ascii="Arial" w:hAnsi="Arial" w:cs="Arial"/>
          <w:spacing w:val="4"/>
          <w:sz w:val="24"/>
          <w:szCs w:val="24"/>
        </w:rPr>
        <w:t xml:space="preserve"> </w:t>
      </w:r>
      <w:r w:rsidRPr="00F47474">
        <w:rPr>
          <w:rFonts w:ascii="Arial" w:hAnsi="Arial" w:cs="Arial"/>
          <w:spacing w:val="-1"/>
          <w:sz w:val="24"/>
          <w:szCs w:val="24"/>
        </w:rPr>
        <w:t>changed</w:t>
      </w:r>
      <w:r w:rsidRPr="00F47474">
        <w:rPr>
          <w:rFonts w:ascii="Arial" w:hAnsi="Arial" w:cs="Arial"/>
          <w:spacing w:val="4"/>
          <w:sz w:val="24"/>
          <w:szCs w:val="24"/>
        </w:rPr>
        <w:t xml:space="preserve"> </w:t>
      </w:r>
      <w:r w:rsidRPr="00F47474">
        <w:rPr>
          <w:rFonts w:ascii="Arial" w:hAnsi="Arial" w:cs="Arial"/>
          <w:spacing w:val="-1"/>
          <w:sz w:val="24"/>
          <w:szCs w:val="24"/>
        </w:rPr>
        <w:t>perceptibly</w:t>
      </w:r>
      <w:r w:rsidRPr="00F47474">
        <w:rPr>
          <w:rFonts w:ascii="Arial" w:hAnsi="Arial" w:cs="Arial"/>
          <w:spacing w:val="4"/>
          <w:sz w:val="24"/>
          <w:szCs w:val="24"/>
        </w:rPr>
        <w:t xml:space="preserve"> </w:t>
      </w:r>
      <w:r w:rsidRPr="00F47474">
        <w:rPr>
          <w:rFonts w:ascii="Arial" w:hAnsi="Arial" w:cs="Arial"/>
          <w:sz w:val="24"/>
          <w:szCs w:val="24"/>
        </w:rPr>
        <w:t>since</w:t>
      </w:r>
      <w:r w:rsidRPr="00F47474">
        <w:rPr>
          <w:rFonts w:ascii="Arial" w:hAnsi="Arial" w:cs="Arial"/>
          <w:spacing w:val="4"/>
          <w:sz w:val="24"/>
          <w:szCs w:val="24"/>
        </w:rPr>
        <w:t xml:space="preserve"> </w:t>
      </w:r>
      <w:r w:rsidRPr="00F47474">
        <w:rPr>
          <w:rFonts w:ascii="Arial" w:hAnsi="Arial" w:cs="Arial"/>
          <w:sz w:val="24"/>
          <w:szCs w:val="24"/>
        </w:rPr>
        <w:t>the</w:t>
      </w:r>
      <w:r w:rsidRPr="00F47474">
        <w:rPr>
          <w:rFonts w:ascii="Arial" w:hAnsi="Arial" w:cs="Arial"/>
          <w:spacing w:val="4"/>
          <w:sz w:val="24"/>
          <w:szCs w:val="24"/>
        </w:rPr>
        <w:t xml:space="preserve"> </w:t>
      </w:r>
      <w:r w:rsidRPr="00F47474">
        <w:rPr>
          <w:rFonts w:ascii="Arial" w:hAnsi="Arial" w:cs="Arial"/>
          <w:sz w:val="24"/>
          <w:szCs w:val="24"/>
        </w:rPr>
        <w:t>last</w:t>
      </w:r>
      <w:r w:rsidRPr="00F47474">
        <w:rPr>
          <w:rFonts w:ascii="Arial" w:hAnsi="Arial" w:cs="Arial"/>
          <w:spacing w:val="4"/>
          <w:sz w:val="24"/>
          <w:szCs w:val="24"/>
        </w:rPr>
        <w:t xml:space="preserve"> </w:t>
      </w:r>
      <w:r w:rsidRPr="00F47474">
        <w:rPr>
          <w:rFonts w:ascii="Arial" w:hAnsi="Arial" w:cs="Arial"/>
          <w:sz w:val="24"/>
          <w:szCs w:val="24"/>
        </w:rPr>
        <w:t>licence</w:t>
      </w:r>
      <w:r w:rsidRPr="00F47474">
        <w:rPr>
          <w:rFonts w:ascii="Arial" w:hAnsi="Arial" w:cs="Arial"/>
          <w:spacing w:val="29"/>
          <w:sz w:val="24"/>
          <w:szCs w:val="24"/>
        </w:rPr>
        <w:t xml:space="preserve"> </w:t>
      </w:r>
      <w:r w:rsidRPr="00F47474">
        <w:rPr>
          <w:rFonts w:ascii="Arial" w:hAnsi="Arial" w:cs="Arial"/>
          <w:sz w:val="24"/>
          <w:szCs w:val="24"/>
        </w:rPr>
        <w:t xml:space="preserve">renewal, and it is not clear what </w:t>
      </w:r>
      <w:r w:rsidRPr="00F47474">
        <w:rPr>
          <w:rFonts w:ascii="Arial" w:hAnsi="Arial" w:cs="Arial"/>
          <w:spacing w:val="-1"/>
          <w:sz w:val="24"/>
          <w:szCs w:val="24"/>
        </w:rPr>
        <w:t>efforts</w:t>
      </w:r>
      <w:r w:rsidRPr="00F47474">
        <w:rPr>
          <w:rFonts w:ascii="Arial" w:hAnsi="Arial" w:cs="Arial"/>
          <w:sz w:val="24"/>
          <w:szCs w:val="24"/>
        </w:rPr>
        <w:t xml:space="preserve"> </w:t>
      </w:r>
      <w:r w:rsidRPr="00F47474">
        <w:rPr>
          <w:rFonts w:ascii="Arial" w:hAnsi="Arial" w:cs="Arial"/>
          <w:spacing w:val="-1"/>
          <w:sz w:val="24"/>
          <w:szCs w:val="24"/>
        </w:rPr>
        <w:t>have</w:t>
      </w:r>
      <w:r w:rsidRPr="00F47474">
        <w:rPr>
          <w:rFonts w:ascii="Arial" w:hAnsi="Arial" w:cs="Arial"/>
          <w:sz w:val="24"/>
          <w:szCs w:val="24"/>
        </w:rPr>
        <w:t xml:space="preserve"> </w:t>
      </w:r>
      <w:r w:rsidRPr="00F47474">
        <w:rPr>
          <w:rFonts w:ascii="Arial" w:hAnsi="Arial" w:cs="Arial"/>
          <w:spacing w:val="-1"/>
          <w:sz w:val="24"/>
          <w:szCs w:val="24"/>
        </w:rPr>
        <w:t>been</w:t>
      </w:r>
      <w:r w:rsidRPr="00F47474">
        <w:rPr>
          <w:rFonts w:ascii="Arial" w:hAnsi="Arial" w:cs="Arial"/>
          <w:sz w:val="24"/>
          <w:szCs w:val="24"/>
        </w:rPr>
        <w:t xml:space="preserve"> </w:t>
      </w:r>
      <w:r w:rsidRPr="00F47474">
        <w:rPr>
          <w:rFonts w:ascii="Arial" w:hAnsi="Arial" w:cs="Arial"/>
          <w:spacing w:val="-1"/>
          <w:sz w:val="24"/>
          <w:szCs w:val="24"/>
        </w:rPr>
        <w:t>done</w:t>
      </w:r>
      <w:r w:rsidRPr="00F47474">
        <w:rPr>
          <w:rFonts w:ascii="Arial" w:hAnsi="Arial" w:cs="Arial"/>
          <w:sz w:val="24"/>
          <w:szCs w:val="24"/>
        </w:rPr>
        <w:t xml:space="preserve"> </w:t>
      </w:r>
      <w:r w:rsidRPr="00F47474">
        <w:rPr>
          <w:rFonts w:ascii="Arial" w:hAnsi="Arial" w:cs="Arial"/>
          <w:spacing w:val="-1"/>
          <w:sz w:val="24"/>
          <w:szCs w:val="24"/>
        </w:rPr>
        <w:t>to</w:t>
      </w:r>
      <w:r w:rsidRPr="00F47474">
        <w:rPr>
          <w:rFonts w:ascii="Arial" w:hAnsi="Arial" w:cs="Arial"/>
          <w:sz w:val="24"/>
          <w:szCs w:val="24"/>
        </w:rPr>
        <w:t xml:space="preserve"> </w:t>
      </w:r>
      <w:r w:rsidRPr="00F47474">
        <w:rPr>
          <w:rFonts w:ascii="Arial" w:hAnsi="Arial" w:cs="Arial"/>
          <w:spacing w:val="-1"/>
          <w:sz w:val="24"/>
          <w:szCs w:val="24"/>
        </w:rPr>
        <w:t>improve</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situation.</w:t>
      </w:r>
    </w:p>
    <w:p w14:paraId="57775253"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179E0DC6" w14:textId="77777777" w:rsidR="00F47474" w:rsidRPr="00F47474" w:rsidRDefault="00F47474" w:rsidP="00F47474">
      <w:pPr>
        <w:kinsoku w:val="0"/>
        <w:overflowPunct w:val="0"/>
        <w:autoSpaceDE w:val="0"/>
        <w:autoSpaceDN w:val="0"/>
        <w:adjustRightInd w:val="0"/>
        <w:spacing w:after="0" w:line="240" w:lineRule="auto"/>
        <w:ind w:left="100"/>
        <w:jc w:val="both"/>
        <w:rPr>
          <w:rFonts w:ascii="Arial" w:hAnsi="Arial" w:cs="Arial"/>
          <w:sz w:val="24"/>
          <w:szCs w:val="24"/>
        </w:rPr>
      </w:pPr>
      <w:r w:rsidRPr="00F47474">
        <w:rPr>
          <w:rFonts w:ascii="Arial" w:hAnsi="Arial" w:cs="Arial"/>
          <w:spacing w:val="-1"/>
          <w:sz w:val="24"/>
          <w:szCs w:val="24"/>
          <w:u w:val="thick"/>
        </w:rPr>
        <w:t>Recommendation</w:t>
      </w:r>
    </w:p>
    <w:p w14:paraId="258333AE" w14:textId="77777777" w:rsidR="00F47474" w:rsidRPr="00F47474" w:rsidRDefault="00F47474" w:rsidP="00F47474">
      <w:pPr>
        <w:kinsoku w:val="0"/>
        <w:overflowPunct w:val="0"/>
        <w:autoSpaceDE w:val="0"/>
        <w:autoSpaceDN w:val="0"/>
        <w:adjustRightInd w:val="0"/>
        <w:spacing w:after="0" w:line="240" w:lineRule="auto"/>
        <w:ind w:left="100" w:right="119"/>
        <w:jc w:val="both"/>
        <w:rPr>
          <w:rFonts w:ascii="Arial" w:hAnsi="Arial" w:cs="Arial"/>
          <w:sz w:val="24"/>
          <w:szCs w:val="24"/>
        </w:rPr>
      </w:pPr>
      <w:r w:rsidRPr="00F47474">
        <w:rPr>
          <w:rFonts w:ascii="Arial" w:hAnsi="Arial" w:cs="Arial"/>
          <w:spacing w:val="-1"/>
          <w:sz w:val="24"/>
          <w:szCs w:val="24"/>
        </w:rPr>
        <w:t>CIRNAC</w:t>
      </w:r>
      <w:r w:rsidRPr="00F47474">
        <w:rPr>
          <w:rFonts w:ascii="Arial" w:hAnsi="Arial" w:cs="Arial"/>
          <w:spacing w:val="3"/>
          <w:sz w:val="24"/>
          <w:szCs w:val="24"/>
        </w:rPr>
        <w:t xml:space="preserve"> </w:t>
      </w:r>
      <w:r w:rsidRPr="00F47474">
        <w:rPr>
          <w:rFonts w:ascii="Arial" w:hAnsi="Arial" w:cs="Arial"/>
          <w:spacing w:val="-1"/>
          <w:sz w:val="24"/>
          <w:szCs w:val="24"/>
        </w:rPr>
        <w:t>recommends</w:t>
      </w:r>
      <w:r w:rsidRPr="00F47474">
        <w:rPr>
          <w:rFonts w:ascii="Arial" w:hAnsi="Arial" w:cs="Arial"/>
          <w:spacing w:val="3"/>
          <w:sz w:val="24"/>
          <w:szCs w:val="24"/>
        </w:rPr>
        <w:t xml:space="preserve"> </w:t>
      </w:r>
      <w:r w:rsidRPr="00F47474">
        <w:rPr>
          <w:rFonts w:ascii="Arial" w:hAnsi="Arial" w:cs="Arial"/>
          <w:spacing w:val="-1"/>
          <w:sz w:val="24"/>
          <w:szCs w:val="24"/>
        </w:rPr>
        <w:t>the</w:t>
      </w:r>
      <w:r w:rsidRPr="00F47474">
        <w:rPr>
          <w:rFonts w:ascii="Arial" w:hAnsi="Arial" w:cs="Arial"/>
          <w:spacing w:val="3"/>
          <w:sz w:val="24"/>
          <w:szCs w:val="24"/>
        </w:rPr>
        <w:t xml:space="preserve"> </w:t>
      </w:r>
      <w:r w:rsidRPr="00F47474">
        <w:rPr>
          <w:rFonts w:ascii="Arial" w:hAnsi="Arial" w:cs="Arial"/>
          <w:spacing w:val="-1"/>
          <w:sz w:val="24"/>
          <w:szCs w:val="24"/>
        </w:rPr>
        <w:t>applicant</w:t>
      </w:r>
      <w:r w:rsidRPr="00F47474">
        <w:rPr>
          <w:rFonts w:ascii="Arial" w:hAnsi="Arial" w:cs="Arial"/>
          <w:spacing w:val="3"/>
          <w:sz w:val="24"/>
          <w:szCs w:val="24"/>
        </w:rPr>
        <w:t xml:space="preserve"> </w:t>
      </w:r>
      <w:r w:rsidRPr="00F47474">
        <w:rPr>
          <w:rFonts w:ascii="Arial" w:hAnsi="Arial" w:cs="Arial"/>
          <w:spacing w:val="-1"/>
          <w:sz w:val="24"/>
          <w:szCs w:val="24"/>
        </w:rPr>
        <w:t>provide</w:t>
      </w:r>
      <w:r w:rsidRPr="00F47474">
        <w:rPr>
          <w:rFonts w:ascii="Arial" w:hAnsi="Arial" w:cs="Arial"/>
          <w:spacing w:val="3"/>
          <w:sz w:val="24"/>
          <w:szCs w:val="24"/>
        </w:rPr>
        <w:t xml:space="preserve"> </w:t>
      </w:r>
      <w:r w:rsidRPr="00F47474">
        <w:rPr>
          <w:rFonts w:ascii="Arial" w:hAnsi="Arial" w:cs="Arial"/>
          <w:sz w:val="24"/>
          <w:szCs w:val="24"/>
        </w:rPr>
        <w:t>more</w:t>
      </w:r>
      <w:r w:rsidRPr="00F47474">
        <w:rPr>
          <w:rFonts w:ascii="Arial" w:hAnsi="Arial" w:cs="Arial"/>
          <w:spacing w:val="3"/>
          <w:sz w:val="24"/>
          <w:szCs w:val="24"/>
        </w:rPr>
        <w:t xml:space="preserve"> </w:t>
      </w:r>
      <w:r w:rsidRPr="00F47474">
        <w:rPr>
          <w:rFonts w:ascii="Arial" w:hAnsi="Arial" w:cs="Arial"/>
          <w:sz w:val="24"/>
          <w:szCs w:val="24"/>
        </w:rPr>
        <w:t>information</w:t>
      </w:r>
      <w:r w:rsidRPr="00F47474">
        <w:rPr>
          <w:rFonts w:ascii="Arial" w:hAnsi="Arial" w:cs="Arial"/>
          <w:spacing w:val="3"/>
          <w:sz w:val="24"/>
          <w:szCs w:val="24"/>
        </w:rPr>
        <w:t xml:space="preserve"> </w:t>
      </w:r>
      <w:r w:rsidRPr="00F47474">
        <w:rPr>
          <w:rFonts w:ascii="Arial" w:hAnsi="Arial" w:cs="Arial"/>
          <w:sz w:val="24"/>
          <w:szCs w:val="24"/>
        </w:rPr>
        <w:t>on</w:t>
      </w:r>
      <w:r w:rsidRPr="00F47474">
        <w:rPr>
          <w:rFonts w:ascii="Arial" w:hAnsi="Arial" w:cs="Arial"/>
          <w:spacing w:val="3"/>
          <w:sz w:val="24"/>
          <w:szCs w:val="24"/>
        </w:rPr>
        <w:t xml:space="preserve"> </w:t>
      </w:r>
      <w:r w:rsidRPr="00F47474">
        <w:rPr>
          <w:rFonts w:ascii="Arial" w:hAnsi="Arial" w:cs="Arial"/>
          <w:sz w:val="24"/>
          <w:szCs w:val="24"/>
        </w:rPr>
        <w:t>the</w:t>
      </w:r>
      <w:r w:rsidRPr="00F47474">
        <w:rPr>
          <w:rFonts w:ascii="Arial" w:hAnsi="Arial" w:cs="Arial"/>
          <w:spacing w:val="3"/>
          <w:sz w:val="24"/>
          <w:szCs w:val="24"/>
        </w:rPr>
        <w:t xml:space="preserve"> </w:t>
      </w:r>
      <w:r w:rsidRPr="00F47474">
        <w:rPr>
          <w:rFonts w:ascii="Arial" w:hAnsi="Arial" w:cs="Arial"/>
          <w:spacing w:val="-1"/>
          <w:sz w:val="24"/>
          <w:szCs w:val="24"/>
        </w:rPr>
        <w:t>new</w:t>
      </w:r>
      <w:r w:rsidRPr="00F47474">
        <w:rPr>
          <w:rFonts w:ascii="Arial" w:hAnsi="Arial" w:cs="Arial"/>
          <w:spacing w:val="3"/>
          <w:sz w:val="24"/>
          <w:szCs w:val="24"/>
        </w:rPr>
        <w:t xml:space="preserve"> </w:t>
      </w:r>
      <w:r w:rsidRPr="00F47474">
        <w:rPr>
          <w:rFonts w:ascii="Arial" w:hAnsi="Arial" w:cs="Arial"/>
          <w:sz w:val="24"/>
          <w:szCs w:val="24"/>
        </w:rPr>
        <w:t>sewage</w:t>
      </w:r>
      <w:r w:rsidRPr="00F47474">
        <w:rPr>
          <w:rFonts w:ascii="Arial" w:hAnsi="Arial" w:cs="Arial"/>
          <w:spacing w:val="21"/>
          <w:sz w:val="24"/>
          <w:szCs w:val="24"/>
        </w:rPr>
        <w:t xml:space="preserve"> </w:t>
      </w:r>
      <w:r w:rsidRPr="00F47474">
        <w:rPr>
          <w:rFonts w:ascii="Arial" w:hAnsi="Arial" w:cs="Arial"/>
          <w:spacing w:val="-1"/>
          <w:sz w:val="24"/>
          <w:szCs w:val="24"/>
        </w:rPr>
        <w:t>lagoon,</w:t>
      </w:r>
      <w:r w:rsidRPr="00F47474">
        <w:rPr>
          <w:rFonts w:ascii="Arial" w:hAnsi="Arial" w:cs="Arial"/>
          <w:sz w:val="24"/>
          <w:szCs w:val="24"/>
        </w:rPr>
        <w:t xml:space="preserve"> </w:t>
      </w:r>
      <w:r w:rsidRPr="00F47474">
        <w:rPr>
          <w:rFonts w:ascii="Arial" w:hAnsi="Arial" w:cs="Arial"/>
          <w:spacing w:val="-1"/>
          <w:sz w:val="24"/>
          <w:szCs w:val="24"/>
        </w:rPr>
        <w:t>including:</w:t>
      </w:r>
    </w:p>
    <w:p w14:paraId="35627061" w14:textId="77777777" w:rsidR="00F47474" w:rsidRPr="00F47474" w:rsidRDefault="00F47474" w:rsidP="00F47474">
      <w:pPr>
        <w:numPr>
          <w:ilvl w:val="0"/>
          <w:numId w:val="3"/>
        </w:numPr>
        <w:tabs>
          <w:tab w:val="left" w:pos="821"/>
        </w:tabs>
        <w:kinsoku w:val="0"/>
        <w:overflowPunct w:val="0"/>
        <w:autoSpaceDE w:val="0"/>
        <w:autoSpaceDN w:val="0"/>
        <w:adjustRightInd w:val="0"/>
        <w:spacing w:after="0" w:line="293" w:lineRule="exact"/>
        <w:ind w:hanging="360"/>
        <w:rPr>
          <w:rFonts w:ascii="Arial" w:hAnsi="Arial" w:cs="Arial"/>
          <w:sz w:val="24"/>
          <w:szCs w:val="24"/>
        </w:rPr>
      </w:pPr>
      <w:r w:rsidRPr="00F47474">
        <w:rPr>
          <w:rFonts w:ascii="Arial" w:hAnsi="Arial" w:cs="Arial"/>
          <w:spacing w:val="-1"/>
          <w:sz w:val="24"/>
          <w:szCs w:val="24"/>
        </w:rPr>
        <w:t>any</w:t>
      </w:r>
      <w:r w:rsidRPr="00F47474">
        <w:rPr>
          <w:rFonts w:ascii="Arial" w:hAnsi="Arial" w:cs="Arial"/>
          <w:sz w:val="24"/>
          <w:szCs w:val="24"/>
        </w:rPr>
        <w:t xml:space="preserve"> </w:t>
      </w:r>
      <w:r w:rsidRPr="00F47474">
        <w:rPr>
          <w:rFonts w:ascii="Arial" w:hAnsi="Arial" w:cs="Arial"/>
          <w:spacing w:val="-1"/>
          <w:sz w:val="24"/>
          <w:szCs w:val="24"/>
        </w:rPr>
        <w:t>plans</w:t>
      </w:r>
      <w:r w:rsidRPr="00F47474">
        <w:rPr>
          <w:rFonts w:ascii="Arial" w:hAnsi="Arial" w:cs="Arial"/>
          <w:sz w:val="24"/>
          <w:szCs w:val="24"/>
        </w:rPr>
        <w:t xml:space="preserve"> </w:t>
      </w:r>
      <w:r w:rsidRPr="00F47474">
        <w:rPr>
          <w:rFonts w:ascii="Arial" w:hAnsi="Arial" w:cs="Arial"/>
          <w:spacing w:val="-1"/>
          <w:sz w:val="24"/>
          <w:szCs w:val="24"/>
        </w:rPr>
        <w:t>or</w:t>
      </w:r>
      <w:r w:rsidRPr="00F47474">
        <w:rPr>
          <w:rFonts w:ascii="Arial" w:hAnsi="Arial" w:cs="Arial"/>
          <w:sz w:val="24"/>
          <w:szCs w:val="24"/>
        </w:rPr>
        <w:t xml:space="preserve"> </w:t>
      </w:r>
      <w:r w:rsidRPr="00F47474">
        <w:rPr>
          <w:rFonts w:ascii="Arial" w:hAnsi="Arial" w:cs="Arial"/>
          <w:spacing w:val="-1"/>
          <w:sz w:val="24"/>
          <w:szCs w:val="24"/>
        </w:rPr>
        <w:t>descriptions</w:t>
      </w:r>
      <w:r w:rsidRPr="00F47474">
        <w:rPr>
          <w:rFonts w:ascii="Arial" w:hAnsi="Arial" w:cs="Arial"/>
          <w:sz w:val="24"/>
          <w:szCs w:val="24"/>
        </w:rPr>
        <w:t xml:space="preserve"> </w:t>
      </w:r>
      <w:r w:rsidRPr="00F47474">
        <w:rPr>
          <w:rFonts w:ascii="Arial" w:hAnsi="Arial" w:cs="Arial"/>
          <w:spacing w:val="-1"/>
          <w:sz w:val="24"/>
          <w:szCs w:val="24"/>
        </w:rPr>
        <w:t>available</w:t>
      </w:r>
      <w:r w:rsidRPr="00F47474">
        <w:rPr>
          <w:rFonts w:ascii="Arial" w:hAnsi="Arial" w:cs="Arial"/>
          <w:sz w:val="24"/>
          <w:szCs w:val="24"/>
        </w:rPr>
        <w:t xml:space="preserve"> </w:t>
      </w:r>
      <w:r w:rsidRPr="00F47474">
        <w:rPr>
          <w:rFonts w:ascii="Arial" w:hAnsi="Arial" w:cs="Arial"/>
          <w:spacing w:val="-1"/>
          <w:sz w:val="24"/>
          <w:szCs w:val="24"/>
        </w:rPr>
        <w:t>for</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new</w:t>
      </w:r>
      <w:r w:rsidRPr="00F47474">
        <w:rPr>
          <w:rFonts w:ascii="Arial" w:hAnsi="Arial" w:cs="Arial"/>
          <w:sz w:val="24"/>
          <w:szCs w:val="24"/>
        </w:rPr>
        <w:t xml:space="preserve"> </w:t>
      </w:r>
      <w:r w:rsidRPr="00F47474">
        <w:rPr>
          <w:rFonts w:ascii="Arial" w:hAnsi="Arial" w:cs="Arial"/>
          <w:spacing w:val="-1"/>
          <w:sz w:val="24"/>
          <w:szCs w:val="24"/>
        </w:rPr>
        <w:t>sewage</w:t>
      </w:r>
      <w:r w:rsidRPr="00F47474">
        <w:rPr>
          <w:rFonts w:ascii="Arial" w:hAnsi="Arial" w:cs="Arial"/>
          <w:sz w:val="24"/>
          <w:szCs w:val="24"/>
        </w:rPr>
        <w:t xml:space="preserve"> </w:t>
      </w:r>
      <w:r w:rsidRPr="00F47474">
        <w:rPr>
          <w:rFonts w:ascii="Arial" w:hAnsi="Arial" w:cs="Arial"/>
          <w:spacing w:val="-1"/>
          <w:sz w:val="24"/>
          <w:szCs w:val="24"/>
        </w:rPr>
        <w:t>lagoon;</w:t>
      </w:r>
    </w:p>
    <w:p w14:paraId="1C7E0EBC" w14:textId="77777777" w:rsidR="00F47474" w:rsidRPr="00F47474" w:rsidRDefault="00F47474" w:rsidP="00F47474">
      <w:pPr>
        <w:numPr>
          <w:ilvl w:val="0"/>
          <w:numId w:val="3"/>
        </w:numPr>
        <w:tabs>
          <w:tab w:val="left" w:pos="821"/>
        </w:tabs>
        <w:kinsoku w:val="0"/>
        <w:overflowPunct w:val="0"/>
        <w:autoSpaceDE w:val="0"/>
        <w:autoSpaceDN w:val="0"/>
        <w:adjustRightInd w:val="0"/>
        <w:spacing w:before="21" w:after="0" w:line="274" w:lineRule="exact"/>
        <w:ind w:right="119" w:hanging="360"/>
        <w:rPr>
          <w:rFonts w:ascii="Arial" w:hAnsi="Arial" w:cs="Arial"/>
          <w:sz w:val="24"/>
          <w:szCs w:val="24"/>
        </w:rPr>
      </w:pPr>
      <w:r w:rsidRPr="00F47474">
        <w:rPr>
          <w:rFonts w:ascii="Arial" w:hAnsi="Arial" w:cs="Arial"/>
          <w:spacing w:val="-1"/>
          <w:sz w:val="24"/>
          <w:szCs w:val="24"/>
        </w:rPr>
        <w:t>description</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steps</w:t>
      </w:r>
      <w:r w:rsidRPr="00F47474">
        <w:rPr>
          <w:rFonts w:ascii="Arial" w:hAnsi="Arial" w:cs="Arial"/>
          <w:sz w:val="24"/>
          <w:szCs w:val="24"/>
        </w:rPr>
        <w:t xml:space="preserve"> </w:t>
      </w:r>
      <w:r w:rsidRPr="00F47474">
        <w:rPr>
          <w:rFonts w:ascii="Arial" w:hAnsi="Arial" w:cs="Arial"/>
          <w:spacing w:val="-1"/>
          <w:sz w:val="24"/>
          <w:szCs w:val="24"/>
        </w:rPr>
        <w:t>taken</w:t>
      </w:r>
      <w:r w:rsidRPr="00F47474">
        <w:rPr>
          <w:rFonts w:ascii="Arial" w:hAnsi="Arial" w:cs="Arial"/>
          <w:sz w:val="24"/>
          <w:szCs w:val="24"/>
        </w:rPr>
        <w:t xml:space="preserve"> </w:t>
      </w:r>
      <w:r w:rsidRPr="00F47474">
        <w:rPr>
          <w:rFonts w:ascii="Arial" w:hAnsi="Arial" w:cs="Arial"/>
          <w:spacing w:val="-1"/>
          <w:sz w:val="24"/>
          <w:szCs w:val="24"/>
        </w:rPr>
        <w:t>to</w:t>
      </w:r>
      <w:r w:rsidRPr="00F47474">
        <w:rPr>
          <w:rFonts w:ascii="Arial" w:hAnsi="Arial" w:cs="Arial"/>
          <w:sz w:val="24"/>
          <w:szCs w:val="24"/>
        </w:rPr>
        <w:t xml:space="preserve"> </w:t>
      </w:r>
      <w:r w:rsidRPr="00F47474">
        <w:rPr>
          <w:rFonts w:ascii="Arial" w:hAnsi="Arial" w:cs="Arial"/>
          <w:spacing w:val="-1"/>
          <w:sz w:val="24"/>
          <w:szCs w:val="24"/>
        </w:rPr>
        <w:t>discuss</w:t>
      </w:r>
      <w:r w:rsidRPr="00F47474">
        <w:rPr>
          <w:rFonts w:ascii="Arial" w:hAnsi="Arial" w:cs="Arial"/>
          <w:sz w:val="24"/>
          <w:szCs w:val="24"/>
        </w:rPr>
        <w:t xml:space="preserve"> </w:t>
      </w:r>
      <w:r w:rsidRPr="00F47474">
        <w:rPr>
          <w:rFonts w:ascii="Arial" w:hAnsi="Arial" w:cs="Arial"/>
          <w:spacing w:val="-1"/>
          <w:sz w:val="24"/>
          <w:szCs w:val="24"/>
        </w:rPr>
        <w:t>siting</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new</w:t>
      </w:r>
      <w:r w:rsidRPr="00F47474">
        <w:rPr>
          <w:rFonts w:ascii="Arial" w:hAnsi="Arial" w:cs="Arial"/>
          <w:sz w:val="24"/>
          <w:szCs w:val="24"/>
        </w:rPr>
        <w:t xml:space="preserve"> </w:t>
      </w:r>
      <w:r w:rsidRPr="00F47474">
        <w:rPr>
          <w:rFonts w:ascii="Arial" w:hAnsi="Arial" w:cs="Arial"/>
          <w:spacing w:val="-1"/>
          <w:sz w:val="24"/>
          <w:szCs w:val="24"/>
        </w:rPr>
        <w:t>lagoon</w:t>
      </w:r>
      <w:r w:rsidRPr="00F47474">
        <w:rPr>
          <w:rFonts w:ascii="Arial" w:hAnsi="Arial" w:cs="Arial"/>
          <w:sz w:val="24"/>
          <w:szCs w:val="24"/>
        </w:rPr>
        <w:t xml:space="preserve"> </w:t>
      </w:r>
      <w:r w:rsidRPr="00F47474">
        <w:rPr>
          <w:rFonts w:ascii="Arial" w:hAnsi="Arial" w:cs="Arial"/>
          <w:spacing w:val="-1"/>
          <w:sz w:val="24"/>
          <w:szCs w:val="24"/>
        </w:rPr>
        <w:t>with</w:t>
      </w:r>
      <w:r w:rsidRPr="00F47474">
        <w:rPr>
          <w:rFonts w:ascii="Arial" w:hAnsi="Arial" w:cs="Arial"/>
          <w:spacing w:val="1"/>
          <w:sz w:val="24"/>
          <w:szCs w:val="24"/>
        </w:rPr>
        <w:t xml:space="preserve"> </w:t>
      </w:r>
      <w:r w:rsidRPr="00F47474">
        <w:rPr>
          <w:rFonts w:ascii="Arial" w:hAnsi="Arial" w:cs="Arial"/>
          <w:spacing w:val="-1"/>
          <w:sz w:val="24"/>
          <w:szCs w:val="24"/>
        </w:rPr>
        <w:t>NAV</w:t>
      </w:r>
      <w:r w:rsidRPr="00F47474">
        <w:rPr>
          <w:rFonts w:ascii="Arial" w:hAnsi="Arial" w:cs="Arial"/>
          <w:spacing w:val="1"/>
          <w:sz w:val="24"/>
          <w:szCs w:val="24"/>
        </w:rPr>
        <w:t xml:space="preserve"> </w:t>
      </w:r>
      <w:r w:rsidRPr="00F47474">
        <w:rPr>
          <w:rFonts w:ascii="Arial" w:hAnsi="Arial" w:cs="Arial"/>
          <w:spacing w:val="-1"/>
          <w:sz w:val="24"/>
          <w:szCs w:val="24"/>
        </w:rPr>
        <w:t>Canada</w:t>
      </w:r>
      <w:r w:rsidRPr="00F47474">
        <w:rPr>
          <w:rFonts w:ascii="Arial" w:hAnsi="Arial" w:cs="Arial"/>
          <w:spacing w:val="1"/>
          <w:sz w:val="24"/>
          <w:szCs w:val="24"/>
        </w:rPr>
        <w:t xml:space="preserve"> </w:t>
      </w:r>
      <w:r w:rsidRPr="00F47474">
        <w:rPr>
          <w:rFonts w:ascii="Arial" w:hAnsi="Arial" w:cs="Arial"/>
          <w:spacing w:val="-1"/>
          <w:sz w:val="24"/>
          <w:szCs w:val="24"/>
        </w:rPr>
        <w:t>since</w:t>
      </w:r>
      <w:r w:rsidRPr="00F47474">
        <w:rPr>
          <w:rFonts w:ascii="Arial" w:hAnsi="Arial" w:cs="Arial"/>
          <w:spacing w:val="34"/>
          <w:sz w:val="24"/>
          <w:szCs w:val="24"/>
        </w:rPr>
        <w:t xml:space="preserve"> </w:t>
      </w:r>
      <w:r w:rsidRPr="00F47474">
        <w:rPr>
          <w:rFonts w:ascii="Arial" w:hAnsi="Arial" w:cs="Arial"/>
          <w:sz w:val="24"/>
          <w:szCs w:val="24"/>
        </w:rPr>
        <w:t>2015; and</w:t>
      </w:r>
    </w:p>
    <w:p w14:paraId="2B07FF71" w14:textId="77777777" w:rsidR="00F47474" w:rsidRPr="00F47474" w:rsidRDefault="00F47474" w:rsidP="00F47474">
      <w:pPr>
        <w:numPr>
          <w:ilvl w:val="0"/>
          <w:numId w:val="3"/>
        </w:numPr>
        <w:tabs>
          <w:tab w:val="left" w:pos="821"/>
        </w:tabs>
        <w:kinsoku w:val="0"/>
        <w:overflowPunct w:val="0"/>
        <w:autoSpaceDE w:val="0"/>
        <w:autoSpaceDN w:val="0"/>
        <w:adjustRightInd w:val="0"/>
        <w:spacing w:before="17" w:after="0" w:line="276" w:lineRule="exact"/>
        <w:ind w:right="119" w:hanging="360"/>
        <w:rPr>
          <w:rFonts w:ascii="Arial" w:hAnsi="Arial" w:cs="Arial"/>
          <w:sz w:val="24"/>
          <w:szCs w:val="24"/>
        </w:rPr>
      </w:pPr>
      <w:r w:rsidRPr="00F47474">
        <w:rPr>
          <w:rFonts w:ascii="Arial" w:hAnsi="Arial" w:cs="Arial"/>
          <w:spacing w:val="-1"/>
          <w:sz w:val="24"/>
          <w:szCs w:val="24"/>
        </w:rPr>
        <w:t>whether</w:t>
      </w:r>
      <w:r w:rsidRPr="00F47474">
        <w:rPr>
          <w:rFonts w:ascii="Arial" w:hAnsi="Arial" w:cs="Arial"/>
          <w:spacing w:val="24"/>
          <w:sz w:val="24"/>
          <w:szCs w:val="24"/>
        </w:rPr>
        <w:t xml:space="preserve"> </w:t>
      </w:r>
      <w:r w:rsidRPr="00F47474">
        <w:rPr>
          <w:rFonts w:ascii="Arial" w:hAnsi="Arial" w:cs="Arial"/>
          <w:spacing w:val="-1"/>
          <w:sz w:val="24"/>
          <w:szCs w:val="24"/>
        </w:rPr>
        <w:t>the</w:t>
      </w:r>
      <w:r w:rsidRPr="00F47474">
        <w:rPr>
          <w:rFonts w:ascii="Arial" w:hAnsi="Arial" w:cs="Arial"/>
          <w:spacing w:val="24"/>
          <w:sz w:val="24"/>
          <w:szCs w:val="24"/>
        </w:rPr>
        <w:t xml:space="preserve"> </w:t>
      </w:r>
      <w:r w:rsidRPr="00F47474">
        <w:rPr>
          <w:rFonts w:ascii="Arial" w:hAnsi="Arial" w:cs="Arial"/>
          <w:spacing w:val="-1"/>
          <w:sz w:val="24"/>
          <w:szCs w:val="24"/>
        </w:rPr>
        <w:t>intended</w:t>
      </w:r>
      <w:r w:rsidRPr="00F47474">
        <w:rPr>
          <w:rFonts w:ascii="Arial" w:hAnsi="Arial" w:cs="Arial"/>
          <w:spacing w:val="24"/>
          <w:sz w:val="24"/>
          <w:szCs w:val="24"/>
        </w:rPr>
        <w:t xml:space="preserve"> </w:t>
      </w:r>
      <w:r w:rsidRPr="00F47474">
        <w:rPr>
          <w:rFonts w:ascii="Arial" w:hAnsi="Arial" w:cs="Arial"/>
          <w:spacing w:val="-1"/>
          <w:sz w:val="24"/>
          <w:szCs w:val="24"/>
        </w:rPr>
        <w:t>use</w:t>
      </w:r>
      <w:r w:rsidRPr="00F47474">
        <w:rPr>
          <w:rFonts w:ascii="Arial" w:hAnsi="Arial" w:cs="Arial"/>
          <w:spacing w:val="24"/>
          <w:sz w:val="24"/>
          <w:szCs w:val="24"/>
        </w:rPr>
        <w:t xml:space="preserve"> </w:t>
      </w:r>
      <w:r w:rsidRPr="00F47474">
        <w:rPr>
          <w:rFonts w:ascii="Arial" w:hAnsi="Arial" w:cs="Arial"/>
          <w:spacing w:val="-1"/>
          <w:sz w:val="24"/>
          <w:szCs w:val="24"/>
        </w:rPr>
        <w:t>of</w:t>
      </w:r>
      <w:r w:rsidRPr="00F47474">
        <w:rPr>
          <w:rFonts w:ascii="Arial" w:hAnsi="Arial" w:cs="Arial"/>
          <w:spacing w:val="25"/>
          <w:sz w:val="24"/>
          <w:szCs w:val="24"/>
        </w:rPr>
        <w:t xml:space="preserve"> </w:t>
      </w:r>
      <w:r w:rsidRPr="00F47474">
        <w:rPr>
          <w:rFonts w:ascii="Arial" w:hAnsi="Arial" w:cs="Arial"/>
          <w:spacing w:val="-1"/>
          <w:sz w:val="24"/>
          <w:szCs w:val="24"/>
        </w:rPr>
        <w:t>capital</w:t>
      </w:r>
      <w:r w:rsidRPr="00F47474">
        <w:rPr>
          <w:rFonts w:ascii="Arial" w:hAnsi="Arial" w:cs="Arial"/>
          <w:spacing w:val="24"/>
          <w:sz w:val="24"/>
          <w:szCs w:val="24"/>
        </w:rPr>
        <w:t xml:space="preserve"> </w:t>
      </w:r>
      <w:r w:rsidRPr="00F47474">
        <w:rPr>
          <w:rFonts w:ascii="Arial" w:hAnsi="Arial" w:cs="Arial"/>
          <w:spacing w:val="-1"/>
          <w:sz w:val="24"/>
          <w:szCs w:val="24"/>
        </w:rPr>
        <w:t>funding</w:t>
      </w:r>
      <w:r w:rsidRPr="00F47474">
        <w:rPr>
          <w:rFonts w:ascii="Arial" w:hAnsi="Arial" w:cs="Arial"/>
          <w:spacing w:val="24"/>
          <w:sz w:val="24"/>
          <w:szCs w:val="24"/>
        </w:rPr>
        <w:t xml:space="preserve"> </w:t>
      </w:r>
      <w:r w:rsidRPr="00F47474">
        <w:rPr>
          <w:rFonts w:ascii="Arial" w:hAnsi="Arial" w:cs="Arial"/>
          <w:spacing w:val="-1"/>
          <w:sz w:val="24"/>
          <w:szCs w:val="24"/>
        </w:rPr>
        <w:t>is</w:t>
      </w:r>
      <w:r w:rsidRPr="00F47474">
        <w:rPr>
          <w:rFonts w:ascii="Arial" w:hAnsi="Arial" w:cs="Arial"/>
          <w:spacing w:val="24"/>
          <w:sz w:val="24"/>
          <w:szCs w:val="24"/>
        </w:rPr>
        <w:t xml:space="preserve"> </w:t>
      </w:r>
      <w:r w:rsidRPr="00F47474">
        <w:rPr>
          <w:rFonts w:ascii="Arial" w:hAnsi="Arial" w:cs="Arial"/>
          <w:spacing w:val="-1"/>
          <w:sz w:val="24"/>
          <w:szCs w:val="24"/>
        </w:rPr>
        <w:t>for</w:t>
      </w:r>
      <w:r w:rsidRPr="00F47474">
        <w:rPr>
          <w:rFonts w:ascii="Arial" w:hAnsi="Arial" w:cs="Arial"/>
          <w:spacing w:val="24"/>
          <w:sz w:val="24"/>
          <w:szCs w:val="24"/>
        </w:rPr>
        <w:t xml:space="preserve"> </w:t>
      </w:r>
      <w:r w:rsidRPr="00F47474">
        <w:rPr>
          <w:rFonts w:ascii="Arial" w:hAnsi="Arial" w:cs="Arial"/>
          <w:spacing w:val="-1"/>
          <w:sz w:val="24"/>
          <w:szCs w:val="24"/>
        </w:rPr>
        <w:t>improvements</w:t>
      </w:r>
      <w:r w:rsidRPr="00F47474">
        <w:rPr>
          <w:rFonts w:ascii="Arial" w:hAnsi="Arial" w:cs="Arial"/>
          <w:spacing w:val="24"/>
          <w:sz w:val="24"/>
          <w:szCs w:val="24"/>
        </w:rPr>
        <w:t xml:space="preserve"> </w:t>
      </w:r>
      <w:r w:rsidRPr="00F47474">
        <w:rPr>
          <w:rFonts w:ascii="Arial" w:hAnsi="Arial" w:cs="Arial"/>
          <w:spacing w:val="-1"/>
          <w:sz w:val="24"/>
          <w:szCs w:val="24"/>
        </w:rPr>
        <w:t>on</w:t>
      </w:r>
      <w:r w:rsidRPr="00F47474">
        <w:rPr>
          <w:rFonts w:ascii="Arial" w:hAnsi="Arial" w:cs="Arial"/>
          <w:spacing w:val="24"/>
          <w:sz w:val="24"/>
          <w:szCs w:val="24"/>
        </w:rPr>
        <w:t xml:space="preserve"> </w:t>
      </w:r>
      <w:r w:rsidRPr="00F47474">
        <w:rPr>
          <w:rFonts w:ascii="Arial" w:hAnsi="Arial" w:cs="Arial"/>
          <w:spacing w:val="-1"/>
          <w:sz w:val="24"/>
          <w:szCs w:val="24"/>
        </w:rPr>
        <w:t>the</w:t>
      </w:r>
      <w:r w:rsidRPr="00F47474">
        <w:rPr>
          <w:rFonts w:ascii="Arial" w:hAnsi="Arial" w:cs="Arial"/>
          <w:spacing w:val="24"/>
          <w:sz w:val="24"/>
          <w:szCs w:val="24"/>
        </w:rPr>
        <w:t xml:space="preserve"> </w:t>
      </w:r>
      <w:r w:rsidRPr="00F47474">
        <w:rPr>
          <w:rFonts w:ascii="Arial" w:hAnsi="Arial" w:cs="Arial"/>
          <w:spacing w:val="-1"/>
          <w:sz w:val="24"/>
          <w:szCs w:val="24"/>
        </w:rPr>
        <w:t>existing</w:t>
      </w:r>
      <w:r w:rsidRPr="00F47474">
        <w:rPr>
          <w:rFonts w:ascii="Arial" w:hAnsi="Arial" w:cs="Arial"/>
          <w:spacing w:val="24"/>
          <w:sz w:val="24"/>
          <w:szCs w:val="24"/>
        </w:rPr>
        <w:t xml:space="preserve"> </w:t>
      </w:r>
      <w:r w:rsidRPr="00F47474">
        <w:rPr>
          <w:rFonts w:ascii="Arial" w:hAnsi="Arial" w:cs="Arial"/>
          <w:spacing w:val="-1"/>
          <w:sz w:val="24"/>
          <w:szCs w:val="24"/>
        </w:rPr>
        <w:t>facility</w:t>
      </w:r>
      <w:r w:rsidRPr="00F47474">
        <w:rPr>
          <w:rFonts w:ascii="Arial" w:hAnsi="Arial" w:cs="Arial"/>
          <w:sz w:val="24"/>
          <w:szCs w:val="24"/>
        </w:rPr>
        <w:t xml:space="preserve"> </w:t>
      </w:r>
      <w:r w:rsidRPr="00F47474">
        <w:rPr>
          <w:rFonts w:ascii="Arial" w:hAnsi="Arial" w:cs="Arial"/>
          <w:spacing w:val="-1"/>
          <w:sz w:val="24"/>
          <w:szCs w:val="24"/>
        </w:rPr>
        <w:t>or</w:t>
      </w:r>
      <w:r w:rsidRPr="00F47474">
        <w:rPr>
          <w:rFonts w:ascii="Arial" w:hAnsi="Arial" w:cs="Arial"/>
          <w:sz w:val="24"/>
          <w:szCs w:val="24"/>
        </w:rPr>
        <w:t xml:space="preserve"> </w:t>
      </w:r>
      <w:r w:rsidRPr="00F47474">
        <w:rPr>
          <w:rFonts w:ascii="Arial" w:hAnsi="Arial" w:cs="Arial"/>
          <w:spacing w:val="-1"/>
          <w:sz w:val="24"/>
          <w:szCs w:val="24"/>
        </w:rPr>
        <w:t>construction</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a </w:t>
      </w:r>
      <w:r w:rsidRPr="00F47474">
        <w:rPr>
          <w:rFonts w:ascii="Arial" w:hAnsi="Arial" w:cs="Arial"/>
          <w:spacing w:val="-1"/>
          <w:sz w:val="24"/>
          <w:szCs w:val="24"/>
        </w:rPr>
        <w:t>new</w:t>
      </w:r>
      <w:r w:rsidRPr="00F47474">
        <w:rPr>
          <w:rFonts w:ascii="Arial" w:hAnsi="Arial" w:cs="Arial"/>
          <w:sz w:val="24"/>
          <w:szCs w:val="24"/>
        </w:rPr>
        <w:t xml:space="preserve"> </w:t>
      </w:r>
      <w:r w:rsidRPr="00F47474">
        <w:rPr>
          <w:rFonts w:ascii="Arial" w:hAnsi="Arial" w:cs="Arial"/>
          <w:spacing w:val="-1"/>
          <w:sz w:val="24"/>
          <w:szCs w:val="24"/>
        </w:rPr>
        <w:t>facility.</w:t>
      </w:r>
    </w:p>
    <w:p w14:paraId="6CDF4DEB" w14:textId="3D1A864F" w:rsidR="00F47474" w:rsidRPr="00367373" w:rsidRDefault="00745AA0" w:rsidP="00F47474">
      <w:pPr>
        <w:kinsoku w:val="0"/>
        <w:overflowPunct w:val="0"/>
        <w:autoSpaceDE w:val="0"/>
        <w:autoSpaceDN w:val="0"/>
        <w:adjustRightInd w:val="0"/>
        <w:spacing w:before="2" w:after="0" w:line="240" w:lineRule="auto"/>
        <w:rPr>
          <w:rFonts w:ascii="Arial" w:hAnsi="Arial" w:cs="Arial"/>
          <w:color w:val="00B050"/>
          <w:sz w:val="24"/>
          <w:szCs w:val="24"/>
        </w:rPr>
      </w:pPr>
      <w:r w:rsidRPr="00367373">
        <w:rPr>
          <w:rFonts w:ascii="Arial" w:hAnsi="Arial" w:cs="Arial"/>
          <w:color w:val="00B050"/>
          <w:sz w:val="24"/>
          <w:szCs w:val="24"/>
        </w:rPr>
        <w:t>Ans. A consultant is being hired soon to select a most suitable site to receive Hamlet and regulatory approval</w:t>
      </w:r>
      <w:r w:rsidR="00845E19">
        <w:rPr>
          <w:rFonts w:ascii="Arial" w:hAnsi="Arial" w:cs="Arial"/>
          <w:color w:val="00B050"/>
          <w:sz w:val="24"/>
          <w:szCs w:val="24"/>
        </w:rPr>
        <w:t>s</w:t>
      </w:r>
      <w:r w:rsidRPr="00367373">
        <w:rPr>
          <w:rFonts w:ascii="Arial" w:hAnsi="Arial" w:cs="Arial"/>
          <w:color w:val="00B050"/>
          <w:sz w:val="24"/>
          <w:szCs w:val="24"/>
        </w:rPr>
        <w:t>, develop design and complete construction.</w:t>
      </w:r>
    </w:p>
    <w:p w14:paraId="1364FD3C" w14:textId="58BE3606" w:rsidR="00745AA0" w:rsidRPr="00367373" w:rsidRDefault="00745AA0" w:rsidP="00F47474">
      <w:pPr>
        <w:kinsoku w:val="0"/>
        <w:overflowPunct w:val="0"/>
        <w:autoSpaceDE w:val="0"/>
        <w:autoSpaceDN w:val="0"/>
        <w:adjustRightInd w:val="0"/>
        <w:spacing w:before="2" w:after="0" w:line="240" w:lineRule="auto"/>
        <w:rPr>
          <w:rFonts w:ascii="Arial" w:hAnsi="Arial" w:cs="Arial"/>
          <w:color w:val="00B050"/>
          <w:sz w:val="24"/>
          <w:szCs w:val="24"/>
        </w:rPr>
      </w:pPr>
      <w:r w:rsidRPr="00367373">
        <w:rPr>
          <w:rFonts w:ascii="Arial" w:hAnsi="Arial" w:cs="Arial"/>
          <w:color w:val="00B050"/>
          <w:sz w:val="24"/>
          <w:szCs w:val="24"/>
        </w:rPr>
        <w:t>It is anticipated that the consultant could start working on this project with</w:t>
      </w:r>
      <w:r w:rsidR="00367373">
        <w:rPr>
          <w:rFonts w:ascii="Arial" w:hAnsi="Arial" w:cs="Arial"/>
          <w:color w:val="00B050"/>
          <w:sz w:val="24"/>
          <w:szCs w:val="24"/>
        </w:rPr>
        <w:t>in</w:t>
      </w:r>
      <w:r w:rsidRPr="00367373">
        <w:rPr>
          <w:rFonts w:ascii="Arial" w:hAnsi="Arial" w:cs="Arial"/>
          <w:color w:val="00B050"/>
          <w:sz w:val="24"/>
          <w:szCs w:val="24"/>
        </w:rPr>
        <w:t xml:space="preserve"> </w:t>
      </w:r>
      <w:r w:rsidR="00845E19">
        <w:rPr>
          <w:rFonts w:ascii="Arial" w:hAnsi="Arial" w:cs="Arial"/>
          <w:color w:val="00B050"/>
          <w:sz w:val="24"/>
          <w:szCs w:val="24"/>
        </w:rPr>
        <w:t>6</w:t>
      </w:r>
      <w:r w:rsidRPr="00367373">
        <w:rPr>
          <w:rFonts w:ascii="Arial" w:hAnsi="Arial" w:cs="Arial"/>
          <w:color w:val="00B050"/>
          <w:sz w:val="24"/>
          <w:szCs w:val="24"/>
        </w:rPr>
        <w:t>0 days.</w:t>
      </w:r>
    </w:p>
    <w:p w14:paraId="4DBD0F3B" w14:textId="77777777" w:rsidR="00F47474" w:rsidRPr="00F47474" w:rsidRDefault="00F47474" w:rsidP="00F47474">
      <w:pPr>
        <w:kinsoku w:val="0"/>
        <w:overflowPunct w:val="0"/>
        <w:autoSpaceDE w:val="0"/>
        <w:autoSpaceDN w:val="0"/>
        <w:adjustRightInd w:val="0"/>
        <w:spacing w:after="0" w:line="240" w:lineRule="auto"/>
        <w:ind w:left="820"/>
        <w:outlineLvl w:val="0"/>
        <w:rPr>
          <w:rFonts w:ascii="Arial" w:hAnsi="Arial" w:cs="Arial"/>
          <w:sz w:val="24"/>
          <w:szCs w:val="24"/>
        </w:rPr>
      </w:pPr>
      <w:r w:rsidRPr="00F47474">
        <w:rPr>
          <w:rFonts w:ascii="Arial" w:hAnsi="Arial" w:cs="Arial"/>
          <w:b/>
          <w:bCs/>
          <w:spacing w:val="-1"/>
          <w:sz w:val="24"/>
          <w:szCs w:val="24"/>
        </w:rPr>
        <w:t>6.</w:t>
      </w:r>
      <w:r w:rsidRPr="00F47474">
        <w:rPr>
          <w:rFonts w:ascii="Arial" w:hAnsi="Arial" w:cs="Arial"/>
          <w:b/>
          <w:bCs/>
          <w:sz w:val="24"/>
          <w:szCs w:val="24"/>
        </w:rPr>
        <w:t xml:space="preserve"> </w:t>
      </w:r>
      <w:r w:rsidRPr="00F47474">
        <w:rPr>
          <w:rFonts w:ascii="Arial" w:hAnsi="Arial" w:cs="Arial"/>
          <w:b/>
          <w:bCs/>
          <w:spacing w:val="26"/>
          <w:sz w:val="24"/>
          <w:szCs w:val="24"/>
        </w:rPr>
        <w:t xml:space="preserve"> </w:t>
      </w:r>
      <w:r w:rsidRPr="00F47474">
        <w:rPr>
          <w:rFonts w:ascii="Arial" w:hAnsi="Arial" w:cs="Arial"/>
          <w:b/>
          <w:bCs/>
          <w:spacing w:val="-1"/>
          <w:sz w:val="24"/>
          <w:szCs w:val="24"/>
        </w:rPr>
        <w:t>Solid waste</w:t>
      </w:r>
      <w:r w:rsidRPr="00F47474">
        <w:rPr>
          <w:rFonts w:ascii="Arial" w:hAnsi="Arial" w:cs="Arial"/>
          <w:b/>
          <w:bCs/>
          <w:sz w:val="24"/>
          <w:szCs w:val="24"/>
        </w:rPr>
        <w:t xml:space="preserve"> </w:t>
      </w:r>
      <w:r w:rsidRPr="00F47474">
        <w:rPr>
          <w:rFonts w:ascii="Arial" w:hAnsi="Arial" w:cs="Arial"/>
          <w:b/>
          <w:bCs/>
          <w:spacing w:val="-1"/>
          <w:sz w:val="24"/>
          <w:szCs w:val="24"/>
        </w:rPr>
        <w:t>facilities</w:t>
      </w:r>
    </w:p>
    <w:p w14:paraId="68FE22C6" w14:textId="77777777" w:rsidR="00F47474" w:rsidRPr="00F47474" w:rsidRDefault="00F47474" w:rsidP="00F47474">
      <w:pPr>
        <w:kinsoku w:val="0"/>
        <w:overflowPunct w:val="0"/>
        <w:autoSpaceDE w:val="0"/>
        <w:autoSpaceDN w:val="0"/>
        <w:adjustRightInd w:val="0"/>
        <w:spacing w:before="59" w:after="0" w:line="240" w:lineRule="auto"/>
        <w:ind w:left="100"/>
        <w:jc w:val="both"/>
        <w:rPr>
          <w:rFonts w:ascii="Arial" w:hAnsi="Arial" w:cs="Arial"/>
          <w:sz w:val="24"/>
          <w:szCs w:val="24"/>
        </w:rPr>
      </w:pPr>
      <w:r w:rsidRPr="00F47474">
        <w:rPr>
          <w:rFonts w:ascii="Arial" w:hAnsi="Arial" w:cs="Arial"/>
          <w:sz w:val="24"/>
          <w:szCs w:val="24"/>
          <w:u w:val="single"/>
        </w:rPr>
        <w:t>Comment</w:t>
      </w:r>
    </w:p>
    <w:p w14:paraId="7888E5AF" w14:textId="77777777" w:rsidR="00F47474" w:rsidRPr="00F47474" w:rsidRDefault="00F47474" w:rsidP="00F47474">
      <w:pPr>
        <w:kinsoku w:val="0"/>
        <w:overflowPunct w:val="0"/>
        <w:autoSpaceDE w:val="0"/>
        <w:autoSpaceDN w:val="0"/>
        <w:adjustRightInd w:val="0"/>
        <w:spacing w:after="0" w:line="240" w:lineRule="auto"/>
        <w:ind w:left="100" w:right="119"/>
        <w:jc w:val="both"/>
        <w:rPr>
          <w:rFonts w:ascii="Arial" w:hAnsi="Arial" w:cs="Arial"/>
          <w:sz w:val="24"/>
          <w:szCs w:val="24"/>
        </w:rPr>
      </w:pPr>
      <w:r w:rsidRPr="00F47474">
        <w:rPr>
          <w:rFonts w:ascii="Arial" w:hAnsi="Arial" w:cs="Arial"/>
          <w:spacing w:val="-1"/>
          <w:sz w:val="24"/>
          <w:szCs w:val="24"/>
        </w:rPr>
        <w:t>The</w:t>
      </w:r>
      <w:r w:rsidRPr="00F47474">
        <w:rPr>
          <w:rFonts w:ascii="Arial" w:hAnsi="Arial" w:cs="Arial"/>
          <w:spacing w:val="22"/>
          <w:sz w:val="24"/>
          <w:szCs w:val="24"/>
        </w:rPr>
        <w:t xml:space="preserve"> </w:t>
      </w:r>
      <w:r w:rsidRPr="00F47474">
        <w:rPr>
          <w:rFonts w:ascii="Arial" w:hAnsi="Arial" w:cs="Arial"/>
          <w:spacing w:val="-1"/>
          <w:sz w:val="24"/>
          <w:szCs w:val="24"/>
        </w:rPr>
        <w:t>situation</w:t>
      </w:r>
      <w:r w:rsidRPr="00F47474">
        <w:rPr>
          <w:rFonts w:ascii="Arial" w:hAnsi="Arial" w:cs="Arial"/>
          <w:spacing w:val="22"/>
          <w:sz w:val="24"/>
          <w:szCs w:val="24"/>
        </w:rPr>
        <w:t xml:space="preserve"> </w:t>
      </w:r>
      <w:r w:rsidRPr="00F47474">
        <w:rPr>
          <w:rFonts w:ascii="Arial" w:hAnsi="Arial" w:cs="Arial"/>
          <w:spacing w:val="-1"/>
          <w:sz w:val="24"/>
          <w:szCs w:val="24"/>
        </w:rPr>
        <w:t>at</w:t>
      </w:r>
      <w:r w:rsidRPr="00F47474">
        <w:rPr>
          <w:rFonts w:ascii="Arial" w:hAnsi="Arial" w:cs="Arial"/>
          <w:spacing w:val="22"/>
          <w:sz w:val="24"/>
          <w:szCs w:val="24"/>
        </w:rPr>
        <w:t xml:space="preserve"> </w:t>
      </w:r>
      <w:r w:rsidRPr="00F47474">
        <w:rPr>
          <w:rFonts w:ascii="Arial" w:hAnsi="Arial" w:cs="Arial"/>
          <w:spacing w:val="-1"/>
          <w:sz w:val="24"/>
          <w:szCs w:val="24"/>
        </w:rPr>
        <w:t>the</w:t>
      </w:r>
      <w:r w:rsidRPr="00F47474">
        <w:rPr>
          <w:rFonts w:ascii="Arial" w:hAnsi="Arial" w:cs="Arial"/>
          <w:spacing w:val="22"/>
          <w:sz w:val="24"/>
          <w:szCs w:val="24"/>
        </w:rPr>
        <w:t xml:space="preserve"> </w:t>
      </w:r>
      <w:r w:rsidRPr="00F47474">
        <w:rPr>
          <w:rFonts w:ascii="Arial" w:hAnsi="Arial" w:cs="Arial"/>
          <w:spacing w:val="-1"/>
          <w:sz w:val="24"/>
          <w:szCs w:val="24"/>
        </w:rPr>
        <w:t>solid</w:t>
      </w:r>
      <w:r w:rsidRPr="00F47474">
        <w:rPr>
          <w:rFonts w:ascii="Arial" w:hAnsi="Arial" w:cs="Arial"/>
          <w:spacing w:val="22"/>
          <w:sz w:val="24"/>
          <w:szCs w:val="24"/>
        </w:rPr>
        <w:t xml:space="preserve"> </w:t>
      </w:r>
      <w:r w:rsidRPr="00F47474">
        <w:rPr>
          <w:rFonts w:ascii="Arial" w:hAnsi="Arial" w:cs="Arial"/>
          <w:spacing w:val="-1"/>
          <w:sz w:val="24"/>
          <w:szCs w:val="24"/>
        </w:rPr>
        <w:t>waste</w:t>
      </w:r>
      <w:r w:rsidRPr="00F47474">
        <w:rPr>
          <w:rFonts w:ascii="Arial" w:hAnsi="Arial" w:cs="Arial"/>
          <w:spacing w:val="22"/>
          <w:sz w:val="24"/>
          <w:szCs w:val="24"/>
        </w:rPr>
        <w:t xml:space="preserve"> </w:t>
      </w:r>
      <w:r w:rsidRPr="00F47474">
        <w:rPr>
          <w:rFonts w:ascii="Arial" w:hAnsi="Arial" w:cs="Arial"/>
          <w:spacing w:val="-1"/>
          <w:sz w:val="24"/>
          <w:szCs w:val="24"/>
        </w:rPr>
        <w:t>facility,</w:t>
      </w:r>
      <w:r w:rsidRPr="00F47474">
        <w:rPr>
          <w:rFonts w:ascii="Arial" w:hAnsi="Arial" w:cs="Arial"/>
          <w:spacing w:val="22"/>
          <w:sz w:val="24"/>
          <w:szCs w:val="24"/>
        </w:rPr>
        <w:t xml:space="preserve"> </w:t>
      </w:r>
      <w:r w:rsidRPr="00F47474">
        <w:rPr>
          <w:rFonts w:ascii="Arial" w:hAnsi="Arial" w:cs="Arial"/>
          <w:spacing w:val="-1"/>
          <w:sz w:val="24"/>
          <w:szCs w:val="24"/>
        </w:rPr>
        <w:t>as</w:t>
      </w:r>
      <w:r w:rsidRPr="00F47474">
        <w:rPr>
          <w:rFonts w:ascii="Arial" w:hAnsi="Arial" w:cs="Arial"/>
          <w:spacing w:val="22"/>
          <w:sz w:val="24"/>
          <w:szCs w:val="24"/>
        </w:rPr>
        <w:t xml:space="preserve"> </w:t>
      </w:r>
      <w:r w:rsidRPr="00F47474">
        <w:rPr>
          <w:rFonts w:ascii="Arial" w:hAnsi="Arial" w:cs="Arial"/>
          <w:spacing w:val="-1"/>
          <w:sz w:val="24"/>
          <w:szCs w:val="24"/>
        </w:rPr>
        <w:t>described</w:t>
      </w:r>
      <w:r w:rsidRPr="00F47474">
        <w:rPr>
          <w:rFonts w:ascii="Arial" w:hAnsi="Arial" w:cs="Arial"/>
          <w:spacing w:val="22"/>
          <w:sz w:val="24"/>
          <w:szCs w:val="24"/>
        </w:rPr>
        <w:t xml:space="preserve"> </w:t>
      </w:r>
      <w:r w:rsidRPr="00F47474">
        <w:rPr>
          <w:rFonts w:ascii="Arial" w:hAnsi="Arial" w:cs="Arial"/>
          <w:spacing w:val="-1"/>
          <w:sz w:val="24"/>
          <w:szCs w:val="24"/>
        </w:rPr>
        <w:t>in</w:t>
      </w:r>
      <w:r w:rsidRPr="00F47474">
        <w:rPr>
          <w:rFonts w:ascii="Arial" w:hAnsi="Arial" w:cs="Arial"/>
          <w:spacing w:val="22"/>
          <w:sz w:val="24"/>
          <w:szCs w:val="24"/>
        </w:rPr>
        <w:t xml:space="preserve"> </w:t>
      </w:r>
      <w:r w:rsidRPr="00F47474">
        <w:rPr>
          <w:rFonts w:ascii="Arial" w:hAnsi="Arial" w:cs="Arial"/>
          <w:spacing w:val="-1"/>
          <w:sz w:val="24"/>
          <w:szCs w:val="24"/>
        </w:rPr>
        <w:t>the</w:t>
      </w:r>
      <w:r w:rsidRPr="00F47474">
        <w:rPr>
          <w:rFonts w:ascii="Arial" w:hAnsi="Arial" w:cs="Arial"/>
          <w:spacing w:val="22"/>
          <w:sz w:val="24"/>
          <w:szCs w:val="24"/>
        </w:rPr>
        <w:t xml:space="preserve"> </w:t>
      </w:r>
      <w:r w:rsidRPr="00F47474">
        <w:rPr>
          <w:rFonts w:ascii="Arial" w:hAnsi="Arial" w:cs="Arial"/>
          <w:spacing w:val="-1"/>
          <w:sz w:val="24"/>
          <w:szCs w:val="24"/>
        </w:rPr>
        <w:t>inspection</w:t>
      </w:r>
      <w:r w:rsidRPr="00F47474">
        <w:rPr>
          <w:rFonts w:ascii="Arial" w:hAnsi="Arial" w:cs="Arial"/>
          <w:spacing w:val="22"/>
          <w:sz w:val="24"/>
          <w:szCs w:val="24"/>
        </w:rPr>
        <w:t xml:space="preserve"> </w:t>
      </w:r>
      <w:r w:rsidRPr="00F47474">
        <w:rPr>
          <w:rFonts w:ascii="Arial" w:hAnsi="Arial" w:cs="Arial"/>
          <w:spacing w:val="-1"/>
          <w:sz w:val="24"/>
          <w:szCs w:val="24"/>
        </w:rPr>
        <w:t>reports,</w:t>
      </w:r>
      <w:r w:rsidRPr="00F47474">
        <w:rPr>
          <w:rFonts w:ascii="Arial" w:hAnsi="Arial" w:cs="Arial"/>
          <w:spacing w:val="22"/>
          <w:sz w:val="24"/>
          <w:szCs w:val="24"/>
        </w:rPr>
        <w:t xml:space="preserve"> </w:t>
      </w:r>
      <w:r w:rsidRPr="00F47474">
        <w:rPr>
          <w:rFonts w:ascii="Arial" w:hAnsi="Arial" w:cs="Arial"/>
          <w:spacing w:val="-1"/>
          <w:sz w:val="24"/>
          <w:szCs w:val="24"/>
        </w:rPr>
        <w:t>is</w:t>
      </w:r>
      <w:r w:rsidRPr="00F47474">
        <w:rPr>
          <w:rFonts w:ascii="Arial" w:hAnsi="Arial" w:cs="Arial"/>
          <w:spacing w:val="22"/>
          <w:sz w:val="24"/>
          <w:szCs w:val="24"/>
        </w:rPr>
        <w:t xml:space="preserve"> </w:t>
      </w:r>
      <w:r w:rsidRPr="00F47474">
        <w:rPr>
          <w:rFonts w:ascii="Arial" w:hAnsi="Arial" w:cs="Arial"/>
          <w:spacing w:val="-1"/>
          <w:sz w:val="24"/>
          <w:szCs w:val="24"/>
        </w:rPr>
        <w:t>poor.</w:t>
      </w:r>
      <w:r w:rsidRPr="00F47474">
        <w:rPr>
          <w:rFonts w:ascii="Arial" w:hAnsi="Arial" w:cs="Arial"/>
          <w:spacing w:val="32"/>
          <w:sz w:val="24"/>
          <w:szCs w:val="24"/>
        </w:rPr>
        <w:t xml:space="preserve"> </w:t>
      </w:r>
      <w:r w:rsidRPr="00F47474">
        <w:rPr>
          <w:rFonts w:ascii="Arial" w:hAnsi="Arial" w:cs="Arial"/>
          <w:spacing w:val="-1"/>
          <w:sz w:val="24"/>
          <w:szCs w:val="24"/>
        </w:rPr>
        <w:t>Comments</w:t>
      </w:r>
      <w:r w:rsidRPr="00F47474">
        <w:rPr>
          <w:rFonts w:ascii="Arial" w:hAnsi="Arial" w:cs="Arial"/>
          <w:sz w:val="24"/>
          <w:szCs w:val="24"/>
        </w:rPr>
        <w:t xml:space="preserve"> </w:t>
      </w:r>
      <w:r w:rsidRPr="00F47474">
        <w:rPr>
          <w:rFonts w:ascii="Arial" w:hAnsi="Arial" w:cs="Arial"/>
          <w:spacing w:val="-1"/>
          <w:sz w:val="24"/>
          <w:szCs w:val="24"/>
        </w:rPr>
        <w:t>from</w:t>
      </w:r>
      <w:r w:rsidRPr="00F47474">
        <w:rPr>
          <w:rFonts w:ascii="Arial" w:hAnsi="Arial" w:cs="Arial"/>
          <w:sz w:val="24"/>
          <w:szCs w:val="24"/>
        </w:rPr>
        <w:t xml:space="preserve"> </w:t>
      </w:r>
      <w:r w:rsidRPr="00F47474">
        <w:rPr>
          <w:rFonts w:ascii="Arial" w:hAnsi="Arial" w:cs="Arial"/>
          <w:spacing w:val="-1"/>
          <w:sz w:val="24"/>
          <w:szCs w:val="24"/>
        </w:rPr>
        <w:t>2018</w:t>
      </w:r>
      <w:r w:rsidRPr="00F47474">
        <w:rPr>
          <w:rFonts w:ascii="Arial" w:hAnsi="Arial" w:cs="Arial"/>
          <w:sz w:val="24"/>
          <w:szCs w:val="24"/>
        </w:rPr>
        <w:t xml:space="preserve"> </w:t>
      </w:r>
      <w:r w:rsidRPr="00F47474">
        <w:rPr>
          <w:rFonts w:ascii="Arial" w:hAnsi="Arial" w:cs="Arial"/>
          <w:spacing w:val="-1"/>
          <w:sz w:val="24"/>
          <w:szCs w:val="24"/>
        </w:rPr>
        <w:t>and</w:t>
      </w:r>
      <w:r w:rsidRPr="00F47474">
        <w:rPr>
          <w:rFonts w:ascii="Arial" w:hAnsi="Arial" w:cs="Arial"/>
          <w:sz w:val="24"/>
          <w:szCs w:val="24"/>
        </w:rPr>
        <w:t xml:space="preserve"> </w:t>
      </w:r>
      <w:proofErr w:type="gramStart"/>
      <w:r w:rsidRPr="00F47474">
        <w:rPr>
          <w:rFonts w:ascii="Arial" w:hAnsi="Arial" w:cs="Arial"/>
          <w:spacing w:val="-1"/>
          <w:sz w:val="24"/>
          <w:szCs w:val="24"/>
        </w:rPr>
        <w:t>2019</w:t>
      </w:r>
      <w:r w:rsidRPr="00F47474">
        <w:rPr>
          <w:rFonts w:ascii="Arial" w:hAnsi="Arial" w:cs="Arial"/>
          <w:sz w:val="24"/>
          <w:szCs w:val="24"/>
        </w:rPr>
        <w:t xml:space="preserve">  </w:t>
      </w:r>
      <w:r w:rsidRPr="00F47474">
        <w:rPr>
          <w:rFonts w:ascii="Arial" w:hAnsi="Arial" w:cs="Arial"/>
          <w:spacing w:val="-1"/>
          <w:sz w:val="24"/>
          <w:szCs w:val="24"/>
        </w:rPr>
        <w:t>include</w:t>
      </w:r>
      <w:proofErr w:type="gramEnd"/>
      <w:r w:rsidRPr="00F47474">
        <w:rPr>
          <w:rFonts w:ascii="Arial" w:hAnsi="Arial" w:cs="Arial"/>
          <w:spacing w:val="-1"/>
          <w:sz w:val="24"/>
          <w:szCs w:val="24"/>
        </w:rPr>
        <w:t>:</w:t>
      </w:r>
    </w:p>
    <w:p w14:paraId="36E07006"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5B365CFC" w14:textId="77777777" w:rsidR="00F47474" w:rsidRPr="00F47474" w:rsidRDefault="00F47474" w:rsidP="00F47474">
      <w:pPr>
        <w:kinsoku w:val="0"/>
        <w:overflowPunct w:val="0"/>
        <w:autoSpaceDE w:val="0"/>
        <w:autoSpaceDN w:val="0"/>
        <w:adjustRightInd w:val="0"/>
        <w:spacing w:before="168" w:after="0" w:line="240" w:lineRule="auto"/>
        <w:ind w:left="100"/>
        <w:rPr>
          <w:rFonts w:ascii="Arial" w:hAnsi="Arial" w:cs="Arial"/>
          <w:sz w:val="20"/>
          <w:szCs w:val="20"/>
        </w:rPr>
      </w:pPr>
      <w:r w:rsidRPr="00F47474">
        <w:rPr>
          <w:rFonts w:ascii="Times New Roman" w:hAnsi="Times New Roman" w:cs="Times New Roman"/>
          <w:spacing w:val="-1"/>
          <w:sz w:val="16"/>
          <w:szCs w:val="16"/>
        </w:rPr>
        <w:t xml:space="preserve">IQALUIT#1285056 </w:t>
      </w:r>
      <w:r w:rsidRPr="00F47474">
        <w:rPr>
          <w:rFonts w:ascii="Times New Roman" w:hAnsi="Times New Roman" w:cs="Times New Roman"/>
          <w:sz w:val="16"/>
          <w:szCs w:val="16"/>
        </w:rPr>
        <w:t xml:space="preserve">– v2                                                                                                                                                                                             </w:t>
      </w:r>
      <w:r w:rsidRPr="00F47474">
        <w:rPr>
          <w:rFonts w:ascii="Times New Roman" w:hAnsi="Times New Roman" w:cs="Times New Roman"/>
          <w:spacing w:val="24"/>
          <w:sz w:val="16"/>
          <w:szCs w:val="16"/>
        </w:rPr>
        <w:t xml:space="preserve"> </w:t>
      </w:r>
      <w:r w:rsidRPr="00F47474">
        <w:rPr>
          <w:rFonts w:ascii="Arial" w:hAnsi="Arial" w:cs="Arial"/>
          <w:sz w:val="20"/>
          <w:szCs w:val="20"/>
        </w:rPr>
        <w:t>4</w:t>
      </w:r>
    </w:p>
    <w:p w14:paraId="4F9A2256" w14:textId="77777777" w:rsidR="00F47474" w:rsidRPr="00F47474" w:rsidRDefault="00F47474" w:rsidP="00F47474">
      <w:pPr>
        <w:kinsoku w:val="0"/>
        <w:overflowPunct w:val="0"/>
        <w:autoSpaceDE w:val="0"/>
        <w:autoSpaceDN w:val="0"/>
        <w:adjustRightInd w:val="0"/>
        <w:spacing w:before="168" w:after="0" w:line="240" w:lineRule="auto"/>
        <w:ind w:left="100"/>
        <w:rPr>
          <w:rFonts w:ascii="Arial" w:hAnsi="Arial" w:cs="Arial"/>
          <w:sz w:val="20"/>
          <w:szCs w:val="20"/>
        </w:rPr>
        <w:sectPr w:rsidR="00F47474" w:rsidRPr="00F47474">
          <w:type w:val="continuous"/>
          <w:pgSz w:w="12240" w:h="15840"/>
          <w:pgMar w:top="620" w:right="1320" w:bottom="280" w:left="1340" w:header="720" w:footer="720" w:gutter="0"/>
          <w:cols w:space="720" w:equalWidth="0">
            <w:col w:w="9580"/>
          </w:cols>
          <w:noEndnote/>
        </w:sectPr>
      </w:pPr>
    </w:p>
    <w:p w14:paraId="67242192"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7028C031" w14:textId="77777777" w:rsidR="00F47474" w:rsidRPr="00F47474" w:rsidRDefault="00F47474" w:rsidP="00F47474">
      <w:pPr>
        <w:numPr>
          <w:ilvl w:val="0"/>
          <w:numId w:val="2"/>
        </w:numPr>
        <w:tabs>
          <w:tab w:val="left" w:pos="840"/>
        </w:tabs>
        <w:kinsoku w:val="0"/>
        <w:overflowPunct w:val="0"/>
        <w:autoSpaceDE w:val="0"/>
        <w:autoSpaceDN w:val="0"/>
        <w:adjustRightInd w:val="0"/>
        <w:spacing w:before="16" w:after="0" w:line="239" w:lineRule="auto"/>
        <w:ind w:right="117"/>
        <w:jc w:val="both"/>
        <w:rPr>
          <w:rFonts w:ascii="Arial" w:hAnsi="Arial" w:cs="Arial"/>
          <w:sz w:val="24"/>
          <w:szCs w:val="24"/>
        </w:rPr>
      </w:pPr>
      <w:r w:rsidRPr="00F47474">
        <w:rPr>
          <w:rFonts w:ascii="Arial" w:hAnsi="Arial" w:cs="Arial"/>
          <w:i/>
          <w:iCs/>
          <w:spacing w:val="-1"/>
          <w:sz w:val="24"/>
          <w:szCs w:val="24"/>
        </w:rPr>
        <w:t>The</w:t>
      </w:r>
      <w:r w:rsidRPr="00F47474">
        <w:rPr>
          <w:rFonts w:ascii="Arial" w:hAnsi="Arial" w:cs="Arial"/>
          <w:i/>
          <w:iCs/>
          <w:spacing w:val="24"/>
          <w:sz w:val="24"/>
          <w:szCs w:val="24"/>
        </w:rPr>
        <w:t xml:space="preserve"> </w:t>
      </w:r>
      <w:r w:rsidRPr="00F47474">
        <w:rPr>
          <w:rFonts w:ascii="Arial" w:hAnsi="Arial" w:cs="Arial"/>
          <w:i/>
          <w:iCs/>
          <w:spacing w:val="-1"/>
          <w:sz w:val="24"/>
          <w:szCs w:val="24"/>
        </w:rPr>
        <w:t>Burn</w:t>
      </w:r>
      <w:r w:rsidRPr="00F47474">
        <w:rPr>
          <w:rFonts w:ascii="Arial" w:hAnsi="Arial" w:cs="Arial"/>
          <w:i/>
          <w:iCs/>
          <w:spacing w:val="24"/>
          <w:sz w:val="24"/>
          <w:szCs w:val="24"/>
        </w:rPr>
        <w:t xml:space="preserve"> </w:t>
      </w:r>
      <w:r w:rsidRPr="00F47474">
        <w:rPr>
          <w:rFonts w:ascii="Arial" w:hAnsi="Arial" w:cs="Arial"/>
          <w:i/>
          <w:iCs/>
          <w:spacing w:val="-1"/>
          <w:sz w:val="24"/>
          <w:szCs w:val="24"/>
        </w:rPr>
        <w:t>and</w:t>
      </w:r>
      <w:r w:rsidRPr="00F47474">
        <w:rPr>
          <w:rFonts w:ascii="Arial" w:hAnsi="Arial" w:cs="Arial"/>
          <w:i/>
          <w:iCs/>
          <w:spacing w:val="24"/>
          <w:sz w:val="24"/>
          <w:szCs w:val="24"/>
        </w:rPr>
        <w:t xml:space="preserve"> </w:t>
      </w:r>
      <w:r w:rsidRPr="00F47474">
        <w:rPr>
          <w:rFonts w:ascii="Arial" w:hAnsi="Arial" w:cs="Arial"/>
          <w:i/>
          <w:iCs/>
          <w:spacing w:val="-1"/>
          <w:sz w:val="24"/>
          <w:szCs w:val="24"/>
        </w:rPr>
        <w:t>Cap</w:t>
      </w:r>
      <w:r w:rsidRPr="00F47474">
        <w:rPr>
          <w:rFonts w:ascii="Arial" w:hAnsi="Arial" w:cs="Arial"/>
          <w:i/>
          <w:iCs/>
          <w:spacing w:val="24"/>
          <w:sz w:val="24"/>
          <w:szCs w:val="24"/>
        </w:rPr>
        <w:t xml:space="preserve"> </w:t>
      </w:r>
      <w:r w:rsidRPr="00F47474">
        <w:rPr>
          <w:rFonts w:ascii="Arial" w:hAnsi="Arial" w:cs="Arial"/>
          <w:i/>
          <w:iCs/>
          <w:spacing w:val="-1"/>
          <w:sz w:val="24"/>
          <w:szCs w:val="24"/>
        </w:rPr>
        <w:t>area</w:t>
      </w:r>
      <w:r w:rsidRPr="00F47474">
        <w:rPr>
          <w:rFonts w:ascii="Arial" w:hAnsi="Arial" w:cs="Arial"/>
          <w:i/>
          <w:iCs/>
          <w:spacing w:val="24"/>
          <w:sz w:val="24"/>
          <w:szCs w:val="24"/>
        </w:rPr>
        <w:t xml:space="preserve"> </w:t>
      </w:r>
      <w:r w:rsidRPr="00F47474">
        <w:rPr>
          <w:rFonts w:ascii="Arial" w:hAnsi="Arial" w:cs="Arial"/>
          <w:i/>
          <w:iCs/>
          <w:spacing w:val="-1"/>
          <w:sz w:val="24"/>
          <w:szCs w:val="24"/>
        </w:rPr>
        <w:t>used</w:t>
      </w:r>
      <w:r w:rsidRPr="00F47474">
        <w:rPr>
          <w:rFonts w:ascii="Arial" w:hAnsi="Arial" w:cs="Arial"/>
          <w:i/>
          <w:iCs/>
          <w:spacing w:val="24"/>
          <w:sz w:val="24"/>
          <w:szCs w:val="24"/>
        </w:rPr>
        <w:t xml:space="preserve"> </w:t>
      </w:r>
      <w:r w:rsidRPr="00F47474">
        <w:rPr>
          <w:rFonts w:ascii="Arial" w:hAnsi="Arial" w:cs="Arial"/>
          <w:i/>
          <w:iCs/>
          <w:spacing w:val="-1"/>
          <w:sz w:val="24"/>
          <w:szCs w:val="24"/>
        </w:rPr>
        <w:t>to</w:t>
      </w:r>
      <w:r w:rsidRPr="00F47474">
        <w:rPr>
          <w:rFonts w:ascii="Arial" w:hAnsi="Arial" w:cs="Arial"/>
          <w:i/>
          <w:iCs/>
          <w:spacing w:val="24"/>
          <w:sz w:val="24"/>
          <w:szCs w:val="24"/>
        </w:rPr>
        <w:t xml:space="preserve"> </w:t>
      </w:r>
      <w:r w:rsidRPr="00F47474">
        <w:rPr>
          <w:rFonts w:ascii="Arial" w:hAnsi="Arial" w:cs="Arial"/>
          <w:i/>
          <w:iCs/>
          <w:spacing w:val="-1"/>
          <w:sz w:val="24"/>
          <w:szCs w:val="24"/>
        </w:rPr>
        <w:t>have</w:t>
      </w:r>
      <w:r w:rsidRPr="00F47474">
        <w:rPr>
          <w:rFonts w:ascii="Arial" w:hAnsi="Arial" w:cs="Arial"/>
          <w:i/>
          <w:iCs/>
          <w:spacing w:val="24"/>
          <w:sz w:val="24"/>
          <w:szCs w:val="24"/>
        </w:rPr>
        <w:t xml:space="preserve"> </w:t>
      </w:r>
      <w:r w:rsidRPr="00F47474">
        <w:rPr>
          <w:rFonts w:ascii="Arial" w:hAnsi="Arial" w:cs="Arial"/>
          <w:i/>
          <w:iCs/>
          <w:sz w:val="24"/>
          <w:szCs w:val="24"/>
        </w:rPr>
        <w:t>a</w:t>
      </w:r>
      <w:r w:rsidRPr="00F47474">
        <w:rPr>
          <w:rFonts w:ascii="Arial" w:hAnsi="Arial" w:cs="Arial"/>
          <w:i/>
          <w:iCs/>
          <w:spacing w:val="24"/>
          <w:sz w:val="24"/>
          <w:szCs w:val="24"/>
        </w:rPr>
        <w:t xml:space="preserve"> </w:t>
      </w:r>
      <w:r w:rsidRPr="00F47474">
        <w:rPr>
          <w:rFonts w:ascii="Arial" w:hAnsi="Arial" w:cs="Arial"/>
          <w:i/>
          <w:iCs/>
          <w:sz w:val="24"/>
          <w:szCs w:val="24"/>
        </w:rPr>
        <w:t>burn</w:t>
      </w:r>
      <w:r w:rsidRPr="00F47474">
        <w:rPr>
          <w:rFonts w:ascii="Arial" w:hAnsi="Arial" w:cs="Arial"/>
          <w:i/>
          <w:iCs/>
          <w:spacing w:val="24"/>
          <w:sz w:val="24"/>
          <w:szCs w:val="24"/>
        </w:rPr>
        <w:t xml:space="preserve"> </w:t>
      </w:r>
      <w:r w:rsidRPr="00F47474">
        <w:rPr>
          <w:rFonts w:ascii="Arial" w:hAnsi="Arial" w:cs="Arial"/>
          <w:i/>
          <w:iCs/>
          <w:sz w:val="24"/>
          <w:szCs w:val="24"/>
        </w:rPr>
        <w:t>cage.</w:t>
      </w:r>
      <w:r w:rsidRPr="00F47474">
        <w:rPr>
          <w:rFonts w:ascii="Arial" w:hAnsi="Arial" w:cs="Arial"/>
          <w:i/>
          <w:iCs/>
          <w:spacing w:val="24"/>
          <w:sz w:val="24"/>
          <w:szCs w:val="24"/>
        </w:rPr>
        <w:t xml:space="preserve"> </w:t>
      </w:r>
      <w:r w:rsidRPr="00F47474">
        <w:rPr>
          <w:rFonts w:ascii="Arial" w:hAnsi="Arial" w:cs="Arial"/>
          <w:i/>
          <w:iCs/>
          <w:sz w:val="24"/>
          <w:szCs w:val="24"/>
        </w:rPr>
        <w:t>It</w:t>
      </w:r>
      <w:r w:rsidRPr="00F47474">
        <w:rPr>
          <w:rFonts w:ascii="Arial" w:hAnsi="Arial" w:cs="Arial"/>
          <w:i/>
          <w:iCs/>
          <w:spacing w:val="24"/>
          <w:sz w:val="24"/>
          <w:szCs w:val="24"/>
        </w:rPr>
        <w:t xml:space="preserve"> </w:t>
      </w:r>
      <w:r w:rsidRPr="00F47474">
        <w:rPr>
          <w:rFonts w:ascii="Arial" w:hAnsi="Arial" w:cs="Arial"/>
          <w:i/>
          <w:iCs/>
          <w:sz w:val="24"/>
          <w:szCs w:val="24"/>
        </w:rPr>
        <w:t>was</w:t>
      </w:r>
      <w:r w:rsidRPr="00F47474">
        <w:rPr>
          <w:rFonts w:ascii="Arial" w:hAnsi="Arial" w:cs="Arial"/>
          <w:i/>
          <w:iCs/>
          <w:spacing w:val="24"/>
          <w:sz w:val="24"/>
          <w:szCs w:val="24"/>
        </w:rPr>
        <w:t xml:space="preserve"> </w:t>
      </w:r>
      <w:r w:rsidRPr="00F47474">
        <w:rPr>
          <w:rFonts w:ascii="Arial" w:hAnsi="Arial" w:cs="Arial"/>
          <w:i/>
          <w:iCs/>
          <w:sz w:val="24"/>
          <w:szCs w:val="24"/>
        </w:rPr>
        <w:t>demolished</w:t>
      </w:r>
      <w:r w:rsidRPr="00F47474">
        <w:rPr>
          <w:rFonts w:ascii="Arial" w:hAnsi="Arial" w:cs="Arial"/>
          <w:i/>
          <w:iCs/>
          <w:spacing w:val="24"/>
          <w:sz w:val="24"/>
          <w:szCs w:val="24"/>
        </w:rPr>
        <w:t xml:space="preserve"> </w:t>
      </w:r>
      <w:r w:rsidRPr="00F47474">
        <w:rPr>
          <w:rFonts w:ascii="Arial" w:hAnsi="Arial" w:cs="Arial"/>
          <w:i/>
          <w:iCs/>
          <w:sz w:val="24"/>
          <w:szCs w:val="24"/>
        </w:rPr>
        <w:t>over</w:t>
      </w:r>
      <w:r w:rsidRPr="00F47474">
        <w:rPr>
          <w:rFonts w:ascii="Arial" w:hAnsi="Arial" w:cs="Arial"/>
          <w:i/>
          <w:iCs/>
          <w:spacing w:val="24"/>
          <w:sz w:val="24"/>
          <w:szCs w:val="24"/>
        </w:rPr>
        <w:t xml:space="preserve"> </w:t>
      </w:r>
      <w:r w:rsidRPr="00F47474">
        <w:rPr>
          <w:rFonts w:ascii="Arial" w:hAnsi="Arial" w:cs="Arial"/>
          <w:i/>
          <w:iCs/>
          <w:sz w:val="24"/>
          <w:szCs w:val="24"/>
        </w:rPr>
        <w:t>the</w:t>
      </w:r>
      <w:r w:rsidRPr="00F47474">
        <w:rPr>
          <w:rFonts w:ascii="Arial" w:hAnsi="Arial" w:cs="Arial"/>
          <w:i/>
          <w:iCs/>
          <w:spacing w:val="30"/>
          <w:sz w:val="24"/>
          <w:szCs w:val="24"/>
        </w:rPr>
        <w:t xml:space="preserve"> </w:t>
      </w:r>
      <w:r w:rsidRPr="00F47474">
        <w:rPr>
          <w:rFonts w:ascii="Arial" w:hAnsi="Arial" w:cs="Arial"/>
          <w:i/>
          <w:iCs/>
          <w:spacing w:val="-1"/>
          <w:sz w:val="24"/>
          <w:szCs w:val="24"/>
        </w:rPr>
        <w:t>year</w:t>
      </w:r>
      <w:r w:rsidRPr="00F47474">
        <w:rPr>
          <w:rFonts w:ascii="Arial" w:hAnsi="Arial" w:cs="Arial"/>
          <w:i/>
          <w:iCs/>
          <w:spacing w:val="9"/>
          <w:sz w:val="24"/>
          <w:szCs w:val="24"/>
        </w:rPr>
        <w:t xml:space="preserve"> </w:t>
      </w:r>
      <w:r w:rsidRPr="00F47474">
        <w:rPr>
          <w:rFonts w:ascii="Arial" w:hAnsi="Arial" w:cs="Arial"/>
          <w:i/>
          <w:iCs/>
          <w:spacing w:val="-1"/>
          <w:sz w:val="24"/>
          <w:szCs w:val="24"/>
        </w:rPr>
        <w:t>as</w:t>
      </w:r>
      <w:r w:rsidRPr="00F47474">
        <w:rPr>
          <w:rFonts w:ascii="Arial" w:hAnsi="Arial" w:cs="Arial"/>
          <w:i/>
          <w:iCs/>
          <w:spacing w:val="9"/>
          <w:sz w:val="24"/>
          <w:szCs w:val="24"/>
        </w:rPr>
        <w:t xml:space="preserve"> </w:t>
      </w:r>
      <w:r w:rsidRPr="00F47474">
        <w:rPr>
          <w:rFonts w:ascii="Arial" w:hAnsi="Arial" w:cs="Arial"/>
          <w:i/>
          <w:iCs/>
          <w:spacing w:val="-1"/>
          <w:sz w:val="24"/>
          <w:szCs w:val="24"/>
        </w:rPr>
        <w:t>the</w:t>
      </w:r>
      <w:r w:rsidRPr="00F47474">
        <w:rPr>
          <w:rFonts w:ascii="Arial" w:hAnsi="Arial" w:cs="Arial"/>
          <w:i/>
          <w:iCs/>
          <w:spacing w:val="9"/>
          <w:sz w:val="24"/>
          <w:szCs w:val="24"/>
        </w:rPr>
        <w:t xml:space="preserve"> </w:t>
      </w:r>
      <w:r w:rsidRPr="00F47474">
        <w:rPr>
          <w:rFonts w:ascii="Arial" w:hAnsi="Arial" w:cs="Arial"/>
          <w:i/>
          <w:iCs/>
          <w:spacing w:val="-1"/>
          <w:sz w:val="24"/>
          <w:szCs w:val="24"/>
        </w:rPr>
        <w:t>roof</w:t>
      </w:r>
      <w:r w:rsidRPr="00F47474">
        <w:rPr>
          <w:rFonts w:ascii="Arial" w:hAnsi="Arial" w:cs="Arial"/>
          <w:i/>
          <w:iCs/>
          <w:spacing w:val="9"/>
          <w:sz w:val="24"/>
          <w:szCs w:val="24"/>
        </w:rPr>
        <w:t xml:space="preserve"> </w:t>
      </w:r>
      <w:r w:rsidRPr="00F47474">
        <w:rPr>
          <w:rFonts w:ascii="Arial" w:hAnsi="Arial" w:cs="Arial"/>
          <w:i/>
          <w:iCs/>
          <w:spacing w:val="-1"/>
          <w:sz w:val="24"/>
          <w:szCs w:val="24"/>
        </w:rPr>
        <w:t>collapse,</w:t>
      </w:r>
      <w:r w:rsidRPr="00F47474">
        <w:rPr>
          <w:rFonts w:ascii="Arial" w:hAnsi="Arial" w:cs="Arial"/>
          <w:i/>
          <w:iCs/>
          <w:spacing w:val="9"/>
          <w:sz w:val="24"/>
          <w:szCs w:val="24"/>
        </w:rPr>
        <w:t xml:space="preserve"> </w:t>
      </w:r>
      <w:r w:rsidRPr="00F47474">
        <w:rPr>
          <w:rFonts w:ascii="Arial" w:hAnsi="Arial" w:cs="Arial"/>
          <w:i/>
          <w:iCs/>
          <w:spacing w:val="-1"/>
          <w:sz w:val="24"/>
          <w:szCs w:val="24"/>
        </w:rPr>
        <w:t>causing</w:t>
      </w:r>
      <w:r w:rsidRPr="00F47474">
        <w:rPr>
          <w:rFonts w:ascii="Arial" w:hAnsi="Arial" w:cs="Arial"/>
          <w:i/>
          <w:iCs/>
          <w:spacing w:val="9"/>
          <w:sz w:val="24"/>
          <w:szCs w:val="24"/>
        </w:rPr>
        <w:t xml:space="preserve"> </w:t>
      </w:r>
      <w:r w:rsidRPr="00F47474">
        <w:rPr>
          <w:rFonts w:ascii="Arial" w:hAnsi="Arial" w:cs="Arial"/>
          <w:i/>
          <w:iCs/>
          <w:sz w:val="24"/>
          <w:szCs w:val="24"/>
        </w:rPr>
        <w:t>a</w:t>
      </w:r>
      <w:r w:rsidRPr="00F47474">
        <w:rPr>
          <w:rFonts w:ascii="Arial" w:hAnsi="Arial" w:cs="Arial"/>
          <w:i/>
          <w:iCs/>
          <w:spacing w:val="11"/>
          <w:sz w:val="24"/>
          <w:szCs w:val="24"/>
        </w:rPr>
        <w:t xml:space="preserve"> </w:t>
      </w:r>
      <w:r w:rsidRPr="00F47474">
        <w:rPr>
          <w:rFonts w:ascii="Arial" w:hAnsi="Arial" w:cs="Arial"/>
          <w:i/>
          <w:iCs/>
          <w:sz w:val="24"/>
          <w:szCs w:val="24"/>
        </w:rPr>
        <w:t>health</w:t>
      </w:r>
      <w:r w:rsidRPr="00F47474">
        <w:rPr>
          <w:rFonts w:ascii="Arial" w:hAnsi="Arial" w:cs="Arial"/>
          <w:i/>
          <w:iCs/>
          <w:spacing w:val="9"/>
          <w:sz w:val="24"/>
          <w:szCs w:val="24"/>
        </w:rPr>
        <w:t xml:space="preserve"> </w:t>
      </w:r>
      <w:r w:rsidRPr="00F47474">
        <w:rPr>
          <w:rFonts w:ascii="Arial" w:hAnsi="Arial" w:cs="Arial"/>
          <w:i/>
          <w:iCs/>
          <w:sz w:val="24"/>
          <w:szCs w:val="24"/>
        </w:rPr>
        <w:t>and</w:t>
      </w:r>
      <w:r w:rsidRPr="00F47474">
        <w:rPr>
          <w:rFonts w:ascii="Arial" w:hAnsi="Arial" w:cs="Arial"/>
          <w:i/>
          <w:iCs/>
          <w:spacing w:val="9"/>
          <w:sz w:val="24"/>
          <w:szCs w:val="24"/>
        </w:rPr>
        <w:t xml:space="preserve"> </w:t>
      </w:r>
      <w:r w:rsidRPr="00F47474">
        <w:rPr>
          <w:rFonts w:ascii="Arial" w:hAnsi="Arial" w:cs="Arial"/>
          <w:i/>
          <w:iCs/>
          <w:sz w:val="24"/>
          <w:szCs w:val="24"/>
        </w:rPr>
        <w:t>safety</w:t>
      </w:r>
      <w:r w:rsidRPr="00F47474">
        <w:rPr>
          <w:rFonts w:ascii="Arial" w:hAnsi="Arial" w:cs="Arial"/>
          <w:i/>
          <w:iCs/>
          <w:spacing w:val="9"/>
          <w:sz w:val="24"/>
          <w:szCs w:val="24"/>
        </w:rPr>
        <w:t xml:space="preserve"> </w:t>
      </w:r>
      <w:r w:rsidRPr="00F47474">
        <w:rPr>
          <w:rFonts w:ascii="Arial" w:hAnsi="Arial" w:cs="Arial"/>
          <w:i/>
          <w:iCs/>
          <w:sz w:val="24"/>
          <w:szCs w:val="24"/>
        </w:rPr>
        <w:t>concern.</w:t>
      </w:r>
      <w:r w:rsidRPr="00F47474">
        <w:rPr>
          <w:rFonts w:ascii="Arial" w:hAnsi="Arial" w:cs="Arial"/>
          <w:i/>
          <w:iCs/>
          <w:spacing w:val="9"/>
          <w:sz w:val="24"/>
          <w:szCs w:val="24"/>
        </w:rPr>
        <w:t xml:space="preserve"> </w:t>
      </w:r>
      <w:r w:rsidRPr="00F47474">
        <w:rPr>
          <w:rFonts w:ascii="Arial" w:hAnsi="Arial" w:cs="Arial"/>
          <w:i/>
          <w:iCs/>
          <w:sz w:val="24"/>
          <w:szCs w:val="24"/>
        </w:rPr>
        <w:t>Since</w:t>
      </w:r>
      <w:r w:rsidRPr="00F47474">
        <w:rPr>
          <w:rFonts w:ascii="Arial" w:hAnsi="Arial" w:cs="Arial"/>
          <w:i/>
          <w:iCs/>
          <w:spacing w:val="10"/>
          <w:sz w:val="24"/>
          <w:szCs w:val="24"/>
        </w:rPr>
        <w:t xml:space="preserve"> </w:t>
      </w:r>
      <w:r w:rsidRPr="00F47474">
        <w:rPr>
          <w:rFonts w:ascii="Arial" w:hAnsi="Arial" w:cs="Arial"/>
          <w:i/>
          <w:iCs/>
          <w:sz w:val="24"/>
          <w:szCs w:val="24"/>
        </w:rPr>
        <w:t>the</w:t>
      </w:r>
      <w:r w:rsidRPr="00F47474">
        <w:rPr>
          <w:rFonts w:ascii="Arial" w:hAnsi="Arial" w:cs="Arial"/>
          <w:i/>
          <w:iCs/>
          <w:spacing w:val="27"/>
          <w:sz w:val="24"/>
          <w:szCs w:val="24"/>
        </w:rPr>
        <w:t xml:space="preserve"> </w:t>
      </w:r>
      <w:r w:rsidRPr="00F47474">
        <w:rPr>
          <w:rFonts w:ascii="Arial" w:hAnsi="Arial" w:cs="Arial"/>
          <w:i/>
          <w:iCs/>
          <w:spacing w:val="-1"/>
          <w:sz w:val="24"/>
          <w:szCs w:val="24"/>
        </w:rPr>
        <w:t>demolition</w:t>
      </w:r>
      <w:r w:rsidRPr="00F47474">
        <w:rPr>
          <w:rFonts w:ascii="Arial" w:hAnsi="Arial" w:cs="Arial"/>
          <w:i/>
          <w:iCs/>
          <w:spacing w:val="37"/>
          <w:sz w:val="24"/>
          <w:szCs w:val="24"/>
        </w:rPr>
        <w:t xml:space="preserve"> </w:t>
      </w:r>
      <w:r w:rsidRPr="00F47474">
        <w:rPr>
          <w:rFonts w:ascii="Arial" w:hAnsi="Arial" w:cs="Arial"/>
          <w:i/>
          <w:iCs/>
          <w:spacing w:val="-1"/>
          <w:sz w:val="24"/>
          <w:szCs w:val="24"/>
        </w:rPr>
        <w:t>of</w:t>
      </w:r>
      <w:r w:rsidRPr="00F47474">
        <w:rPr>
          <w:rFonts w:ascii="Arial" w:hAnsi="Arial" w:cs="Arial"/>
          <w:i/>
          <w:iCs/>
          <w:spacing w:val="38"/>
          <w:sz w:val="24"/>
          <w:szCs w:val="24"/>
        </w:rPr>
        <w:t xml:space="preserve"> </w:t>
      </w:r>
      <w:r w:rsidRPr="00F47474">
        <w:rPr>
          <w:rFonts w:ascii="Arial" w:hAnsi="Arial" w:cs="Arial"/>
          <w:i/>
          <w:iCs/>
          <w:spacing w:val="-1"/>
          <w:sz w:val="24"/>
          <w:szCs w:val="24"/>
        </w:rPr>
        <w:t>the</w:t>
      </w:r>
      <w:r w:rsidRPr="00F47474">
        <w:rPr>
          <w:rFonts w:ascii="Arial" w:hAnsi="Arial" w:cs="Arial"/>
          <w:i/>
          <w:iCs/>
          <w:spacing w:val="38"/>
          <w:sz w:val="24"/>
          <w:szCs w:val="24"/>
        </w:rPr>
        <w:t xml:space="preserve"> </w:t>
      </w:r>
      <w:r w:rsidRPr="00F47474">
        <w:rPr>
          <w:rFonts w:ascii="Arial" w:hAnsi="Arial" w:cs="Arial"/>
          <w:i/>
          <w:iCs/>
          <w:spacing w:val="-1"/>
          <w:sz w:val="24"/>
          <w:szCs w:val="24"/>
        </w:rPr>
        <w:t>burn</w:t>
      </w:r>
      <w:r w:rsidRPr="00F47474">
        <w:rPr>
          <w:rFonts w:ascii="Arial" w:hAnsi="Arial" w:cs="Arial"/>
          <w:i/>
          <w:iCs/>
          <w:spacing w:val="37"/>
          <w:sz w:val="24"/>
          <w:szCs w:val="24"/>
        </w:rPr>
        <w:t xml:space="preserve"> </w:t>
      </w:r>
      <w:r w:rsidRPr="00F47474">
        <w:rPr>
          <w:rFonts w:ascii="Arial" w:hAnsi="Arial" w:cs="Arial"/>
          <w:i/>
          <w:iCs/>
          <w:spacing w:val="-1"/>
          <w:sz w:val="24"/>
          <w:szCs w:val="24"/>
        </w:rPr>
        <w:t>cage,</w:t>
      </w:r>
      <w:r w:rsidRPr="00F47474">
        <w:rPr>
          <w:rFonts w:ascii="Arial" w:hAnsi="Arial" w:cs="Arial"/>
          <w:i/>
          <w:iCs/>
          <w:spacing w:val="38"/>
          <w:sz w:val="24"/>
          <w:szCs w:val="24"/>
        </w:rPr>
        <w:t xml:space="preserve"> </w:t>
      </w:r>
      <w:r w:rsidRPr="00F47474">
        <w:rPr>
          <w:rFonts w:ascii="Arial" w:hAnsi="Arial" w:cs="Arial"/>
          <w:i/>
          <w:iCs/>
          <w:spacing w:val="-1"/>
          <w:sz w:val="24"/>
          <w:szCs w:val="24"/>
        </w:rPr>
        <w:t>the</w:t>
      </w:r>
      <w:r w:rsidRPr="00F47474">
        <w:rPr>
          <w:rFonts w:ascii="Arial" w:hAnsi="Arial" w:cs="Arial"/>
          <w:i/>
          <w:iCs/>
          <w:spacing w:val="38"/>
          <w:sz w:val="24"/>
          <w:szCs w:val="24"/>
        </w:rPr>
        <w:t xml:space="preserve"> </w:t>
      </w:r>
      <w:r w:rsidRPr="00F47474">
        <w:rPr>
          <w:rFonts w:ascii="Arial" w:hAnsi="Arial" w:cs="Arial"/>
          <w:i/>
          <w:iCs/>
          <w:spacing w:val="-1"/>
          <w:sz w:val="24"/>
          <w:szCs w:val="24"/>
        </w:rPr>
        <w:t>fires</w:t>
      </w:r>
      <w:r w:rsidRPr="00F47474">
        <w:rPr>
          <w:rFonts w:ascii="Arial" w:hAnsi="Arial" w:cs="Arial"/>
          <w:i/>
          <w:iCs/>
          <w:spacing w:val="38"/>
          <w:sz w:val="24"/>
          <w:szCs w:val="24"/>
        </w:rPr>
        <w:t xml:space="preserve"> </w:t>
      </w:r>
      <w:r w:rsidRPr="00F47474">
        <w:rPr>
          <w:rFonts w:ascii="Arial" w:hAnsi="Arial" w:cs="Arial"/>
          <w:i/>
          <w:iCs/>
          <w:spacing w:val="-1"/>
          <w:sz w:val="24"/>
          <w:szCs w:val="24"/>
        </w:rPr>
        <w:t>haven’t</w:t>
      </w:r>
      <w:r w:rsidRPr="00F47474">
        <w:rPr>
          <w:rFonts w:ascii="Arial" w:hAnsi="Arial" w:cs="Arial"/>
          <w:i/>
          <w:iCs/>
          <w:spacing w:val="37"/>
          <w:sz w:val="24"/>
          <w:szCs w:val="24"/>
        </w:rPr>
        <w:t xml:space="preserve"> </w:t>
      </w:r>
      <w:r w:rsidRPr="00F47474">
        <w:rPr>
          <w:rFonts w:ascii="Arial" w:hAnsi="Arial" w:cs="Arial"/>
          <w:i/>
          <w:iCs/>
          <w:spacing w:val="-1"/>
          <w:sz w:val="24"/>
          <w:szCs w:val="24"/>
        </w:rPr>
        <w:t>been</w:t>
      </w:r>
      <w:r w:rsidRPr="00F47474">
        <w:rPr>
          <w:rFonts w:ascii="Arial" w:hAnsi="Arial" w:cs="Arial"/>
          <w:i/>
          <w:iCs/>
          <w:spacing w:val="38"/>
          <w:sz w:val="24"/>
          <w:szCs w:val="24"/>
        </w:rPr>
        <w:t xml:space="preserve"> </w:t>
      </w:r>
      <w:r w:rsidRPr="00F47474">
        <w:rPr>
          <w:rFonts w:ascii="Arial" w:hAnsi="Arial" w:cs="Arial"/>
          <w:i/>
          <w:iCs/>
          <w:spacing w:val="-1"/>
          <w:sz w:val="24"/>
          <w:szCs w:val="24"/>
        </w:rPr>
        <w:t>hot</w:t>
      </w:r>
      <w:r w:rsidRPr="00F47474">
        <w:rPr>
          <w:rFonts w:ascii="Arial" w:hAnsi="Arial" w:cs="Arial"/>
          <w:i/>
          <w:iCs/>
          <w:spacing w:val="38"/>
          <w:sz w:val="24"/>
          <w:szCs w:val="24"/>
        </w:rPr>
        <w:t xml:space="preserve"> </w:t>
      </w:r>
      <w:r w:rsidRPr="00F47474">
        <w:rPr>
          <w:rFonts w:ascii="Arial" w:hAnsi="Arial" w:cs="Arial"/>
          <w:i/>
          <w:iCs/>
          <w:spacing w:val="-1"/>
          <w:sz w:val="24"/>
          <w:szCs w:val="24"/>
        </w:rPr>
        <w:t>enough</w:t>
      </w:r>
      <w:r w:rsidRPr="00F47474">
        <w:rPr>
          <w:rFonts w:ascii="Arial" w:hAnsi="Arial" w:cs="Arial"/>
          <w:i/>
          <w:iCs/>
          <w:spacing w:val="37"/>
          <w:sz w:val="24"/>
          <w:szCs w:val="24"/>
        </w:rPr>
        <w:t xml:space="preserve"> </w:t>
      </w:r>
      <w:r w:rsidRPr="00F47474">
        <w:rPr>
          <w:rFonts w:ascii="Arial" w:hAnsi="Arial" w:cs="Arial"/>
          <w:i/>
          <w:iCs/>
          <w:spacing w:val="-1"/>
          <w:sz w:val="24"/>
          <w:szCs w:val="24"/>
        </w:rPr>
        <w:t>to</w:t>
      </w:r>
      <w:r w:rsidRPr="00F47474">
        <w:rPr>
          <w:rFonts w:ascii="Arial" w:hAnsi="Arial" w:cs="Arial"/>
          <w:i/>
          <w:iCs/>
          <w:spacing w:val="38"/>
          <w:sz w:val="24"/>
          <w:szCs w:val="24"/>
        </w:rPr>
        <w:t xml:space="preserve"> </w:t>
      </w:r>
      <w:r w:rsidRPr="00F47474">
        <w:rPr>
          <w:rFonts w:ascii="Arial" w:hAnsi="Arial" w:cs="Arial"/>
          <w:i/>
          <w:iCs/>
          <w:spacing w:val="-1"/>
          <w:sz w:val="24"/>
          <w:szCs w:val="24"/>
        </w:rPr>
        <w:t>burn</w:t>
      </w:r>
      <w:r w:rsidRPr="00F47474">
        <w:rPr>
          <w:rFonts w:ascii="Arial" w:hAnsi="Arial" w:cs="Arial"/>
          <w:i/>
          <w:iCs/>
          <w:spacing w:val="38"/>
          <w:sz w:val="24"/>
          <w:szCs w:val="24"/>
        </w:rPr>
        <w:t xml:space="preserve"> </w:t>
      </w:r>
      <w:r w:rsidRPr="00F47474">
        <w:rPr>
          <w:rFonts w:ascii="Arial" w:hAnsi="Arial" w:cs="Arial"/>
          <w:i/>
          <w:iCs/>
          <w:spacing w:val="-1"/>
          <w:sz w:val="24"/>
          <w:szCs w:val="24"/>
        </w:rPr>
        <w:t>all</w:t>
      </w:r>
      <w:r w:rsidRPr="00F47474">
        <w:rPr>
          <w:rFonts w:ascii="Arial" w:hAnsi="Arial" w:cs="Arial"/>
          <w:i/>
          <w:iCs/>
          <w:spacing w:val="38"/>
          <w:sz w:val="24"/>
          <w:szCs w:val="24"/>
        </w:rPr>
        <w:t xml:space="preserve"> </w:t>
      </w:r>
      <w:r w:rsidRPr="00F47474">
        <w:rPr>
          <w:rFonts w:ascii="Arial" w:hAnsi="Arial" w:cs="Arial"/>
          <w:i/>
          <w:iCs/>
          <w:spacing w:val="-1"/>
          <w:sz w:val="24"/>
          <w:szCs w:val="24"/>
        </w:rPr>
        <w:t>the</w:t>
      </w:r>
      <w:r w:rsidRPr="00F47474">
        <w:rPr>
          <w:rFonts w:ascii="Arial" w:hAnsi="Arial" w:cs="Arial"/>
          <w:i/>
          <w:iCs/>
          <w:spacing w:val="26"/>
          <w:sz w:val="24"/>
          <w:szCs w:val="24"/>
        </w:rPr>
        <w:t xml:space="preserve"> </w:t>
      </w:r>
      <w:r w:rsidRPr="00F47474">
        <w:rPr>
          <w:rFonts w:ascii="Arial" w:hAnsi="Arial" w:cs="Arial"/>
          <w:i/>
          <w:iCs/>
          <w:spacing w:val="-1"/>
          <w:sz w:val="24"/>
          <w:szCs w:val="24"/>
        </w:rPr>
        <w:t>material,</w:t>
      </w:r>
      <w:r w:rsidRPr="00F47474">
        <w:rPr>
          <w:rFonts w:ascii="Arial" w:hAnsi="Arial" w:cs="Arial"/>
          <w:i/>
          <w:iCs/>
          <w:spacing w:val="7"/>
          <w:sz w:val="24"/>
          <w:szCs w:val="24"/>
        </w:rPr>
        <w:t xml:space="preserve"> </w:t>
      </w:r>
      <w:r w:rsidRPr="00F47474">
        <w:rPr>
          <w:rFonts w:ascii="Arial" w:hAnsi="Arial" w:cs="Arial"/>
          <w:i/>
          <w:iCs/>
          <w:spacing w:val="-1"/>
          <w:sz w:val="24"/>
          <w:szCs w:val="24"/>
        </w:rPr>
        <w:t>as</w:t>
      </w:r>
      <w:r w:rsidRPr="00F47474">
        <w:rPr>
          <w:rFonts w:ascii="Arial" w:hAnsi="Arial" w:cs="Arial"/>
          <w:i/>
          <w:iCs/>
          <w:spacing w:val="7"/>
          <w:sz w:val="24"/>
          <w:szCs w:val="24"/>
        </w:rPr>
        <w:t xml:space="preserve"> </w:t>
      </w:r>
      <w:r w:rsidRPr="00F47474">
        <w:rPr>
          <w:rFonts w:ascii="Arial" w:hAnsi="Arial" w:cs="Arial"/>
          <w:i/>
          <w:iCs/>
          <w:spacing w:val="-1"/>
          <w:sz w:val="24"/>
          <w:szCs w:val="24"/>
        </w:rPr>
        <w:t>the</w:t>
      </w:r>
      <w:r w:rsidRPr="00F47474">
        <w:rPr>
          <w:rFonts w:ascii="Arial" w:hAnsi="Arial" w:cs="Arial"/>
          <w:i/>
          <w:iCs/>
          <w:spacing w:val="7"/>
          <w:sz w:val="24"/>
          <w:szCs w:val="24"/>
        </w:rPr>
        <w:t xml:space="preserve"> </w:t>
      </w:r>
      <w:r w:rsidRPr="00F47474">
        <w:rPr>
          <w:rFonts w:ascii="Arial" w:hAnsi="Arial" w:cs="Arial"/>
          <w:i/>
          <w:iCs/>
          <w:spacing w:val="-1"/>
          <w:sz w:val="24"/>
          <w:szCs w:val="24"/>
        </w:rPr>
        <w:t>concentration</w:t>
      </w:r>
      <w:r w:rsidRPr="00F47474">
        <w:rPr>
          <w:rFonts w:ascii="Arial" w:hAnsi="Arial" w:cs="Arial"/>
          <w:i/>
          <w:iCs/>
          <w:spacing w:val="7"/>
          <w:sz w:val="24"/>
          <w:szCs w:val="24"/>
        </w:rPr>
        <w:t xml:space="preserve"> </w:t>
      </w:r>
      <w:r w:rsidRPr="00F47474">
        <w:rPr>
          <w:rFonts w:ascii="Arial" w:hAnsi="Arial" w:cs="Arial"/>
          <w:i/>
          <w:iCs/>
          <w:spacing w:val="-1"/>
          <w:sz w:val="24"/>
          <w:szCs w:val="24"/>
        </w:rPr>
        <w:t>of</w:t>
      </w:r>
      <w:r w:rsidRPr="00F47474">
        <w:rPr>
          <w:rFonts w:ascii="Arial" w:hAnsi="Arial" w:cs="Arial"/>
          <w:i/>
          <w:iCs/>
          <w:spacing w:val="9"/>
          <w:sz w:val="24"/>
          <w:szCs w:val="24"/>
        </w:rPr>
        <w:t xml:space="preserve"> </w:t>
      </w:r>
      <w:r w:rsidRPr="00F47474">
        <w:rPr>
          <w:rFonts w:ascii="Arial" w:hAnsi="Arial" w:cs="Arial"/>
          <w:i/>
          <w:iCs/>
          <w:spacing w:val="-1"/>
          <w:sz w:val="24"/>
          <w:szCs w:val="24"/>
        </w:rPr>
        <w:t>solid</w:t>
      </w:r>
      <w:r w:rsidRPr="00F47474">
        <w:rPr>
          <w:rFonts w:ascii="Arial" w:hAnsi="Arial" w:cs="Arial"/>
          <w:i/>
          <w:iCs/>
          <w:spacing w:val="7"/>
          <w:sz w:val="24"/>
          <w:szCs w:val="24"/>
        </w:rPr>
        <w:t xml:space="preserve"> </w:t>
      </w:r>
      <w:r w:rsidRPr="00F47474">
        <w:rPr>
          <w:rFonts w:ascii="Arial" w:hAnsi="Arial" w:cs="Arial"/>
          <w:i/>
          <w:iCs/>
          <w:spacing w:val="-1"/>
          <w:sz w:val="24"/>
          <w:szCs w:val="24"/>
        </w:rPr>
        <w:t>burn</w:t>
      </w:r>
      <w:r w:rsidRPr="00F47474">
        <w:rPr>
          <w:rFonts w:ascii="Arial" w:hAnsi="Arial" w:cs="Arial"/>
          <w:i/>
          <w:iCs/>
          <w:spacing w:val="8"/>
          <w:sz w:val="24"/>
          <w:szCs w:val="24"/>
        </w:rPr>
        <w:t xml:space="preserve"> </w:t>
      </w:r>
      <w:r w:rsidRPr="00F47474">
        <w:rPr>
          <w:rFonts w:ascii="Arial" w:hAnsi="Arial" w:cs="Arial"/>
          <w:i/>
          <w:iCs/>
          <w:spacing w:val="-1"/>
          <w:sz w:val="24"/>
          <w:szCs w:val="24"/>
        </w:rPr>
        <w:t>material</w:t>
      </w:r>
      <w:r w:rsidRPr="00F47474">
        <w:rPr>
          <w:rFonts w:ascii="Arial" w:hAnsi="Arial" w:cs="Arial"/>
          <w:i/>
          <w:iCs/>
          <w:spacing w:val="7"/>
          <w:sz w:val="24"/>
          <w:szCs w:val="24"/>
        </w:rPr>
        <w:t xml:space="preserve"> </w:t>
      </w:r>
      <w:r w:rsidRPr="00F47474">
        <w:rPr>
          <w:rFonts w:ascii="Arial" w:hAnsi="Arial" w:cs="Arial"/>
          <w:i/>
          <w:iCs/>
          <w:spacing w:val="-1"/>
          <w:sz w:val="24"/>
          <w:szCs w:val="24"/>
        </w:rPr>
        <w:t>is</w:t>
      </w:r>
      <w:r w:rsidRPr="00F47474">
        <w:rPr>
          <w:rFonts w:ascii="Arial" w:hAnsi="Arial" w:cs="Arial"/>
          <w:i/>
          <w:iCs/>
          <w:spacing w:val="9"/>
          <w:sz w:val="24"/>
          <w:szCs w:val="24"/>
        </w:rPr>
        <w:t xml:space="preserve"> </w:t>
      </w:r>
      <w:r w:rsidRPr="00F47474">
        <w:rPr>
          <w:rFonts w:ascii="Arial" w:hAnsi="Arial" w:cs="Arial"/>
          <w:i/>
          <w:iCs/>
          <w:spacing w:val="-1"/>
          <w:sz w:val="24"/>
          <w:szCs w:val="24"/>
        </w:rPr>
        <w:t>spread</w:t>
      </w:r>
      <w:r w:rsidRPr="00F47474">
        <w:rPr>
          <w:rFonts w:ascii="Arial" w:hAnsi="Arial" w:cs="Arial"/>
          <w:i/>
          <w:iCs/>
          <w:spacing w:val="7"/>
          <w:sz w:val="24"/>
          <w:szCs w:val="24"/>
        </w:rPr>
        <w:t xml:space="preserve"> </w:t>
      </w:r>
      <w:r w:rsidRPr="00F47474">
        <w:rPr>
          <w:rFonts w:ascii="Arial" w:hAnsi="Arial" w:cs="Arial"/>
          <w:i/>
          <w:iCs/>
          <w:spacing w:val="-1"/>
          <w:sz w:val="24"/>
          <w:szCs w:val="24"/>
        </w:rPr>
        <w:t>out,</w:t>
      </w:r>
      <w:r w:rsidRPr="00F47474">
        <w:rPr>
          <w:rFonts w:ascii="Arial" w:hAnsi="Arial" w:cs="Arial"/>
          <w:i/>
          <w:iCs/>
          <w:spacing w:val="9"/>
          <w:sz w:val="24"/>
          <w:szCs w:val="24"/>
        </w:rPr>
        <w:t xml:space="preserve"> </w:t>
      </w:r>
      <w:r w:rsidRPr="00F47474">
        <w:rPr>
          <w:rFonts w:ascii="Arial" w:hAnsi="Arial" w:cs="Arial"/>
          <w:i/>
          <w:iCs/>
          <w:spacing w:val="-1"/>
          <w:sz w:val="24"/>
          <w:szCs w:val="24"/>
        </w:rPr>
        <w:t>and</w:t>
      </w:r>
      <w:r w:rsidRPr="00F47474">
        <w:rPr>
          <w:rFonts w:ascii="Arial" w:hAnsi="Arial" w:cs="Arial"/>
          <w:i/>
          <w:iCs/>
          <w:spacing w:val="7"/>
          <w:sz w:val="24"/>
          <w:szCs w:val="24"/>
        </w:rPr>
        <w:t xml:space="preserve"> </w:t>
      </w:r>
      <w:r w:rsidRPr="00F47474">
        <w:rPr>
          <w:rFonts w:ascii="Arial" w:hAnsi="Arial" w:cs="Arial"/>
          <w:i/>
          <w:iCs/>
          <w:spacing w:val="-1"/>
          <w:sz w:val="24"/>
          <w:szCs w:val="24"/>
        </w:rPr>
        <w:t>not</w:t>
      </w:r>
      <w:r w:rsidRPr="00F47474">
        <w:rPr>
          <w:rFonts w:ascii="Arial" w:hAnsi="Arial" w:cs="Arial"/>
          <w:i/>
          <w:iCs/>
          <w:spacing w:val="7"/>
          <w:sz w:val="24"/>
          <w:szCs w:val="24"/>
        </w:rPr>
        <w:t xml:space="preserve"> </w:t>
      </w:r>
      <w:r w:rsidRPr="00F47474">
        <w:rPr>
          <w:rFonts w:ascii="Arial" w:hAnsi="Arial" w:cs="Arial"/>
          <w:i/>
          <w:iCs/>
          <w:spacing w:val="-1"/>
          <w:sz w:val="24"/>
          <w:szCs w:val="24"/>
        </w:rPr>
        <w:t>all</w:t>
      </w:r>
      <w:r w:rsidRPr="00F47474">
        <w:rPr>
          <w:rFonts w:ascii="Arial" w:hAnsi="Arial" w:cs="Arial"/>
          <w:i/>
          <w:iCs/>
          <w:spacing w:val="7"/>
          <w:sz w:val="24"/>
          <w:szCs w:val="24"/>
        </w:rPr>
        <w:t xml:space="preserve"> </w:t>
      </w:r>
      <w:r w:rsidRPr="00F47474">
        <w:rPr>
          <w:rFonts w:ascii="Arial" w:hAnsi="Arial" w:cs="Arial"/>
          <w:i/>
          <w:iCs/>
          <w:spacing w:val="-1"/>
          <w:sz w:val="24"/>
          <w:szCs w:val="24"/>
        </w:rPr>
        <w:t>the</w:t>
      </w:r>
      <w:r w:rsidRPr="00F47474">
        <w:rPr>
          <w:rFonts w:ascii="Arial" w:hAnsi="Arial" w:cs="Arial"/>
          <w:i/>
          <w:iCs/>
          <w:spacing w:val="32"/>
          <w:sz w:val="24"/>
          <w:szCs w:val="24"/>
        </w:rPr>
        <w:t xml:space="preserve"> </w:t>
      </w:r>
      <w:r w:rsidRPr="00F47474">
        <w:rPr>
          <w:rFonts w:ascii="Arial" w:hAnsi="Arial" w:cs="Arial"/>
          <w:i/>
          <w:iCs/>
          <w:spacing w:val="-1"/>
          <w:sz w:val="24"/>
          <w:szCs w:val="24"/>
        </w:rPr>
        <w:t>material</w:t>
      </w:r>
      <w:r w:rsidRPr="00F47474">
        <w:rPr>
          <w:rFonts w:ascii="Arial" w:hAnsi="Arial" w:cs="Arial"/>
          <w:i/>
          <w:iCs/>
          <w:sz w:val="24"/>
          <w:szCs w:val="24"/>
        </w:rPr>
        <w:t xml:space="preserve"> </w:t>
      </w:r>
      <w:r w:rsidRPr="00F47474">
        <w:rPr>
          <w:rFonts w:ascii="Arial" w:hAnsi="Arial" w:cs="Arial"/>
          <w:i/>
          <w:iCs/>
          <w:spacing w:val="-1"/>
          <w:sz w:val="24"/>
          <w:szCs w:val="24"/>
        </w:rPr>
        <w:t>is</w:t>
      </w:r>
      <w:r w:rsidRPr="00F47474">
        <w:rPr>
          <w:rFonts w:ascii="Arial" w:hAnsi="Arial" w:cs="Arial"/>
          <w:i/>
          <w:iCs/>
          <w:sz w:val="24"/>
          <w:szCs w:val="24"/>
        </w:rPr>
        <w:t xml:space="preserve"> </w:t>
      </w:r>
      <w:r w:rsidRPr="00F47474">
        <w:rPr>
          <w:rFonts w:ascii="Arial" w:hAnsi="Arial" w:cs="Arial"/>
          <w:i/>
          <w:iCs/>
          <w:spacing w:val="-1"/>
          <w:sz w:val="24"/>
          <w:szCs w:val="24"/>
        </w:rPr>
        <w:t>burning.</w:t>
      </w:r>
    </w:p>
    <w:p w14:paraId="6662160E" w14:textId="77777777" w:rsidR="00F47474" w:rsidRPr="00F47474" w:rsidRDefault="00F47474" w:rsidP="00F47474">
      <w:pPr>
        <w:numPr>
          <w:ilvl w:val="0"/>
          <w:numId w:val="2"/>
        </w:numPr>
        <w:tabs>
          <w:tab w:val="left" w:pos="840"/>
        </w:tabs>
        <w:kinsoku w:val="0"/>
        <w:overflowPunct w:val="0"/>
        <w:autoSpaceDE w:val="0"/>
        <w:autoSpaceDN w:val="0"/>
        <w:adjustRightInd w:val="0"/>
        <w:spacing w:before="1" w:after="0" w:line="240" w:lineRule="auto"/>
        <w:ind w:right="118"/>
        <w:jc w:val="both"/>
        <w:rPr>
          <w:rFonts w:ascii="Arial" w:hAnsi="Arial" w:cs="Arial"/>
          <w:sz w:val="24"/>
          <w:szCs w:val="24"/>
        </w:rPr>
      </w:pPr>
      <w:r w:rsidRPr="00F47474">
        <w:rPr>
          <w:rFonts w:ascii="Arial" w:hAnsi="Arial" w:cs="Arial"/>
          <w:i/>
          <w:iCs/>
          <w:spacing w:val="-1"/>
          <w:sz w:val="24"/>
          <w:szCs w:val="24"/>
        </w:rPr>
        <w:t>Improper</w:t>
      </w:r>
      <w:r w:rsidRPr="00F47474">
        <w:rPr>
          <w:rFonts w:ascii="Arial" w:hAnsi="Arial" w:cs="Arial"/>
          <w:i/>
          <w:iCs/>
          <w:spacing w:val="12"/>
          <w:sz w:val="24"/>
          <w:szCs w:val="24"/>
        </w:rPr>
        <w:t xml:space="preserve"> </w:t>
      </w:r>
      <w:r w:rsidRPr="00F47474">
        <w:rPr>
          <w:rFonts w:ascii="Arial" w:hAnsi="Arial" w:cs="Arial"/>
          <w:i/>
          <w:iCs/>
          <w:sz w:val="24"/>
          <w:szCs w:val="24"/>
        </w:rPr>
        <w:t>installation</w:t>
      </w:r>
      <w:r w:rsidRPr="00F47474">
        <w:rPr>
          <w:rFonts w:ascii="Arial" w:hAnsi="Arial" w:cs="Arial"/>
          <w:i/>
          <w:iCs/>
          <w:spacing w:val="12"/>
          <w:sz w:val="24"/>
          <w:szCs w:val="24"/>
        </w:rPr>
        <w:t xml:space="preserve"> </w:t>
      </w:r>
      <w:r w:rsidRPr="00F47474">
        <w:rPr>
          <w:rFonts w:ascii="Arial" w:hAnsi="Arial" w:cs="Arial"/>
          <w:i/>
          <w:iCs/>
          <w:sz w:val="24"/>
          <w:szCs w:val="24"/>
        </w:rPr>
        <w:t>of</w:t>
      </w:r>
      <w:r w:rsidRPr="00F47474">
        <w:rPr>
          <w:rFonts w:ascii="Arial" w:hAnsi="Arial" w:cs="Arial"/>
          <w:i/>
          <w:iCs/>
          <w:spacing w:val="12"/>
          <w:sz w:val="24"/>
          <w:szCs w:val="24"/>
        </w:rPr>
        <w:t xml:space="preserve"> </w:t>
      </w:r>
      <w:r w:rsidRPr="00F47474">
        <w:rPr>
          <w:rFonts w:ascii="Arial" w:hAnsi="Arial" w:cs="Arial"/>
          <w:i/>
          <w:iCs/>
          <w:sz w:val="24"/>
          <w:szCs w:val="24"/>
        </w:rPr>
        <w:t>fencing</w:t>
      </w:r>
      <w:r w:rsidRPr="00F47474">
        <w:rPr>
          <w:rFonts w:ascii="Arial" w:hAnsi="Arial" w:cs="Arial"/>
          <w:i/>
          <w:iCs/>
          <w:spacing w:val="12"/>
          <w:sz w:val="24"/>
          <w:szCs w:val="24"/>
        </w:rPr>
        <w:t xml:space="preserve"> </w:t>
      </w:r>
      <w:r w:rsidRPr="00F47474">
        <w:rPr>
          <w:rFonts w:ascii="Arial" w:hAnsi="Arial" w:cs="Arial"/>
          <w:i/>
          <w:iCs/>
          <w:sz w:val="24"/>
          <w:szCs w:val="24"/>
        </w:rPr>
        <w:t>has</w:t>
      </w:r>
      <w:r w:rsidRPr="00F47474">
        <w:rPr>
          <w:rFonts w:ascii="Arial" w:hAnsi="Arial" w:cs="Arial"/>
          <w:i/>
          <w:iCs/>
          <w:spacing w:val="12"/>
          <w:sz w:val="24"/>
          <w:szCs w:val="24"/>
        </w:rPr>
        <w:t xml:space="preserve"> </w:t>
      </w:r>
      <w:r w:rsidRPr="00F47474">
        <w:rPr>
          <w:rFonts w:ascii="Arial" w:hAnsi="Arial" w:cs="Arial"/>
          <w:i/>
          <w:iCs/>
          <w:sz w:val="24"/>
          <w:szCs w:val="24"/>
        </w:rPr>
        <w:t>left</w:t>
      </w:r>
      <w:r w:rsidRPr="00F47474">
        <w:rPr>
          <w:rFonts w:ascii="Arial" w:hAnsi="Arial" w:cs="Arial"/>
          <w:i/>
          <w:iCs/>
          <w:spacing w:val="12"/>
          <w:sz w:val="24"/>
          <w:szCs w:val="24"/>
        </w:rPr>
        <w:t xml:space="preserve"> </w:t>
      </w:r>
      <w:r w:rsidRPr="00F47474">
        <w:rPr>
          <w:rFonts w:ascii="Arial" w:hAnsi="Arial" w:cs="Arial"/>
          <w:i/>
          <w:iCs/>
          <w:spacing w:val="-1"/>
          <w:sz w:val="24"/>
          <w:szCs w:val="24"/>
        </w:rPr>
        <w:t>approximately</w:t>
      </w:r>
      <w:r w:rsidRPr="00F47474">
        <w:rPr>
          <w:rFonts w:ascii="Arial" w:hAnsi="Arial" w:cs="Arial"/>
          <w:i/>
          <w:iCs/>
          <w:spacing w:val="12"/>
          <w:sz w:val="24"/>
          <w:szCs w:val="24"/>
        </w:rPr>
        <w:t xml:space="preserve"> </w:t>
      </w:r>
      <w:r w:rsidRPr="00F47474">
        <w:rPr>
          <w:rFonts w:ascii="Arial" w:hAnsi="Arial" w:cs="Arial"/>
          <w:i/>
          <w:iCs/>
          <w:sz w:val="24"/>
          <w:szCs w:val="24"/>
        </w:rPr>
        <w:t>1</w:t>
      </w:r>
      <w:r w:rsidRPr="00F47474">
        <w:rPr>
          <w:rFonts w:ascii="Arial" w:hAnsi="Arial" w:cs="Arial"/>
          <w:i/>
          <w:iCs/>
          <w:spacing w:val="13"/>
          <w:sz w:val="24"/>
          <w:szCs w:val="24"/>
        </w:rPr>
        <w:t xml:space="preserve"> </w:t>
      </w:r>
      <w:r w:rsidRPr="00F47474">
        <w:rPr>
          <w:rFonts w:ascii="Arial" w:hAnsi="Arial" w:cs="Arial"/>
          <w:i/>
          <w:iCs/>
          <w:spacing w:val="-1"/>
          <w:sz w:val="24"/>
          <w:szCs w:val="24"/>
        </w:rPr>
        <w:t>metre</w:t>
      </w:r>
      <w:r w:rsidRPr="00F47474">
        <w:rPr>
          <w:rFonts w:ascii="Arial" w:hAnsi="Arial" w:cs="Arial"/>
          <w:i/>
          <w:iCs/>
          <w:spacing w:val="13"/>
          <w:sz w:val="24"/>
          <w:szCs w:val="24"/>
        </w:rPr>
        <w:t xml:space="preserve"> </w:t>
      </w:r>
      <w:r w:rsidRPr="00F47474">
        <w:rPr>
          <w:rFonts w:ascii="Arial" w:hAnsi="Arial" w:cs="Arial"/>
          <w:i/>
          <w:iCs/>
          <w:spacing w:val="-1"/>
          <w:sz w:val="24"/>
          <w:szCs w:val="24"/>
        </w:rPr>
        <w:t>gap</w:t>
      </w:r>
      <w:r w:rsidRPr="00F47474">
        <w:rPr>
          <w:rFonts w:ascii="Arial" w:hAnsi="Arial" w:cs="Arial"/>
          <w:i/>
          <w:iCs/>
          <w:spacing w:val="13"/>
          <w:sz w:val="24"/>
          <w:szCs w:val="24"/>
        </w:rPr>
        <w:t xml:space="preserve"> </w:t>
      </w:r>
      <w:r w:rsidRPr="00F47474">
        <w:rPr>
          <w:rFonts w:ascii="Arial" w:hAnsi="Arial" w:cs="Arial"/>
          <w:i/>
          <w:iCs/>
          <w:spacing w:val="-1"/>
          <w:sz w:val="24"/>
          <w:szCs w:val="24"/>
        </w:rPr>
        <w:t>at</w:t>
      </w:r>
      <w:r w:rsidRPr="00F47474">
        <w:rPr>
          <w:rFonts w:ascii="Arial" w:hAnsi="Arial" w:cs="Arial"/>
          <w:i/>
          <w:iCs/>
          <w:spacing w:val="13"/>
          <w:sz w:val="24"/>
          <w:szCs w:val="24"/>
        </w:rPr>
        <w:t xml:space="preserve"> </w:t>
      </w:r>
      <w:r w:rsidRPr="00F47474">
        <w:rPr>
          <w:rFonts w:ascii="Arial" w:hAnsi="Arial" w:cs="Arial"/>
          <w:i/>
          <w:iCs/>
          <w:spacing w:val="-1"/>
          <w:sz w:val="24"/>
          <w:szCs w:val="24"/>
        </w:rPr>
        <w:t>the</w:t>
      </w:r>
      <w:r w:rsidRPr="00F47474">
        <w:rPr>
          <w:rFonts w:ascii="Arial" w:hAnsi="Arial" w:cs="Arial"/>
          <w:i/>
          <w:iCs/>
          <w:spacing w:val="12"/>
          <w:sz w:val="24"/>
          <w:szCs w:val="24"/>
        </w:rPr>
        <w:t xml:space="preserve"> </w:t>
      </w:r>
      <w:r w:rsidRPr="00F47474">
        <w:rPr>
          <w:rFonts w:ascii="Arial" w:hAnsi="Arial" w:cs="Arial"/>
          <w:i/>
          <w:iCs/>
          <w:spacing w:val="-1"/>
          <w:sz w:val="24"/>
          <w:szCs w:val="24"/>
        </w:rPr>
        <w:t>bottom</w:t>
      </w:r>
      <w:r w:rsidRPr="00F47474">
        <w:rPr>
          <w:rFonts w:ascii="Arial" w:hAnsi="Arial" w:cs="Arial"/>
          <w:i/>
          <w:iCs/>
          <w:spacing w:val="51"/>
          <w:sz w:val="24"/>
          <w:szCs w:val="24"/>
        </w:rPr>
        <w:t xml:space="preserve"> </w:t>
      </w:r>
      <w:r w:rsidRPr="00F47474">
        <w:rPr>
          <w:rFonts w:ascii="Arial" w:hAnsi="Arial" w:cs="Arial"/>
          <w:i/>
          <w:iCs/>
          <w:sz w:val="24"/>
          <w:szCs w:val="24"/>
        </w:rPr>
        <w:t xml:space="preserve">of the fence, which </w:t>
      </w:r>
      <w:r w:rsidRPr="00F47474">
        <w:rPr>
          <w:rFonts w:ascii="Arial" w:hAnsi="Arial" w:cs="Arial"/>
          <w:i/>
          <w:iCs/>
          <w:spacing w:val="-1"/>
          <w:sz w:val="24"/>
          <w:szCs w:val="24"/>
        </w:rPr>
        <w:t>allows</w:t>
      </w:r>
      <w:r w:rsidRPr="00F47474">
        <w:rPr>
          <w:rFonts w:ascii="Arial" w:hAnsi="Arial" w:cs="Arial"/>
          <w:i/>
          <w:iCs/>
          <w:sz w:val="24"/>
          <w:szCs w:val="24"/>
        </w:rPr>
        <w:t xml:space="preserve"> </w:t>
      </w:r>
      <w:r w:rsidRPr="00F47474">
        <w:rPr>
          <w:rFonts w:ascii="Arial" w:hAnsi="Arial" w:cs="Arial"/>
          <w:i/>
          <w:iCs/>
          <w:spacing w:val="-1"/>
          <w:sz w:val="24"/>
          <w:szCs w:val="24"/>
        </w:rPr>
        <w:t>windblown</w:t>
      </w:r>
      <w:r w:rsidRPr="00F47474">
        <w:rPr>
          <w:rFonts w:ascii="Arial" w:hAnsi="Arial" w:cs="Arial"/>
          <w:i/>
          <w:iCs/>
          <w:sz w:val="24"/>
          <w:szCs w:val="24"/>
        </w:rPr>
        <w:t xml:space="preserve"> </w:t>
      </w:r>
      <w:r w:rsidRPr="00F47474">
        <w:rPr>
          <w:rFonts w:ascii="Arial" w:hAnsi="Arial" w:cs="Arial"/>
          <w:i/>
          <w:iCs/>
          <w:spacing w:val="-1"/>
          <w:sz w:val="24"/>
          <w:szCs w:val="24"/>
        </w:rPr>
        <w:t>garbage</w:t>
      </w:r>
      <w:r w:rsidRPr="00F47474">
        <w:rPr>
          <w:rFonts w:ascii="Arial" w:hAnsi="Arial" w:cs="Arial"/>
          <w:i/>
          <w:iCs/>
          <w:sz w:val="24"/>
          <w:szCs w:val="24"/>
        </w:rPr>
        <w:t xml:space="preserve"> </w:t>
      </w:r>
      <w:r w:rsidRPr="00F47474">
        <w:rPr>
          <w:rFonts w:ascii="Arial" w:hAnsi="Arial" w:cs="Arial"/>
          <w:i/>
          <w:iCs/>
          <w:spacing w:val="-1"/>
          <w:sz w:val="24"/>
          <w:szCs w:val="24"/>
        </w:rPr>
        <w:t>to</w:t>
      </w:r>
      <w:r w:rsidRPr="00F47474">
        <w:rPr>
          <w:rFonts w:ascii="Arial" w:hAnsi="Arial" w:cs="Arial"/>
          <w:i/>
          <w:iCs/>
          <w:sz w:val="24"/>
          <w:szCs w:val="24"/>
        </w:rPr>
        <w:t xml:space="preserve"> </w:t>
      </w:r>
      <w:r w:rsidRPr="00F47474">
        <w:rPr>
          <w:rFonts w:ascii="Arial" w:hAnsi="Arial" w:cs="Arial"/>
          <w:i/>
          <w:iCs/>
          <w:spacing w:val="-1"/>
          <w:sz w:val="24"/>
          <w:szCs w:val="24"/>
        </w:rPr>
        <w:t>migrate</w:t>
      </w:r>
      <w:r w:rsidRPr="00F47474">
        <w:rPr>
          <w:rFonts w:ascii="Arial" w:hAnsi="Arial" w:cs="Arial"/>
          <w:i/>
          <w:iCs/>
          <w:sz w:val="24"/>
          <w:szCs w:val="24"/>
        </w:rPr>
        <w:t xml:space="preserve"> </w:t>
      </w:r>
      <w:r w:rsidRPr="00F47474">
        <w:rPr>
          <w:rFonts w:ascii="Arial" w:hAnsi="Arial" w:cs="Arial"/>
          <w:i/>
          <w:iCs/>
          <w:spacing w:val="-1"/>
          <w:sz w:val="24"/>
          <w:szCs w:val="24"/>
        </w:rPr>
        <w:t>outside</w:t>
      </w:r>
      <w:r w:rsidRPr="00F47474">
        <w:rPr>
          <w:rFonts w:ascii="Arial" w:hAnsi="Arial" w:cs="Arial"/>
          <w:i/>
          <w:iCs/>
          <w:sz w:val="24"/>
          <w:szCs w:val="24"/>
        </w:rPr>
        <w:t xml:space="preserve"> </w:t>
      </w:r>
      <w:r w:rsidRPr="00F47474">
        <w:rPr>
          <w:rFonts w:ascii="Arial" w:hAnsi="Arial" w:cs="Arial"/>
          <w:i/>
          <w:iCs/>
          <w:spacing w:val="-1"/>
          <w:sz w:val="24"/>
          <w:szCs w:val="24"/>
        </w:rPr>
        <w:t>of</w:t>
      </w:r>
      <w:r w:rsidRPr="00F47474">
        <w:rPr>
          <w:rFonts w:ascii="Arial" w:hAnsi="Arial" w:cs="Arial"/>
          <w:i/>
          <w:iCs/>
          <w:sz w:val="24"/>
          <w:szCs w:val="24"/>
        </w:rPr>
        <w:t xml:space="preserve"> </w:t>
      </w:r>
      <w:r w:rsidRPr="00F47474">
        <w:rPr>
          <w:rFonts w:ascii="Arial" w:hAnsi="Arial" w:cs="Arial"/>
          <w:i/>
          <w:iCs/>
          <w:spacing w:val="-1"/>
          <w:sz w:val="24"/>
          <w:szCs w:val="24"/>
        </w:rPr>
        <w:t>the</w:t>
      </w:r>
      <w:r w:rsidRPr="00F47474">
        <w:rPr>
          <w:rFonts w:ascii="Arial" w:hAnsi="Arial" w:cs="Arial"/>
          <w:i/>
          <w:iCs/>
          <w:sz w:val="24"/>
          <w:szCs w:val="24"/>
        </w:rPr>
        <w:t xml:space="preserve"> </w:t>
      </w:r>
      <w:r w:rsidRPr="00F47474">
        <w:rPr>
          <w:rFonts w:ascii="Arial" w:hAnsi="Arial" w:cs="Arial"/>
          <w:i/>
          <w:iCs/>
          <w:spacing w:val="-1"/>
          <w:sz w:val="24"/>
          <w:szCs w:val="24"/>
        </w:rPr>
        <w:t>fence</w:t>
      </w:r>
    </w:p>
    <w:p w14:paraId="5BF4F379" w14:textId="77777777" w:rsidR="00F47474" w:rsidRPr="00F47474" w:rsidRDefault="00F47474" w:rsidP="00F47474">
      <w:pPr>
        <w:numPr>
          <w:ilvl w:val="0"/>
          <w:numId w:val="2"/>
        </w:numPr>
        <w:tabs>
          <w:tab w:val="left" w:pos="840"/>
        </w:tabs>
        <w:kinsoku w:val="0"/>
        <w:overflowPunct w:val="0"/>
        <w:autoSpaceDE w:val="0"/>
        <w:autoSpaceDN w:val="0"/>
        <w:adjustRightInd w:val="0"/>
        <w:spacing w:after="0" w:line="293" w:lineRule="exact"/>
        <w:rPr>
          <w:rFonts w:ascii="Arial" w:hAnsi="Arial" w:cs="Arial"/>
          <w:sz w:val="24"/>
          <w:szCs w:val="24"/>
        </w:rPr>
      </w:pPr>
      <w:r w:rsidRPr="00F47474">
        <w:rPr>
          <w:rFonts w:ascii="Arial" w:hAnsi="Arial" w:cs="Arial"/>
          <w:i/>
          <w:iCs/>
          <w:spacing w:val="-1"/>
          <w:sz w:val="24"/>
          <w:szCs w:val="24"/>
        </w:rPr>
        <w:t>The</w:t>
      </w:r>
      <w:r w:rsidRPr="00F47474">
        <w:rPr>
          <w:rFonts w:ascii="Arial" w:hAnsi="Arial" w:cs="Arial"/>
          <w:i/>
          <w:iCs/>
          <w:sz w:val="24"/>
          <w:szCs w:val="24"/>
        </w:rPr>
        <w:t xml:space="preserve"> </w:t>
      </w:r>
      <w:r w:rsidRPr="00F47474">
        <w:rPr>
          <w:rFonts w:ascii="Arial" w:hAnsi="Arial" w:cs="Arial"/>
          <w:i/>
          <w:iCs/>
          <w:spacing w:val="-1"/>
          <w:sz w:val="24"/>
          <w:szCs w:val="24"/>
        </w:rPr>
        <w:t>fencing</w:t>
      </w:r>
      <w:r w:rsidRPr="00F47474">
        <w:rPr>
          <w:rFonts w:ascii="Arial" w:hAnsi="Arial" w:cs="Arial"/>
          <w:i/>
          <w:iCs/>
          <w:sz w:val="24"/>
          <w:szCs w:val="24"/>
        </w:rPr>
        <w:t xml:space="preserve"> </w:t>
      </w:r>
      <w:r w:rsidRPr="00F47474">
        <w:rPr>
          <w:rFonts w:ascii="Arial" w:hAnsi="Arial" w:cs="Arial"/>
          <w:i/>
          <w:iCs/>
          <w:spacing w:val="-1"/>
          <w:sz w:val="24"/>
          <w:szCs w:val="24"/>
        </w:rPr>
        <w:t>was</w:t>
      </w:r>
      <w:r w:rsidRPr="00F47474">
        <w:rPr>
          <w:rFonts w:ascii="Arial" w:hAnsi="Arial" w:cs="Arial"/>
          <w:i/>
          <w:iCs/>
          <w:sz w:val="24"/>
          <w:szCs w:val="24"/>
        </w:rPr>
        <w:t xml:space="preserve"> </w:t>
      </w:r>
      <w:r w:rsidRPr="00F47474">
        <w:rPr>
          <w:rFonts w:ascii="Arial" w:hAnsi="Arial" w:cs="Arial"/>
          <w:i/>
          <w:iCs/>
          <w:spacing w:val="-1"/>
          <w:sz w:val="24"/>
          <w:szCs w:val="24"/>
        </w:rPr>
        <w:t>in</w:t>
      </w:r>
      <w:r w:rsidRPr="00F47474">
        <w:rPr>
          <w:rFonts w:ascii="Arial" w:hAnsi="Arial" w:cs="Arial"/>
          <w:i/>
          <w:iCs/>
          <w:sz w:val="24"/>
          <w:szCs w:val="24"/>
        </w:rPr>
        <w:t xml:space="preserve"> a </w:t>
      </w:r>
      <w:r w:rsidRPr="00F47474">
        <w:rPr>
          <w:rFonts w:ascii="Arial" w:hAnsi="Arial" w:cs="Arial"/>
          <w:i/>
          <w:iCs/>
          <w:spacing w:val="-1"/>
          <w:sz w:val="24"/>
          <w:szCs w:val="24"/>
        </w:rPr>
        <w:t>state</w:t>
      </w:r>
      <w:r w:rsidRPr="00F47474">
        <w:rPr>
          <w:rFonts w:ascii="Arial" w:hAnsi="Arial" w:cs="Arial"/>
          <w:i/>
          <w:iCs/>
          <w:sz w:val="24"/>
          <w:szCs w:val="24"/>
        </w:rPr>
        <w:t xml:space="preserve"> </w:t>
      </w:r>
      <w:r w:rsidRPr="00F47474">
        <w:rPr>
          <w:rFonts w:ascii="Arial" w:hAnsi="Arial" w:cs="Arial"/>
          <w:i/>
          <w:iCs/>
          <w:spacing w:val="-1"/>
          <w:sz w:val="24"/>
          <w:szCs w:val="24"/>
        </w:rPr>
        <w:t>of</w:t>
      </w:r>
      <w:r w:rsidRPr="00F47474">
        <w:rPr>
          <w:rFonts w:ascii="Arial" w:hAnsi="Arial" w:cs="Arial"/>
          <w:i/>
          <w:iCs/>
          <w:sz w:val="24"/>
          <w:szCs w:val="24"/>
        </w:rPr>
        <w:t xml:space="preserve"> </w:t>
      </w:r>
      <w:r w:rsidRPr="00F47474">
        <w:rPr>
          <w:rFonts w:ascii="Arial" w:hAnsi="Arial" w:cs="Arial"/>
          <w:i/>
          <w:iCs/>
          <w:spacing w:val="-1"/>
          <w:sz w:val="24"/>
          <w:szCs w:val="24"/>
        </w:rPr>
        <w:t>disrepair</w:t>
      </w:r>
    </w:p>
    <w:p w14:paraId="5F2D415F" w14:textId="77777777" w:rsidR="00F47474" w:rsidRPr="00F47474" w:rsidRDefault="00F47474" w:rsidP="00F47474">
      <w:pPr>
        <w:numPr>
          <w:ilvl w:val="0"/>
          <w:numId w:val="2"/>
        </w:numPr>
        <w:tabs>
          <w:tab w:val="left" w:pos="840"/>
        </w:tabs>
        <w:kinsoku w:val="0"/>
        <w:overflowPunct w:val="0"/>
        <w:autoSpaceDE w:val="0"/>
        <w:autoSpaceDN w:val="0"/>
        <w:adjustRightInd w:val="0"/>
        <w:spacing w:after="0" w:line="240" w:lineRule="auto"/>
        <w:ind w:right="118"/>
        <w:jc w:val="both"/>
        <w:rPr>
          <w:rFonts w:ascii="Arial" w:hAnsi="Arial" w:cs="Arial"/>
          <w:sz w:val="24"/>
          <w:szCs w:val="24"/>
        </w:rPr>
      </w:pPr>
      <w:r w:rsidRPr="00F47474">
        <w:rPr>
          <w:rFonts w:ascii="Arial" w:hAnsi="Arial" w:cs="Arial"/>
          <w:i/>
          <w:iCs/>
          <w:spacing w:val="-1"/>
          <w:sz w:val="24"/>
          <w:szCs w:val="24"/>
        </w:rPr>
        <w:t>Gaps</w:t>
      </w:r>
      <w:r w:rsidRPr="00F47474">
        <w:rPr>
          <w:rFonts w:ascii="Arial" w:hAnsi="Arial" w:cs="Arial"/>
          <w:i/>
          <w:iCs/>
          <w:spacing w:val="15"/>
          <w:sz w:val="24"/>
          <w:szCs w:val="24"/>
        </w:rPr>
        <w:t xml:space="preserve"> </w:t>
      </w:r>
      <w:r w:rsidRPr="00F47474">
        <w:rPr>
          <w:rFonts w:ascii="Arial" w:hAnsi="Arial" w:cs="Arial"/>
          <w:i/>
          <w:iCs/>
          <w:spacing w:val="-1"/>
          <w:sz w:val="24"/>
          <w:szCs w:val="24"/>
        </w:rPr>
        <w:t>built</w:t>
      </w:r>
      <w:r w:rsidRPr="00F47474">
        <w:rPr>
          <w:rFonts w:ascii="Arial" w:hAnsi="Arial" w:cs="Arial"/>
          <w:i/>
          <w:iCs/>
          <w:spacing w:val="15"/>
          <w:sz w:val="24"/>
          <w:szCs w:val="24"/>
        </w:rPr>
        <w:t xml:space="preserve"> </w:t>
      </w:r>
      <w:r w:rsidRPr="00F47474">
        <w:rPr>
          <w:rFonts w:ascii="Arial" w:hAnsi="Arial" w:cs="Arial"/>
          <w:i/>
          <w:iCs/>
          <w:spacing w:val="-1"/>
          <w:sz w:val="24"/>
          <w:szCs w:val="24"/>
        </w:rPr>
        <w:t>into</w:t>
      </w:r>
      <w:r w:rsidRPr="00F47474">
        <w:rPr>
          <w:rFonts w:ascii="Arial" w:hAnsi="Arial" w:cs="Arial"/>
          <w:i/>
          <w:iCs/>
          <w:spacing w:val="15"/>
          <w:sz w:val="24"/>
          <w:szCs w:val="24"/>
        </w:rPr>
        <w:t xml:space="preserve"> </w:t>
      </w:r>
      <w:r w:rsidRPr="00F47474">
        <w:rPr>
          <w:rFonts w:ascii="Arial" w:hAnsi="Arial" w:cs="Arial"/>
          <w:i/>
          <w:iCs/>
          <w:spacing w:val="-1"/>
          <w:sz w:val="24"/>
          <w:szCs w:val="24"/>
        </w:rPr>
        <w:t>the</w:t>
      </w:r>
      <w:r w:rsidRPr="00F47474">
        <w:rPr>
          <w:rFonts w:ascii="Arial" w:hAnsi="Arial" w:cs="Arial"/>
          <w:i/>
          <w:iCs/>
          <w:spacing w:val="15"/>
          <w:sz w:val="24"/>
          <w:szCs w:val="24"/>
        </w:rPr>
        <w:t xml:space="preserve"> </w:t>
      </w:r>
      <w:r w:rsidRPr="00F47474">
        <w:rPr>
          <w:rFonts w:ascii="Arial" w:hAnsi="Arial" w:cs="Arial"/>
          <w:i/>
          <w:iCs/>
          <w:spacing w:val="-1"/>
          <w:sz w:val="24"/>
          <w:szCs w:val="24"/>
        </w:rPr>
        <w:t>fencing</w:t>
      </w:r>
      <w:r w:rsidRPr="00F47474">
        <w:rPr>
          <w:rFonts w:ascii="Arial" w:hAnsi="Arial" w:cs="Arial"/>
          <w:i/>
          <w:iCs/>
          <w:spacing w:val="15"/>
          <w:sz w:val="24"/>
          <w:szCs w:val="24"/>
        </w:rPr>
        <w:t xml:space="preserve"> </w:t>
      </w:r>
      <w:r w:rsidRPr="00F47474">
        <w:rPr>
          <w:rFonts w:ascii="Arial" w:hAnsi="Arial" w:cs="Arial"/>
          <w:i/>
          <w:iCs/>
          <w:spacing w:val="-1"/>
          <w:sz w:val="24"/>
          <w:szCs w:val="24"/>
        </w:rPr>
        <w:t>on</w:t>
      </w:r>
      <w:r w:rsidRPr="00F47474">
        <w:rPr>
          <w:rFonts w:ascii="Arial" w:hAnsi="Arial" w:cs="Arial"/>
          <w:i/>
          <w:iCs/>
          <w:spacing w:val="15"/>
          <w:sz w:val="24"/>
          <w:szCs w:val="24"/>
        </w:rPr>
        <w:t xml:space="preserve"> </w:t>
      </w:r>
      <w:r w:rsidRPr="00F47474">
        <w:rPr>
          <w:rFonts w:ascii="Arial" w:hAnsi="Arial" w:cs="Arial"/>
          <w:i/>
          <w:iCs/>
          <w:spacing w:val="-1"/>
          <w:sz w:val="24"/>
          <w:szCs w:val="24"/>
        </w:rPr>
        <w:t>the</w:t>
      </w:r>
      <w:r w:rsidRPr="00F47474">
        <w:rPr>
          <w:rFonts w:ascii="Arial" w:hAnsi="Arial" w:cs="Arial"/>
          <w:i/>
          <w:iCs/>
          <w:spacing w:val="15"/>
          <w:sz w:val="24"/>
          <w:szCs w:val="24"/>
        </w:rPr>
        <w:t xml:space="preserve"> </w:t>
      </w:r>
      <w:r w:rsidRPr="00F47474">
        <w:rPr>
          <w:rFonts w:ascii="Arial" w:hAnsi="Arial" w:cs="Arial"/>
          <w:i/>
          <w:iCs/>
          <w:spacing w:val="-1"/>
          <w:sz w:val="24"/>
          <w:szCs w:val="24"/>
        </w:rPr>
        <w:t>north</w:t>
      </w:r>
      <w:r w:rsidRPr="00F47474">
        <w:rPr>
          <w:rFonts w:ascii="Arial" w:hAnsi="Arial" w:cs="Arial"/>
          <w:i/>
          <w:iCs/>
          <w:spacing w:val="15"/>
          <w:sz w:val="24"/>
          <w:szCs w:val="24"/>
        </w:rPr>
        <w:t xml:space="preserve"> </w:t>
      </w:r>
      <w:r w:rsidRPr="00F47474">
        <w:rPr>
          <w:rFonts w:ascii="Arial" w:hAnsi="Arial" w:cs="Arial"/>
          <w:i/>
          <w:iCs/>
          <w:spacing w:val="-1"/>
          <w:sz w:val="24"/>
          <w:szCs w:val="24"/>
        </w:rPr>
        <w:t>side</w:t>
      </w:r>
      <w:r w:rsidRPr="00F47474">
        <w:rPr>
          <w:rFonts w:ascii="Arial" w:hAnsi="Arial" w:cs="Arial"/>
          <w:i/>
          <w:iCs/>
          <w:spacing w:val="14"/>
          <w:sz w:val="24"/>
          <w:szCs w:val="24"/>
        </w:rPr>
        <w:t xml:space="preserve"> </w:t>
      </w:r>
      <w:r w:rsidRPr="00F47474">
        <w:rPr>
          <w:rFonts w:ascii="Arial" w:hAnsi="Arial" w:cs="Arial"/>
          <w:i/>
          <w:iCs/>
          <w:spacing w:val="-1"/>
          <w:sz w:val="24"/>
          <w:szCs w:val="24"/>
        </w:rPr>
        <w:t>of</w:t>
      </w:r>
      <w:r w:rsidRPr="00F47474">
        <w:rPr>
          <w:rFonts w:ascii="Arial" w:hAnsi="Arial" w:cs="Arial"/>
          <w:i/>
          <w:iCs/>
          <w:spacing w:val="14"/>
          <w:sz w:val="24"/>
          <w:szCs w:val="24"/>
        </w:rPr>
        <w:t xml:space="preserve"> </w:t>
      </w:r>
      <w:r w:rsidRPr="00F47474">
        <w:rPr>
          <w:rFonts w:ascii="Arial" w:hAnsi="Arial" w:cs="Arial"/>
          <w:i/>
          <w:iCs/>
          <w:spacing w:val="-1"/>
          <w:sz w:val="24"/>
          <w:szCs w:val="24"/>
        </w:rPr>
        <w:t>the</w:t>
      </w:r>
      <w:r w:rsidRPr="00F47474">
        <w:rPr>
          <w:rFonts w:ascii="Arial" w:hAnsi="Arial" w:cs="Arial"/>
          <w:i/>
          <w:iCs/>
          <w:spacing w:val="14"/>
          <w:sz w:val="24"/>
          <w:szCs w:val="24"/>
        </w:rPr>
        <w:t xml:space="preserve"> </w:t>
      </w:r>
      <w:r w:rsidRPr="00F47474">
        <w:rPr>
          <w:rFonts w:ascii="Arial" w:hAnsi="Arial" w:cs="Arial"/>
          <w:i/>
          <w:iCs/>
          <w:spacing w:val="-1"/>
          <w:sz w:val="24"/>
          <w:szCs w:val="24"/>
        </w:rPr>
        <w:t>Solid</w:t>
      </w:r>
      <w:r w:rsidRPr="00F47474">
        <w:rPr>
          <w:rFonts w:ascii="Arial" w:hAnsi="Arial" w:cs="Arial"/>
          <w:i/>
          <w:iCs/>
          <w:spacing w:val="14"/>
          <w:sz w:val="24"/>
          <w:szCs w:val="24"/>
        </w:rPr>
        <w:t xml:space="preserve"> </w:t>
      </w:r>
      <w:r w:rsidRPr="00F47474">
        <w:rPr>
          <w:rFonts w:ascii="Arial" w:hAnsi="Arial" w:cs="Arial"/>
          <w:i/>
          <w:iCs/>
          <w:spacing w:val="-1"/>
          <w:sz w:val="24"/>
          <w:szCs w:val="24"/>
        </w:rPr>
        <w:t>Waste</w:t>
      </w:r>
      <w:r w:rsidRPr="00F47474">
        <w:rPr>
          <w:rFonts w:ascii="Arial" w:hAnsi="Arial" w:cs="Arial"/>
          <w:i/>
          <w:iCs/>
          <w:spacing w:val="14"/>
          <w:sz w:val="24"/>
          <w:szCs w:val="24"/>
        </w:rPr>
        <w:t xml:space="preserve"> </w:t>
      </w:r>
      <w:r w:rsidRPr="00F47474">
        <w:rPr>
          <w:rFonts w:ascii="Arial" w:hAnsi="Arial" w:cs="Arial"/>
          <w:i/>
          <w:iCs/>
          <w:spacing w:val="-1"/>
          <w:sz w:val="24"/>
          <w:szCs w:val="24"/>
        </w:rPr>
        <w:t>Facility</w:t>
      </w:r>
      <w:r w:rsidRPr="00F47474">
        <w:rPr>
          <w:rFonts w:ascii="Arial" w:hAnsi="Arial" w:cs="Arial"/>
          <w:i/>
          <w:iCs/>
          <w:spacing w:val="14"/>
          <w:sz w:val="24"/>
          <w:szCs w:val="24"/>
        </w:rPr>
        <w:t xml:space="preserve"> </w:t>
      </w:r>
      <w:r w:rsidRPr="00F47474">
        <w:rPr>
          <w:rFonts w:ascii="Arial" w:hAnsi="Arial" w:cs="Arial"/>
          <w:i/>
          <w:iCs/>
          <w:spacing w:val="-1"/>
          <w:sz w:val="24"/>
          <w:szCs w:val="24"/>
        </w:rPr>
        <w:t>allow</w:t>
      </w:r>
      <w:r w:rsidRPr="00F47474">
        <w:rPr>
          <w:rFonts w:ascii="Arial" w:hAnsi="Arial" w:cs="Arial"/>
          <w:i/>
          <w:iCs/>
          <w:spacing w:val="14"/>
          <w:sz w:val="24"/>
          <w:szCs w:val="24"/>
        </w:rPr>
        <w:t xml:space="preserve"> </w:t>
      </w:r>
      <w:r w:rsidRPr="00F47474">
        <w:rPr>
          <w:rFonts w:ascii="Arial" w:hAnsi="Arial" w:cs="Arial"/>
          <w:i/>
          <w:iCs/>
          <w:spacing w:val="-1"/>
          <w:sz w:val="24"/>
          <w:szCs w:val="24"/>
        </w:rPr>
        <w:t>for</w:t>
      </w:r>
      <w:r w:rsidRPr="00F47474">
        <w:rPr>
          <w:rFonts w:ascii="Arial" w:hAnsi="Arial" w:cs="Arial"/>
          <w:i/>
          <w:iCs/>
          <w:spacing w:val="30"/>
          <w:sz w:val="24"/>
          <w:szCs w:val="24"/>
        </w:rPr>
        <w:t xml:space="preserve"> </w:t>
      </w:r>
      <w:r w:rsidRPr="00F47474">
        <w:rPr>
          <w:rFonts w:ascii="Arial" w:hAnsi="Arial" w:cs="Arial"/>
          <w:i/>
          <w:iCs/>
          <w:spacing w:val="-1"/>
          <w:sz w:val="24"/>
          <w:szCs w:val="24"/>
        </w:rPr>
        <w:t>windblown</w:t>
      </w:r>
      <w:r w:rsidRPr="00F47474">
        <w:rPr>
          <w:rFonts w:ascii="Arial" w:hAnsi="Arial" w:cs="Arial"/>
          <w:i/>
          <w:iCs/>
          <w:spacing w:val="23"/>
          <w:sz w:val="24"/>
          <w:szCs w:val="24"/>
        </w:rPr>
        <w:t xml:space="preserve"> </w:t>
      </w:r>
      <w:r w:rsidRPr="00F47474">
        <w:rPr>
          <w:rFonts w:ascii="Arial" w:hAnsi="Arial" w:cs="Arial"/>
          <w:i/>
          <w:iCs/>
          <w:spacing w:val="-1"/>
          <w:sz w:val="24"/>
          <w:szCs w:val="24"/>
        </w:rPr>
        <w:t>garbage</w:t>
      </w:r>
      <w:r w:rsidRPr="00F47474">
        <w:rPr>
          <w:rFonts w:ascii="Arial" w:hAnsi="Arial" w:cs="Arial"/>
          <w:i/>
          <w:iCs/>
          <w:spacing w:val="23"/>
          <w:sz w:val="24"/>
          <w:szCs w:val="24"/>
        </w:rPr>
        <w:t xml:space="preserve"> </w:t>
      </w:r>
      <w:r w:rsidRPr="00F47474">
        <w:rPr>
          <w:rFonts w:ascii="Arial" w:hAnsi="Arial" w:cs="Arial"/>
          <w:i/>
          <w:iCs/>
          <w:spacing w:val="-1"/>
          <w:sz w:val="24"/>
          <w:szCs w:val="24"/>
        </w:rPr>
        <w:t>to</w:t>
      </w:r>
      <w:r w:rsidRPr="00F47474">
        <w:rPr>
          <w:rFonts w:ascii="Arial" w:hAnsi="Arial" w:cs="Arial"/>
          <w:i/>
          <w:iCs/>
          <w:spacing w:val="23"/>
          <w:sz w:val="24"/>
          <w:szCs w:val="24"/>
        </w:rPr>
        <w:t xml:space="preserve"> </w:t>
      </w:r>
      <w:r w:rsidRPr="00F47474">
        <w:rPr>
          <w:rFonts w:ascii="Arial" w:hAnsi="Arial" w:cs="Arial"/>
          <w:i/>
          <w:iCs/>
          <w:spacing w:val="-1"/>
          <w:sz w:val="24"/>
          <w:szCs w:val="24"/>
        </w:rPr>
        <w:t>exit</w:t>
      </w:r>
      <w:r w:rsidRPr="00F47474">
        <w:rPr>
          <w:rFonts w:ascii="Arial" w:hAnsi="Arial" w:cs="Arial"/>
          <w:i/>
          <w:iCs/>
          <w:spacing w:val="23"/>
          <w:sz w:val="24"/>
          <w:szCs w:val="24"/>
        </w:rPr>
        <w:t xml:space="preserve"> </w:t>
      </w:r>
      <w:r w:rsidRPr="00F47474">
        <w:rPr>
          <w:rFonts w:ascii="Arial" w:hAnsi="Arial" w:cs="Arial"/>
          <w:i/>
          <w:iCs/>
          <w:spacing w:val="-1"/>
          <w:sz w:val="24"/>
          <w:szCs w:val="24"/>
        </w:rPr>
        <w:t>the</w:t>
      </w:r>
      <w:r w:rsidRPr="00F47474">
        <w:rPr>
          <w:rFonts w:ascii="Arial" w:hAnsi="Arial" w:cs="Arial"/>
          <w:i/>
          <w:iCs/>
          <w:spacing w:val="23"/>
          <w:sz w:val="24"/>
          <w:szCs w:val="24"/>
        </w:rPr>
        <w:t xml:space="preserve"> </w:t>
      </w:r>
      <w:r w:rsidRPr="00F47474">
        <w:rPr>
          <w:rFonts w:ascii="Arial" w:hAnsi="Arial" w:cs="Arial"/>
          <w:i/>
          <w:iCs/>
          <w:spacing w:val="-1"/>
          <w:sz w:val="24"/>
          <w:szCs w:val="24"/>
        </w:rPr>
        <w:t>fenced</w:t>
      </w:r>
      <w:r w:rsidRPr="00F47474">
        <w:rPr>
          <w:rFonts w:ascii="Arial" w:hAnsi="Arial" w:cs="Arial"/>
          <w:i/>
          <w:iCs/>
          <w:spacing w:val="23"/>
          <w:sz w:val="24"/>
          <w:szCs w:val="24"/>
        </w:rPr>
        <w:t xml:space="preserve"> </w:t>
      </w:r>
      <w:r w:rsidRPr="00F47474">
        <w:rPr>
          <w:rFonts w:ascii="Arial" w:hAnsi="Arial" w:cs="Arial"/>
          <w:i/>
          <w:iCs/>
          <w:spacing w:val="-1"/>
          <w:sz w:val="24"/>
          <w:szCs w:val="24"/>
        </w:rPr>
        <w:t>area,</w:t>
      </w:r>
      <w:r w:rsidRPr="00F47474">
        <w:rPr>
          <w:rFonts w:ascii="Arial" w:hAnsi="Arial" w:cs="Arial"/>
          <w:i/>
          <w:iCs/>
          <w:spacing w:val="25"/>
          <w:sz w:val="24"/>
          <w:szCs w:val="24"/>
        </w:rPr>
        <w:t xml:space="preserve"> </w:t>
      </w:r>
      <w:r w:rsidRPr="00F47474">
        <w:rPr>
          <w:rFonts w:ascii="Arial" w:hAnsi="Arial" w:cs="Arial"/>
          <w:i/>
          <w:iCs/>
          <w:spacing w:val="-1"/>
          <w:sz w:val="24"/>
          <w:szCs w:val="24"/>
        </w:rPr>
        <w:t>and</w:t>
      </w:r>
      <w:r w:rsidRPr="00F47474">
        <w:rPr>
          <w:rFonts w:ascii="Arial" w:hAnsi="Arial" w:cs="Arial"/>
          <w:i/>
          <w:iCs/>
          <w:spacing w:val="23"/>
          <w:sz w:val="24"/>
          <w:szCs w:val="24"/>
        </w:rPr>
        <w:t xml:space="preserve"> </w:t>
      </w:r>
      <w:r w:rsidRPr="00F47474">
        <w:rPr>
          <w:rFonts w:ascii="Arial" w:hAnsi="Arial" w:cs="Arial"/>
          <w:i/>
          <w:iCs/>
          <w:spacing w:val="-1"/>
          <w:sz w:val="24"/>
          <w:szCs w:val="24"/>
        </w:rPr>
        <w:t>mixes</w:t>
      </w:r>
      <w:r w:rsidRPr="00F47474">
        <w:rPr>
          <w:rFonts w:ascii="Arial" w:hAnsi="Arial" w:cs="Arial"/>
          <w:i/>
          <w:iCs/>
          <w:spacing w:val="24"/>
          <w:sz w:val="24"/>
          <w:szCs w:val="24"/>
        </w:rPr>
        <w:t xml:space="preserve"> </w:t>
      </w:r>
      <w:r w:rsidRPr="00F47474">
        <w:rPr>
          <w:rFonts w:ascii="Arial" w:hAnsi="Arial" w:cs="Arial"/>
          <w:i/>
          <w:iCs/>
          <w:spacing w:val="-1"/>
          <w:sz w:val="24"/>
          <w:szCs w:val="24"/>
        </w:rPr>
        <w:t>with</w:t>
      </w:r>
      <w:r w:rsidRPr="00F47474">
        <w:rPr>
          <w:rFonts w:ascii="Arial" w:hAnsi="Arial" w:cs="Arial"/>
          <w:i/>
          <w:iCs/>
          <w:spacing w:val="23"/>
          <w:sz w:val="24"/>
          <w:szCs w:val="24"/>
        </w:rPr>
        <w:t xml:space="preserve"> </w:t>
      </w:r>
      <w:r w:rsidRPr="00F47474">
        <w:rPr>
          <w:rFonts w:ascii="Arial" w:hAnsi="Arial" w:cs="Arial"/>
          <w:i/>
          <w:iCs/>
          <w:spacing w:val="-1"/>
          <w:sz w:val="24"/>
          <w:szCs w:val="24"/>
        </w:rPr>
        <w:t>the</w:t>
      </w:r>
      <w:r w:rsidRPr="00F47474">
        <w:rPr>
          <w:rFonts w:ascii="Arial" w:hAnsi="Arial" w:cs="Arial"/>
          <w:i/>
          <w:iCs/>
          <w:spacing w:val="23"/>
          <w:sz w:val="24"/>
          <w:szCs w:val="24"/>
        </w:rPr>
        <w:t xml:space="preserve"> </w:t>
      </w:r>
      <w:r w:rsidRPr="00F47474">
        <w:rPr>
          <w:rFonts w:ascii="Arial" w:hAnsi="Arial" w:cs="Arial"/>
          <w:i/>
          <w:iCs/>
          <w:spacing w:val="-1"/>
          <w:sz w:val="24"/>
          <w:szCs w:val="24"/>
        </w:rPr>
        <w:t>leachate</w:t>
      </w:r>
      <w:r w:rsidRPr="00F47474">
        <w:rPr>
          <w:rFonts w:ascii="Arial" w:hAnsi="Arial" w:cs="Arial"/>
          <w:i/>
          <w:iCs/>
          <w:spacing w:val="23"/>
          <w:sz w:val="24"/>
          <w:szCs w:val="24"/>
        </w:rPr>
        <w:t xml:space="preserve"> </w:t>
      </w:r>
      <w:r w:rsidRPr="00F47474">
        <w:rPr>
          <w:rFonts w:ascii="Arial" w:hAnsi="Arial" w:cs="Arial"/>
          <w:i/>
          <w:iCs/>
          <w:spacing w:val="-1"/>
          <w:sz w:val="24"/>
          <w:szCs w:val="24"/>
        </w:rPr>
        <w:t>exiting</w:t>
      </w:r>
      <w:r w:rsidRPr="00F47474">
        <w:rPr>
          <w:rFonts w:ascii="Arial" w:hAnsi="Arial" w:cs="Arial"/>
          <w:i/>
          <w:iCs/>
          <w:spacing w:val="22"/>
          <w:sz w:val="24"/>
          <w:szCs w:val="24"/>
        </w:rPr>
        <w:t xml:space="preserve"> </w:t>
      </w:r>
      <w:r w:rsidRPr="00F47474">
        <w:rPr>
          <w:rFonts w:ascii="Arial" w:hAnsi="Arial" w:cs="Arial"/>
          <w:i/>
          <w:iCs/>
          <w:spacing w:val="-1"/>
          <w:sz w:val="24"/>
          <w:szCs w:val="24"/>
        </w:rPr>
        <w:t>the</w:t>
      </w:r>
      <w:r w:rsidRPr="00F47474">
        <w:rPr>
          <w:rFonts w:ascii="Arial" w:hAnsi="Arial" w:cs="Arial"/>
          <w:i/>
          <w:iCs/>
          <w:sz w:val="24"/>
          <w:szCs w:val="24"/>
        </w:rPr>
        <w:t xml:space="preserve"> </w:t>
      </w:r>
      <w:r w:rsidRPr="00F47474">
        <w:rPr>
          <w:rFonts w:ascii="Arial" w:hAnsi="Arial" w:cs="Arial"/>
          <w:i/>
          <w:iCs/>
          <w:spacing w:val="-1"/>
          <w:sz w:val="24"/>
          <w:szCs w:val="24"/>
        </w:rPr>
        <w:t>fenced</w:t>
      </w:r>
      <w:r w:rsidRPr="00F47474">
        <w:rPr>
          <w:rFonts w:ascii="Arial" w:hAnsi="Arial" w:cs="Arial"/>
          <w:i/>
          <w:iCs/>
          <w:sz w:val="24"/>
          <w:szCs w:val="24"/>
        </w:rPr>
        <w:t xml:space="preserve"> </w:t>
      </w:r>
      <w:r w:rsidRPr="00F47474">
        <w:rPr>
          <w:rFonts w:ascii="Arial" w:hAnsi="Arial" w:cs="Arial"/>
          <w:i/>
          <w:iCs/>
          <w:spacing w:val="-1"/>
          <w:sz w:val="24"/>
          <w:szCs w:val="24"/>
        </w:rPr>
        <w:t>area</w:t>
      </w:r>
    </w:p>
    <w:p w14:paraId="6631C03D" w14:textId="77777777" w:rsidR="00F47474" w:rsidRPr="00F47474" w:rsidRDefault="00F47474" w:rsidP="00F47474">
      <w:pPr>
        <w:numPr>
          <w:ilvl w:val="0"/>
          <w:numId w:val="2"/>
        </w:numPr>
        <w:tabs>
          <w:tab w:val="left" w:pos="840"/>
        </w:tabs>
        <w:kinsoku w:val="0"/>
        <w:overflowPunct w:val="0"/>
        <w:autoSpaceDE w:val="0"/>
        <w:autoSpaceDN w:val="0"/>
        <w:adjustRightInd w:val="0"/>
        <w:spacing w:before="22" w:after="0" w:line="274" w:lineRule="exact"/>
        <w:ind w:right="120"/>
        <w:jc w:val="both"/>
        <w:rPr>
          <w:rFonts w:ascii="Arial" w:hAnsi="Arial" w:cs="Arial"/>
          <w:sz w:val="24"/>
          <w:szCs w:val="24"/>
        </w:rPr>
      </w:pPr>
      <w:r w:rsidRPr="00F47474">
        <w:rPr>
          <w:rFonts w:ascii="Arial" w:hAnsi="Arial" w:cs="Arial"/>
          <w:i/>
          <w:iCs/>
          <w:spacing w:val="-1"/>
          <w:sz w:val="24"/>
          <w:szCs w:val="24"/>
        </w:rPr>
        <w:t>Hazardous</w:t>
      </w:r>
      <w:r w:rsidRPr="00F47474">
        <w:rPr>
          <w:rFonts w:ascii="Arial" w:hAnsi="Arial" w:cs="Arial"/>
          <w:i/>
          <w:iCs/>
          <w:spacing w:val="23"/>
          <w:sz w:val="24"/>
          <w:szCs w:val="24"/>
        </w:rPr>
        <w:t xml:space="preserve"> </w:t>
      </w:r>
      <w:r w:rsidRPr="00F47474">
        <w:rPr>
          <w:rFonts w:ascii="Arial" w:hAnsi="Arial" w:cs="Arial"/>
          <w:i/>
          <w:iCs/>
          <w:spacing w:val="-1"/>
          <w:sz w:val="24"/>
          <w:szCs w:val="24"/>
        </w:rPr>
        <w:t>Waste</w:t>
      </w:r>
      <w:r w:rsidRPr="00F47474">
        <w:rPr>
          <w:rFonts w:ascii="Arial" w:hAnsi="Arial" w:cs="Arial"/>
          <w:i/>
          <w:iCs/>
          <w:spacing w:val="22"/>
          <w:sz w:val="24"/>
          <w:szCs w:val="24"/>
        </w:rPr>
        <w:t xml:space="preserve"> </w:t>
      </w:r>
      <w:r w:rsidRPr="00F47474">
        <w:rPr>
          <w:rFonts w:ascii="Arial" w:hAnsi="Arial" w:cs="Arial"/>
          <w:i/>
          <w:iCs/>
          <w:spacing w:val="-1"/>
          <w:sz w:val="24"/>
          <w:szCs w:val="24"/>
        </w:rPr>
        <w:t>Section</w:t>
      </w:r>
      <w:r w:rsidRPr="00F47474">
        <w:rPr>
          <w:rFonts w:ascii="Arial" w:hAnsi="Arial" w:cs="Arial"/>
          <w:i/>
          <w:iCs/>
          <w:spacing w:val="22"/>
          <w:sz w:val="24"/>
          <w:szCs w:val="24"/>
        </w:rPr>
        <w:t xml:space="preserve"> </w:t>
      </w:r>
      <w:r w:rsidRPr="00F47474">
        <w:rPr>
          <w:rFonts w:ascii="Arial" w:hAnsi="Arial" w:cs="Arial"/>
          <w:i/>
          <w:iCs/>
          <w:spacing w:val="-1"/>
          <w:sz w:val="24"/>
          <w:szCs w:val="24"/>
        </w:rPr>
        <w:t>is</w:t>
      </w:r>
      <w:r w:rsidRPr="00F47474">
        <w:rPr>
          <w:rFonts w:ascii="Arial" w:hAnsi="Arial" w:cs="Arial"/>
          <w:i/>
          <w:iCs/>
          <w:spacing w:val="22"/>
          <w:sz w:val="24"/>
          <w:szCs w:val="24"/>
        </w:rPr>
        <w:t xml:space="preserve"> </w:t>
      </w:r>
      <w:r w:rsidRPr="00F47474">
        <w:rPr>
          <w:rFonts w:ascii="Arial" w:hAnsi="Arial" w:cs="Arial"/>
          <w:i/>
          <w:iCs/>
          <w:spacing w:val="-1"/>
          <w:sz w:val="24"/>
          <w:szCs w:val="24"/>
        </w:rPr>
        <w:t>exposed</w:t>
      </w:r>
      <w:r w:rsidRPr="00F47474">
        <w:rPr>
          <w:rFonts w:ascii="Arial" w:hAnsi="Arial" w:cs="Arial"/>
          <w:i/>
          <w:iCs/>
          <w:spacing w:val="22"/>
          <w:sz w:val="24"/>
          <w:szCs w:val="24"/>
        </w:rPr>
        <w:t xml:space="preserve"> </w:t>
      </w:r>
      <w:r w:rsidRPr="00F47474">
        <w:rPr>
          <w:rFonts w:ascii="Arial" w:hAnsi="Arial" w:cs="Arial"/>
          <w:i/>
          <w:iCs/>
          <w:spacing w:val="-1"/>
          <w:sz w:val="24"/>
          <w:szCs w:val="24"/>
        </w:rPr>
        <w:t>to</w:t>
      </w:r>
      <w:r w:rsidRPr="00F47474">
        <w:rPr>
          <w:rFonts w:ascii="Arial" w:hAnsi="Arial" w:cs="Arial"/>
          <w:i/>
          <w:iCs/>
          <w:spacing w:val="22"/>
          <w:sz w:val="24"/>
          <w:szCs w:val="24"/>
        </w:rPr>
        <w:t xml:space="preserve"> </w:t>
      </w:r>
      <w:r w:rsidRPr="00F47474">
        <w:rPr>
          <w:rFonts w:ascii="Arial" w:hAnsi="Arial" w:cs="Arial"/>
          <w:i/>
          <w:iCs/>
          <w:sz w:val="24"/>
          <w:szCs w:val="24"/>
        </w:rPr>
        <w:t>the</w:t>
      </w:r>
      <w:r w:rsidRPr="00F47474">
        <w:rPr>
          <w:rFonts w:ascii="Arial" w:hAnsi="Arial" w:cs="Arial"/>
          <w:i/>
          <w:iCs/>
          <w:spacing w:val="22"/>
          <w:sz w:val="24"/>
          <w:szCs w:val="24"/>
        </w:rPr>
        <w:t xml:space="preserve"> </w:t>
      </w:r>
      <w:r w:rsidRPr="00F47474">
        <w:rPr>
          <w:rFonts w:ascii="Arial" w:hAnsi="Arial" w:cs="Arial"/>
          <w:i/>
          <w:iCs/>
          <w:spacing w:val="-1"/>
          <w:sz w:val="24"/>
          <w:szCs w:val="24"/>
        </w:rPr>
        <w:t>elements</w:t>
      </w:r>
      <w:r w:rsidRPr="00F47474">
        <w:rPr>
          <w:rFonts w:ascii="Arial" w:hAnsi="Arial" w:cs="Arial"/>
          <w:i/>
          <w:iCs/>
          <w:spacing w:val="22"/>
          <w:sz w:val="24"/>
          <w:szCs w:val="24"/>
        </w:rPr>
        <w:t xml:space="preserve"> </w:t>
      </w:r>
      <w:r w:rsidRPr="00F47474">
        <w:rPr>
          <w:rFonts w:ascii="Arial" w:hAnsi="Arial" w:cs="Arial"/>
          <w:i/>
          <w:iCs/>
          <w:spacing w:val="-1"/>
          <w:sz w:val="24"/>
          <w:szCs w:val="24"/>
        </w:rPr>
        <w:t>with</w:t>
      </w:r>
      <w:r w:rsidRPr="00F47474">
        <w:rPr>
          <w:rFonts w:ascii="Arial" w:hAnsi="Arial" w:cs="Arial"/>
          <w:i/>
          <w:iCs/>
          <w:spacing w:val="22"/>
          <w:sz w:val="24"/>
          <w:szCs w:val="24"/>
        </w:rPr>
        <w:t xml:space="preserve"> </w:t>
      </w:r>
      <w:r w:rsidRPr="00F47474">
        <w:rPr>
          <w:rFonts w:ascii="Arial" w:hAnsi="Arial" w:cs="Arial"/>
          <w:i/>
          <w:iCs/>
          <w:spacing w:val="-1"/>
          <w:sz w:val="24"/>
          <w:szCs w:val="24"/>
        </w:rPr>
        <w:t>no</w:t>
      </w:r>
      <w:r w:rsidRPr="00F47474">
        <w:rPr>
          <w:rFonts w:ascii="Arial" w:hAnsi="Arial" w:cs="Arial"/>
          <w:i/>
          <w:iCs/>
          <w:spacing w:val="22"/>
          <w:sz w:val="24"/>
          <w:szCs w:val="24"/>
        </w:rPr>
        <w:t xml:space="preserve"> </w:t>
      </w:r>
      <w:r w:rsidRPr="00F47474">
        <w:rPr>
          <w:rFonts w:ascii="Arial" w:hAnsi="Arial" w:cs="Arial"/>
          <w:i/>
          <w:iCs/>
          <w:spacing w:val="-1"/>
          <w:sz w:val="24"/>
          <w:szCs w:val="24"/>
        </w:rPr>
        <w:t>berm</w:t>
      </w:r>
      <w:r w:rsidRPr="00F47474">
        <w:rPr>
          <w:rFonts w:ascii="Arial" w:hAnsi="Arial" w:cs="Arial"/>
          <w:i/>
          <w:iCs/>
          <w:spacing w:val="22"/>
          <w:sz w:val="24"/>
          <w:szCs w:val="24"/>
        </w:rPr>
        <w:t xml:space="preserve"> </w:t>
      </w:r>
      <w:r w:rsidRPr="00F47474">
        <w:rPr>
          <w:rFonts w:ascii="Arial" w:hAnsi="Arial" w:cs="Arial"/>
          <w:i/>
          <w:iCs/>
          <w:spacing w:val="-1"/>
          <w:sz w:val="24"/>
          <w:szCs w:val="24"/>
        </w:rPr>
        <w:t>to</w:t>
      </w:r>
      <w:r w:rsidRPr="00F47474">
        <w:rPr>
          <w:rFonts w:ascii="Arial" w:hAnsi="Arial" w:cs="Arial"/>
          <w:i/>
          <w:iCs/>
          <w:spacing w:val="22"/>
          <w:sz w:val="24"/>
          <w:szCs w:val="24"/>
        </w:rPr>
        <w:t xml:space="preserve"> </w:t>
      </w:r>
      <w:r w:rsidRPr="00F47474">
        <w:rPr>
          <w:rFonts w:ascii="Arial" w:hAnsi="Arial" w:cs="Arial"/>
          <w:i/>
          <w:iCs/>
          <w:spacing w:val="-1"/>
          <w:sz w:val="24"/>
          <w:szCs w:val="24"/>
        </w:rPr>
        <w:t>limit</w:t>
      </w:r>
      <w:r w:rsidRPr="00F47474">
        <w:rPr>
          <w:rFonts w:ascii="Arial" w:hAnsi="Arial" w:cs="Arial"/>
          <w:i/>
          <w:iCs/>
          <w:spacing w:val="24"/>
          <w:sz w:val="24"/>
          <w:szCs w:val="24"/>
        </w:rPr>
        <w:t xml:space="preserve"> </w:t>
      </w:r>
      <w:r w:rsidRPr="00F47474">
        <w:rPr>
          <w:rFonts w:ascii="Arial" w:hAnsi="Arial" w:cs="Arial"/>
          <w:i/>
          <w:iCs/>
          <w:spacing w:val="-1"/>
          <w:sz w:val="24"/>
          <w:szCs w:val="24"/>
        </w:rPr>
        <w:t>any</w:t>
      </w:r>
      <w:r w:rsidRPr="00F47474">
        <w:rPr>
          <w:rFonts w:ascii="Arial" w:hAnsi="Arial" w:cs="Arial"/>
          <w:i/>
          <w:iCs/>
          <w:spacing w:val="32"/>
          <w:sz w:val="24"/>
          <w:szCs w:val="24"/>
        </w:rPr>
        <w:t xml:space="preserve"> </w:t>
      </w:r>
      <w:r w:rsidRPr="00F47474">
        <w:rPr>
          <w:rFonts w:ascii="Arial" w:hAnsi="Arial" w:cs="Arial"/>
          <w:i/>
          <w:iCs/>
          <w:spacing w:val="-1"/>
          <w:sz w:val="24"/>
          <w:szCs w:val="24"/>
        </w:rPr>
        <w:t>migration</w:t>
      </w:r>
      <w:r w:rsidRPr="00F47474">
        <w:rPr>
          <w:rFonts w:ascii="Arial" w:hAnsi="Arial" w:cs="Arial"/>
          <w:i/>
          <w:iCs/>
          <w:sz w:val="24"/>
          <w:szCs w:val="24"/>
        </w:rPr>
        <w:t xml:space="preserve"> </w:t>
      </w:r>
      <w:r w:rsidRPr="00F47474">
        <w:rPr>
          <w:rFonts w:ascii="Arial" w:hAnsi="Arial" w:cs="Arial"/>
          <w:i/>
          <w:iCs/>
          <w:spacing w:val="-1"/>
          <w:sz w:val="24"/>
          <w:szCs w:val="24"/>
        </w:rPr>
        <w:t>of</w:t>
      </w:r>
      <w:r w:rsidRPr="00F47474">
        <w:rPr>
          <w:rFonts w:ascii="Arial" w:hAnsi="Arial" w:cs="Arial"/>
          <w:i/>
          <w:iCs/>
          <w:sz w:val="24"/>
          <w:szCs w:val="24"/>
        </w:rPr>
        <w:t xml:space="preserve"> </w:t>
      </w:r>
      <w:r w:rsidRPr="00F47474">
        <w:rPr>
          <w:rFonts w:ascii="Arial" w:hAnsi="Arial" w:cs="Arial"/>
          <w:i/>
          <w:iCs/>
          <w:spacing w:val="-1"/>
          <w:sz w:val="24"/>
          <w:szCs w:val="24"/>
        </w:rPr>
        <w:t>leaks.</w:t>
      </w:r>
      <w:r w:rsidRPr="00F47474">
        <w:rPr>
          <w:rFonts w:ascii="Arial" w:hAnsi="Arial" w:cs="Arial"/>
          <w:i/>
          <w:iCs/>
          <w:sz w:val="24"/>
          <w:szCs w:val="24"/>
        </w:rPr>
        <w:t xml:space="preserve"> </w:t>
      </w:r>
      <w:r w:rsidRPr="00F47474">
        <w:rPr>
          <w:rFonts w:ascii="Arial" w:hAnsi="Arial" w:cs="Arial"/>
          <w:i/>
          <w:iCs/>
          <w:spacing w:val="-1"/>
          <w:sz w:val="24"/>
          <w:szCs w:val="24"/>
        </w:rPr>
        <w:t>Multiple</w:t>
      </w:r>
      <w:r w:rsidRPr="00F47474">
        <w:rPr>
          <w:rFonts w:ascii="Arial" w:hAnsi="Arial" w:cs="Arial"/>
          <w:i/>
          <w:iCs/>
          <w:sz w:val="24"/>
          <w:szCs w:val="24"/>
        </w:rPr>
        <w:t xml:space="preserve"> </w:t>
      </w:r>
      <w:r w:rsidRPr="00F47474">
        <w:rPr>
          <w:rFonts w:ascii="Arial" w:hAnsi="Arial" w:cs="Arial"/>
          <w:i/>
          <w:iCs/>
          <w:spacing w:val="-1"/>
          <w:sz w:val="24"/>
          <w:szCs w:val="24"/>
        </w:rPr>
        <w:t>pools</w:t>
      </w:r>
      <w:r w:rsidRPr="00F47474">
        <w:rPr>
          <w:rFonts w:ascii="Arial" w:hAnsi="Arial" w:cs="Arial"/>
          <w:i/>
          <w:iCs/>
          <w:sz w:val="24"/>
          <w:szCs w:val="24"/>
        </w:rPr>
        <w:t xml:space="preserve"> </w:t>
      </w:r>
      <w:r w:rsidRPr="00F47474">
        <w:rPr>
          <w:rFonts w:ascii="Arial" w:hAnsi="Arial" w:cs="Arial"/>
          <w:i/>
          <w:iCs/>
          <w:spacing w:val="-1"/>
          <w:sz w:val="24"/>
          <w:szCs w:val="24"/>
        </w:rPr>
        <w:t>of</w:t>
      </w:r>
      <w:r w:rsidRPr="00F47474">
        <w:rPr>
          <w:rFonts w:ascii="Arial" w:hAnsi="Arial" w:cs="Arial"/>
          <w:i/>
          <w:iCs/>
          <w:sz w:val="24"/>
          <w:szCs w:val="24"/>
        </w:rPr>
        <w:t xml:space="preserve"> </w:t>
      </w:r>
      <w:r w:rsidRPr="00F47474">
        <w:rPr>
          <w:rFonts w:ascii="Arial" w:hAnsi="Arial" w:cs="Arial"/>
          <w:i/>
          <w:iCs/>
          <w:spacing w:val="-1"/>
          <w:sz w:val="24"/>
          <w:szCs w:val="24"/>
        </w:rPr>
        <w:t>water</w:t>
      </w:r>
      <w:r w:rsidRPr="00F47474">
        <w:rPr>
          <w:rFonts w:ascii="Arial" w:hAnsi="Arial" w:cs="Arial"/>
          <w:i/>
          <w:iCs/>
          <w:sz w:val="24"/>
          <w:szCs w:val="24"/>
        </w:rPr>
        <w:t xml:space="preserve"> </w:t>
      </w:r>
      <w:r w:rsidRPr="00F47474">
        <w:rPr>
          <w:rFonts w:ascii="Arial" w:hAnsi="Arial" w:cs="Arial"/>
          <w:i/>
          <w:iCs/>
          <w:spacing w:val="-1"/>
          <w:sz w:val="24"/>
          <w:szCs w:val="24"/>
        </w:rPr>
        <w:t>surround</w:t>
      </w:r>
      <w:r w:rsidRPr="00F47474">
        <w:rPr>
          <w:rFonts w:ascii="Arial" w:hAnsi="Arial" w:cs="Arial"/>
          <w:i/>
          <w:iCs/>
          <w:sz w:val="24"/>
          <w:szCs w:val="24"/>
        </w:rPr>
        <w:t xml:space="preserve"> </w:t>
      </w:r>
      <w:r w:rsidRPr="00F47474">
        <w:rPr>
          <w:rFonts w:ascii="Arial" w:hAnsi="Arial" w:cs="Arial"/>
          <w:i/>
          <w:iCs/>
          <w:spacing w:val="-1"/>
          <w:sz w:val="24"/>
          <w:szCs w:val="24"/>
        </w:rPr>
        <w:t>the</w:t>
      </w:r>
      <w:r w:rsidRPr="00F47474">
        <w:rPr>
          <w:rFonts w:ascii="Arial" w:hAnsi="Arial" w:cs="Arial"/>
          <w:i/>
          <w:iCs/>
          <w:sz w:val="24"/>
          <w:szCs w:val="24"/>
        </w:rPr>
        <w:t xml:space="preserve"> </w:t>
      </w:r>
      <w:r w:rsidRPr="00F47474">
        <w:rPr>
          <w:rFonts w:ascii="Arial" w:hAnsi="Arial" w:cs="Arial"/>
          <w:i/>
          <w:iCs/>
          <w:spacing w:val="-1"/>
          <w:sz w:val="24"/>
          <w:szCs w:val="24"/>
        </w:rPr>
        <w:t>Hazardous</w:t>
      </w:r>
      <w:r w:rsidRPr="00F47474">
        <w:rPr>
          <w:rFonts w:ascii="Arial" w:hAnsi="Arial" w:cs="Arial"/>
          <w:i/>
          <w:iCs/>
          <w:sz w:val="24"/>
          <w:szCs w:val="24"/>
        </w:rPr>
        <w:t xml:space="preserve"> </w:t>
      </w:r>
      <w:r w:rsidRPr="00F47474">
        <w:rPr>
          <w:rFonts w:ascii="Arial" w:hAnsi="Arial" w:cs="Arial"/>
          <w:i/>
          <w:iCs/>
          <w:spacing w:val="-1"/>
          <w:sz w:val="24"/>
          <w:szCs w:val="24"/>
        </w:rPr>
        <w:t>Waste</w:t>
      </w:r>
      <w:r w:rsidRPr="00F47474">
        <w:rPr>
          <w:rFonts w:ascii="Arial" w:hAnsi="Arial" w:cs="Arial"/>
          <w:i/>
          <w:iCs/>
          <w:sz w:val="24"/>
          <w:szCs w:val="24"/>
        </w:rPr>
        <w:t xml:space="preserve"> </w:t>
      </w:r>
      <w:r w:rsidRPr="00F47474">
        <w:rPr>
          <w:rFonts w:ascii="Arial" w:hAnsi="Arial" w:cs="Arial"/>
          <w:i/>
          <w:iCs/>
          <w:spacing w:val="-1"/>
          <w:sz w:val="24"/>
          <w:szCs w:val="24"/>
        </w:rPr>
        <w:t>Area</w:t>
      </w:r>
    </w:p>
    <w:p w14:paraId="1DA8BF20" w14:textId="77777777" w:rsidR="00F47474" w:rsidRPr="00F47474" w:rsidRDefault="00F47474" w:rsidP="00F47474">
      <w:pPr>
        <w:numPr>
          <w:ilvl w:val="0"/>
          <w:numId w:val="2"/>
        </w:numPr>
        <w:tabs>
          <w:tab w:val="left" w:pos="840"/>
        </w:tabs>
        <w:kinsoku w:val="0"/>
        <w:overflowPunct w:val="0"/>
        <w:autoSpaceDE w:val="0"/>
        <w:autoSpaceDN w:val="0"/>
        <w:adjustRightInd w:val="0"/>
        <w:spacing w:after="0" w:line="290" w:lineRule="exact"/>
        <w:rPr>
          <w:rFonts w:ascii="Arial" w:hAnsi="Arial" w:cs="Arial"/>
          <w:sz w:val="24"/>
          <w:szCs w:val="24"/>
        </w:rPr>
      </w:pPr>
      <w:r w:rsidRPr="00F47474">
        <w:rPr>
          <w:rFonts w:ascii="Arial" w:hAnsi="Arial" w:cs="Arial"/>
          <w:i/>
          <w:iCs/>
          <w:spacing w:val="-1"/>
          <w:sz w:val="24"/>
          <w:szCs w:val="24"/>
        </w:rPr>
        <w:t>Multiple</w:t>
      </w:r>
      <w:r w:rsidRPr="00F47474">
        <w:rPr>
          <w:rFonts w:ascii="Arial" w:hAnsi="Arial" w:cs="Arial"/>
          <w:i/>
          <w:iCs/>
          <w:sz w:val="24"/>
          <w:szCs w:val="24"/>
        </w:rPr>
        <w:t xml:space="preserve"> </w:t>
      </w:r>
      <w:r w:rsidRPr="00F47474">
        <w:rPr>
          <w:rFonts w:ascii="Arial" w:hAnsi="Arial" w:cs="Arial"/>
          <w:i/>
          <w:iCs/>
          <w:spacing w:val="-1"/>
          <w:sz w:val="24"/>
          <w:szCs w:val="24"/>
        </w:rPr>
        <w:t>signs</w:t>
      </w:r>
      <w:r w:rsidRPr="00F47474">
        <w:rPr>
          <w:rFonts w:ascii="Arial" w:hAnsi="Arial" w:cs="Arial"/>
          <w:i/>
          <w:iCs/>
          <w:sz w:val="24"/>
          <w:szCs w:val="24"/>
        </w:rPr>
        <w:t xml:space="preserve"> </w:t>
      </w:r>
      <w:r w:rsidRPr="00F47474">
        <w:rPr>
          <w:rFonts w:ascii="Arial" w:hAnsi="Arial" w:cs="Arial"/>
          <w:i/>
          <w:iCs/>
          <w:spacing w:val="-1"/>
          <w:sz w:val="24"/>
          <w:szCs w:val="24"/>
        </w:rPr>
        <w:t>of</w:t>
      </w:r>
      <w:r w:rsidRPr="00F47474">
        <w:rPr>
          <w:rFonts w:ascii="Arial" w:hAnsi="Arial" w:cs="Arial"/>
          <w:i/>
          <w:iCs/>
          <w:sz w:val="24"/>
          <w:szCs w:val="24"/>
        </w:rPr>
        <w:t xml:space="preserve"> </w:t>
      </w:r>
      <w:r w:rsidRPr="00F47474">
        <w:rPr>
          <w:rFonts w:ascii="Arial" w:hAnsi="Arial" w:cs="Arial"/>
          <w:i/>
          <w:iCs/>
          <w:spacing w:val="-1"/>
          <w:sz w:val="24"/>
          <w:szCs w:val="24"/>
        </w:rPr>
        <w:t>leaks</w:t>
      </w:r>
      <w:r w:rsidRPr="00F47474">
        <w:rPr>
          <w:rFonts w:ascii="Arial" w:hAnsi="Arial" w:cs="Arial"/>
          <w:i/>
          <w:iCs/>
          <w:sz w:val="24"/>
          <w:szCs w:val="24"/>
        </w:rPr>
        <w:t xml:space="preserve"> </w:t>
      </w:r>
      <w:r w:rsidRPr="00F47474">
        <w:rPr>
          <w:rFonts w:ascii="Arial" w:hAnsi="Arial" w:cs="Arial"/>
          <w:i/>
          <w:iCs/>
          <w:spacing w:val="-1"/>
          <w:sz w:val="24"/>
          <w:szCs w:val="24"/>
        </w:rPr>
        <w:t>and</w:t>
      </w:r>
      <w:r w:rsidRPr="00F47474">
        <w:rPr>
          <w:rFonts w:ascii="Arial" w:hAnsi="Arial" w:cs="Arial"/>
          <w:i/>
          <w:iCs/>
          <w:sz w:val="24"/>
          <w:szCs w:val="24"/>
        </w:rPr>
        <w:t xml:space="preserve"> </w:t>
      </w:r>
      <w:r w:rsidRPr="00F47474">
        <w:rPr>
          <w:rFonts w:ascii="Arial" w:hAnsi="Arial" w:cs="Arial"/>
          <w:i/>
          <w:iCs/>
          <w:spacing w:val="-1"/>
          <w:sz w:val="24"/>
          <w:szCs w:val="24"/>
        </w:rPr>
        <w:t>spills that</w:t>
      </w:r>
      <w:r w:rsidRPr="00F47474">
        <w:rPr>
          <w:rFonts w:ascii="Arial" w:hAnsi="Arial" w:cs="Arial"/>
          <w:i/>
          <w:iCs/>
          <w:sz w:val="24"/>
          <w:szCs w:val="24"/>
        </w:rPr>
        <w:t xml:space="preserve"> </w:t>
      </w:r>
      <w:r w:rsidRPr="00F47474">
        <w:rPr>
          <w:rFonts w:ascii="Arial" w:hAnsi="Arial" w:cs="Arial"/>
          <w:i/>
          <w:iCs/>
          <w:spacing w:val="-1"/>
          <w:sz w:val="24"/>
          <w:szCs w:val="24"/>
        </w:rPr>
        <w:t>appear</w:t>
      </w:r>
      <w:r w:rsidRPr="00F47474">
        <w:rPr>
          <w:rFonts w:ascii="Arial" w:hAnsi="Arial" w:cs="Arial"/>
          <w:i/>
          <w:iCs/>
          <w:sz w:val="24"/>
          <w:szCs w:val="24"/>
        </w:rPr>
        <w:t xml:space="preserve"> </w:t>
      </w:r>
      <w:r w:rsidRPr="00F47474">
        <w:rPr>
          <w:rFonts w:ascii="Arial" w:hAnsi="Arial" w:cs="Arial"/>
          <w:i/>
          <w:iCs/>
          <w:spacing w:val="-1"/>
          <w:sz w:val="24"/>
          <w:szCs w:val="24"/>
        </w:rPr>
        <w:t>to</w:t>
      </w:r>
      <w:r w:rsidRPr="00F47474">
        <w:rPr>
          <w:rFonts w:ascii="Arial" w:hAnsi="Arial" w:cs="Arial"/>
          <w:i/>
          <w:iCs/>
          <w:sz w:val="24"/>
          <w:szCs w:val="24"/>
        </w:rPr>
        <w:t xml:space="preserve"> </w:t>
      </w:r>
      <w:r w:rsidRPr="00F47474">
        <w:rPr>
          <w:rFonts w:ascii="Arial" w:hAnsi="Arial" w:cs="Arial"/>
          <w:i/>
          <w:iCs/>
          <w:spacing w:val="-1"/>
          <w:sz w:val="24"/>
          <w:szCs w:val="24"/>
        </w:rPr>
        <w:t>be</w:t>
      </w:r>
      <w:r w:rsidRPr="00F47474">
        <w:rPr>
          <w:rFonts w:ascii="Arial" w:hAnsi="Arial" w:cs="Arial"/>
          <w:i/>
          <w:iCs/>
          <w:sz w:val="24"/>
          <w:szCs w:val="24"/>
        </w:rPr>
        <w:t xml:space="preserve"> </w:t>
      </w:r>
      <w:r w:rsidRPr="00F47474">
        <w:rPr>
          <w:rFonts w:ascii="Arial" w:hAnsi="Arial" w:cs="Arial"/>
          <w:i/>
          <w:iCs/>
          <w:spacing w:val="-1"/>
          <w:sz w:val="24"/>
          <w:szCs w:val="24"/>
        </w:rPr>
        <w:t>migrating</w:t>
      </w:r>
      <w:r w:rsidRPr="00F47474">
        <w:rPr>
          <w:rFonts w:ascii="Arial" w:hAnsi="Arial" w:cs="Arial"/>
          <w:i/>
          <w:iCs/>
          <w:sz w:val="24"/>
          <w:szCs w:val="24"/>
        </w:rPr>
        <w:t xml:space="preserve"> </w:t>
      </w:r>
      <w:r w:rsidRPr="00F47474">
        <w:rPr>
          <w:rFonts w:ascii="Arial" w:hAnsi="Arial" w:cs="Arial"/>
          <w:i/>
          <w:iCs/>
          <w:spacing w:val="-1"/>
          <w:sz w:val="24"/>
          <w:szCs w:val="24"/>
        </w:rPr>
        <w:t>down</w:t>
      </w:r>
      <w:r w:rsidRPr="00F47474">
        <w:rPr>
          <w:rFonts w:ascii="Arial" w:hAnsi="Arial" w:cs="Arial"/>
          <w:i/>
          <w:iCs/>
          <w:sz w:val="24"/>
          <w:szCs w:val="24"/>
        </w:rPr>
        <w:t xml:space="preserve"> </w:t>
      </w:r>
      <w:r w:rsidRPr="00F47474">
        <w:rPr>
          <w:rFonts w:ascii="Arial" w:hAnsi="Arial" w:cs="Arial"/>
          <w:i/>
          <w:iCs/>
          <w:spacing w:val="-1"/>
          <w:sz w:val="24"/>
          <w:szCs w:val="24"/>
        </w:rPr>
        <w:t>slope</w:t>
      </w:r>
    </w:p>
    <w:p w14:paraId="6DB8F5BB" w14:textId="77777777" w:rsidR="00F47474" w:rsidRPr="00F47474" w:rsidRDefault="00F47474" w:rsidP="00F47474">
      <w:pPr>
        <w:numPr>
          <w:ilvl w:val="0"/>
          <w:numId w:val="2"/>
        </w:numPr>
        <w:tabs>
          <w:tab w:val="left" w:pos="840"/>
        </w:tabs>
        <w:kinsoku w:val="0"/>
        <w:overflowPunct w:val="0"/>
        <w:autoSpaceDE w:val="0"/>
        <w:autoSpaceDN w:val="0"/>
        <w:adjustRightInd w:val="0"/>
        <w:spacing w:before="21" w:after="0" w:line="274" w:lineRule="exact"/>
        <w:ind w:right="119"/>
        <w:jc w:val="both"/>
        <w:rPr>
          <w:rFonts w:ascii="Arial" w:hAnsi="Arial" w:cs="Arial"/>
          <w:sz w:val="24"/>
          <w:szCs w:val="24"/>
        </w:rPr>
      </w:pPr>
      <w:r w:rsidRPr="00F47474">
        <w:rPr>
          <w:rFonts w:ascii="Arial" w:hAnsi="Arial" w:cs="Arial"/>
          <w:i/>
          <w:iCs/>
          <w:spacing w:val="-1"/>
          <w:sz w:val="24"/>
          <w:szCs w:val="24"/>
        </w:rPr>
        <w:t>There</w:t>
      </w:r>
      <w:r w:rsidRPr="00F47474">
        <w:rPr>
          <w:rFonts w:ascii="Arial" w:hAnsi="Arial" w:cs="Arial"/>
          <w:i/>
          <w:iCs/>
          <w:spacing w:val="30"/>
          <w:sz w:val="24"/>
          <w:szCs w:val="24"/>
        </w:rPr>
        <w:t xml:space="preserve"> </w:t>
      </w:r>
      <w:r w:rsidRPr="00F47474">
        <w:rPr>
          <w:rFonts w:ascii="Arial" w:hAnsi="Arial" w:cs="Arial"/>
          <w:i/>
          <w:iCs/>
          <w:spacing w:val="-1"/>
          <w:sz w:val="24"/>
          <w:szCs w:val="24"/>
        </w:rPr>
        <w:t>were</w:t>
      </w:r>
      <w:r w:rsidRPr="00F47474">
        <w:rPr>
          <w:rFonts w:ascii="Arial" w:hAnsi="Arial" w:cs="Arial"/>
          <w:i/>
          <w:iCs/>
          <w:spacing w:val="30"/>
          <w:sz w:val="24"/>
          <w:szCs w:val="24"/>
        </w:rPr>
        <w:t xml:space="preserve"> </w:t>
      </w:r>
      <w:r w:rsidRPr="00F47474">
        <w:rPr>
          <w:rFonts w:ascii="Arial" w:hAnsi="Arial" w:cs="Arial"/>
          <w:i/>
          <w:iCs/>
          <w:spacing w:val="-1"/>
          <w:sz w:val="24"/>
          <w:szCs w:val="24"/>
        </w:rPr>
        <w:t>numerous</w:t>
      </w:r>
      <w:r w:rsidRPr="00F47474">
        <w:rPr>
          <w:rFonts w:ascii="Arial" w:hAnsi="Arial" w:cs="Arial"/>
          <w:i/>
          <w:iCs/>
          <w:spacing w:val="30"/>
          <w:sz w:val="24"/>
          <w:szCs w:val="24"/>
        </w:rPr>
        <w:t xml:space="preserve"> </w:t>
      </w:r>
      <w:r w:rsidRPr="00F47474">
        <w:rPr>
          <w:rFonts w:ascii="Arial" w:hAnsi="Arial" w:cs="Arial"/>
          <w:i/>
          <w:iCs/>
          <w:spacing w:val="-1"/>
          <w:sz w:val="24"/>
          <w:szCs w:val="24"/>
        </w:rPr>
        <w:t>observations</w:t>
      </w:r>
      <w:r w:rsidRPr="00F47474">
        <w:rPr>
          <w:rFonts w:ascii="Arial" w:hAnsi="Arial" w:cs="Arial"/>
          <w:i/>
          <w:iCs/>
          <w:spacing w:val="30"/>
          <w:sz w:val="24"/>
          <w:szCs w:val="24"/>
        </w:rPr>
        <w:t xml:space="preserve"> </w:t>
      </w:r>
      <w:r w:rsidRPr="00F47474">
        <w:rPr>
          <w:rFonts w:ascii="Arial" w:hAnsi="Arial" w:cs="Arial"/>
          <w:i/>
          <w:iCs/>
          <w:spacing w:val="-1"/>
          <w:sz w:val="24"/>
          <w:szCs w:val="24"/>
        </w:rPr>
        <w:t>of</w:t>
      </w:r>
      <w:r w:rsidRPr="00F47474">
        <w:rPr>
          <w:rFonts w:ascii="Arial" w:hAnsi="Arial" w:cs="Arial"/>
          <w:i/>
          <w:iCs/>
          <w:spacing w:val="30"/>
          <w:sz w:val="24"/>
          <w:szCs w:val="24"/>
        </w:rPr>
        <w:t xml:space="preserve"> </w:t>
      </w:r>
      <w:r w:rsidRPr="00F47474">
        <w:rPr>
          <w:rFonts w:ascii="Arial" w:hAnsi="Arial" w:cs="Arial"/>
          <w:i/>
          <w:iCs/>
          <w:spacing w:val="-1"/>
          <w:sz w:val="24"/>
          <w:szCs w:val="24"/>
        </w:rPr>
        <w:t>hazardous</w:t>
      </w:r>
      <w:r w:rsidRPr="00F47474">
        <w:rPr>
          <w:rFonts w:ascii="Arial" w:hAnsi="Arial" w:cs="Arial"/>
          <w:i/>
          <w:iCs/>
          <w:spacing w:val="30"/>
          <w:sz w:val="24"/>
          <w:szCs w:val="24"/>
        </w:rPr>
        <w:t xml:space="preserve"> </w:t>
      </w:r>
      <w:r w:rsidRPr="00F47474">
        <w:rPr>
          <w:rFonts w:ascii="Arial" w:hAnsi="Arial" w:cs="Arial"/>
          <w:i/>
          <w:iCs/>
          <w:spacing w:val="-1"/>
          <w:sz w:val="24"/>
          <w:szCs w:val="24"/>
        </w:rPr>
        <w:t>waste</w:t>
      </w:r>
      <w:r w:rsidRPr="00F47474">
        <w:rPr>
          <w:rFonts w:ascii="Arial" w:hAnsi="Arial" w:cs="Arial"/>
          <w:i/>
          <w:iCs/>
          <w:spacing w:val="30"/>
          <w:sz w:val="24"/>
          <w:szCs w:val="24"/>
        </w:rPr>
        <w:t xml:space="preserve"> </w:t>
      </w:r>
      <w:r w:rsidRPr="00F47474">
        <w:rPr>
          <w:rFonts w:ascii="Arial" w:hAnsi="Arial" w:cs="Arial"/>
          <w:i/>
          <w:iCs/>
          <w:spacing w:val="-1"/>
          <w:sz w:val="24"/>
          <w:szCs w:val="24"/>
        </w:rPr>
        <w:t>such</w:t>
      </w:r>
      <w:r w:rsidRPr="00F47474">
        <w:rPr>
          <w:rFonts w:ascii="Arial" w:hAnsi="Arial" w:cs="Arial"/>
          <w:i/>
          <w:iCs/>
          <w:spacing w:val="30"/>
          <w:sz w:val="24"/>
          <w:szCs w:val="24"/>
        </w:rPr>
        <w:t xml:space="preserve"> </w:t>
      </w:r>
      <w:r w:rsidRPr="00F47474">
        <w:rPr>
          <w:rFonts w:ascii="Arial" w:hAnsi="Arial" w:cs="Arial"/>
          <w:i/>
          <w:iCs/>
          <w:spacing w:val="-1"/>
          <w:sz w:val="24"/>
          <w:szCs w:val="24"/>
        </w:rPr>
        <w:t>as</w:t>
      </w:r>
      <w:r w:rsidRPr="00F47474">
        <w:rPr>
          <w:rFonts w:ascii="Arial" w:hAnsi="Arial" w:cs="Arial"/>
          <w:i/>
          <w:iCs/>
          <w:spacing w:val="30"/>
          <w:sz w:val="24"/>
          <w:szCs w:val="24"/>
        </w:rPr>
        <w:t xml:space="preserve"> </w:t>
      </w:r>
      <w:r w:rsidRPr="00F47474">
        <w:rPr>
          <w:rFonts w:ascii="Arial" w:hAnsi="Arial" w:cs="Arial"/>
          <w:i/>
          <w:iCs/>
          <w:spacing w:val="-1"/>
          <w:sz w:val="24"/>
          <w:szCs w:val="24"/>
        </w:rPr>
        <w:t>batteries,</w:t>
      </w:r>
      <w:r w:rsidRPr="00F47474">
        <w:rPr>
          <w:rFonts w:ascii="Arial" w:hAnsi="Arial" w:cs="Arial"/>
          <w:i/>
          <w:iCs/>
          <w:spacing w:val="30"/>
          <w:sz w:val="24"/>
          <w:szCs w:val="24"/>
        </w:rPr>
        <w:t xml:space="preserve"> </w:t>
      </w:r>
      <w:r w:rsidRPr="00F47474">
        <w:rPr>
          <w:rFonts w:ascii="Arial" w:hAnsi="Arial" w:cs="Arial"/>
          <w:i/>
          <w:iCs/>
          <w:spacing w:val="-1"/>
          <w:sz w:val="24"/>
          <w:szCs w:val="24"/>
        </w:rPr>
        <w:t>and</w:t>
      </w:r>
      <w:r w:rsidRPr="00F47474">
        <w:rPr>
          <w:rFonts w:ascii="Arial" w:hAnsi="Arial" w:cs="Arial"/>
          <w:i/>
          <w:iCs/>
          <w:spacing w:val="29"/>
          <w:sz w:val="24"/>
          <w:szCs w:val="24"/>
        </w:rPr>
        <w:t xml:space="preserve"> </w:t>
      </w:r>
      <w:r w:rsidRPr="00F47474">
        <w:rPr>
          <w:rFonts w:ascii="Arial" w:hAnsi="Arial" w:cs="Arial"/>
          <w:i/>
          <w:iCs/>
          <w:spacing w:val="-1"/>
          <w:sz w:val="24"/>
          <w:szCs w:val="24"/>
        </w:rPr>
        <w:t>waste</w:t>
      </w:r>
      <w:r w:rsidRPr="00F47474">
        <w:rPr>
          <w:rFonts w:ascii="Arial" w:hAnsi="Arial" w:cs="Arial"/>
          <w:i/>
          <w:iCs/>
          <w:sz w:val="24"/>
          <w:szCs w:val="24"/>
        </w:rPr>
        <w:t xml:space="preserve"> </w:t>
      </w:r>
      <w:r w:rsidRPr="00F47474">
        <w:rPr>
          <w:rFonts w:ascii="Arial" w:hAnsi="Arial" w:cs="Arial"/>
          <w:i/>
          <w:iCs/>
          <w:spacing w:val="-1"/>
          <w:sz w:val="24"/>
          <w:szCs w:val="24"/>
        </w:rPr>
        <w:t>oil</w:t>
      </w:r>
      <w:r w:rsidRPr="00F47474">
        <w:rPr>
          <w:rFonts w:ascii="Arial" w:hAnsi="Arial" w:cs="Arial"/>
          <w:i/>
          <w:iCs/>
          <w:sz w:val="24"/>
          <w:szCs w:val="24"/>
        </w:rPr>
        <w:t xml:space="preserve"> </w:t>
      </w:r>
      <w:r w:rsidRPr="00F47474">
        <w:rPr>
          <w:rFonts w:ascii="Arial" w:hAnsi="Arial" w:cs="Arial"/>
          <w:i/>
          <w:iCs/>
          <w:spacing w:val="-1"/>
          <w:sz w:val="24"/>
          <w:szCs w:val="24"/>
        </w:rPr>
        <w:t>drums</w:t>
      </w:r>
      <w:r w:rsidRPr="00F47474">
        <w:rPr>
          <w:rFonts w:ascii="Arial" w:hAnsi="Arial" w:cs="Arial"/>
          <w:i/>
          <w:iCs/>
          <w:sz w:val="24"/>
          <w:szCs w:val="24"/>
        </w:rPr>
        <w:t xml:space="preserve"> </w:t>
      </w:r>
      <w:r w:rsidRPr="00F47474">
        <w:rPr>
          <w:rFonts w:ascii="Arial" w:hAnsi="Arial" w:cs="Arial"/>
          <w:i/>
          <w:iCs/>
          <w:spacing w:val="-1"/>
          <w:sz w:val="24"/>
          <w:szCs w:val="24"/>
        </w:rPr>
        <w:t>throughout</w:t>
      </w:r>
      <w:r w:rsidRPr="00F47474">
        <w:rPr>
          <w:rFonts w:ascii="Arial" w:hAnsi="Arial" w:cs="Arial"/>
          <w:i/>
          <w:iCs/>
          <w:sz w:val="24"/>
          <w:szCs w:val="24"/>
        </w:rPr>
        <w:t xml:space="preserve"> </w:t>
      </w:r>
      <w:r w:rsidRPr="00F47474">
        <w:rPr>
          <w:rFonts w:ascii="Arial" w:hAnsi="Arial" w:cs="Arial"/>
          <w:i/>
          <w:iCs/>
          <w:spacing w:val="-1"/>
          <w:sz w:val="24"/>
          <w:szCs w:val="24"/>
        </w:rPr>
        <w:t>the</w:t>
      </w:r>
      <w:r w:rsidRPr="00F47474">
        <w:rPr>
          <w:rFonts w:ascii="Arial" w:hAnsi="Arial" w:cs="Arial"/>
          <w:i/>
          <w:iCs/>
          <w:sz w:val="24"/>
          <w:szCs w:val="24"/>
        </w:rPr>
        <w:t xml:space="preserve"> </w:t>
      </w:r>
      <w:r w:rsidRPr="00F47474">
        <w:rPr>
          <w:rFonts w:ascii="Arial" w:hAnsi="Arial" w:cs="Arial"/>
          <w:i/>
          <w:iCs/>
          <w:spacing w:val="-1"/>
          <w:sz w:val="24"/>
          <w:szCs w:val="24"/>
        </w:rPr>
        <w:t>Bulk</w:t>
      </w:r>
      <w:r w:rsidRPr="00F47474">
        <w:rPr>
          <w:rFonts w:ascii="Arial" w:hAnsi="Arial" w:cs="Arial"/>
          <w:i/>
          <w:iCs/>
          <w:sz w:val="24"/>
          <w:szCs w:val="24"/>
        </w:rPr>
        <w:t xml:space="preserve"> </w:t>
      </w:r>
      <w:r w:rsidRPr="00F47474">
        <w:rPr>
          <w:rFonts w:ascii="Arial" w:hAnsi="Arial" w:cs="Arial"/>
          <w:i/>
          <w:iCs/>
          <w:spacing w:val="-1"/>
          <w:sz w:val="24"/>
          <w:szCs w:val="24"/>
        </w:rPr>
        <w:t>Metal</w:t>
      </w:r>
      <w:r w:rsidRPr="00F47474">
        <w:rPr>
          <w:rFonts w:ascii="Arial" w:hAnsi="Arial" w:cs="Arial"/>
          <w:i/>
          <w:iCs/>
          <w:sz w:val="24"/>
          <w:szCs w:val="24"/>
        </w:rPr>
        <w:t xml:space="preserve"> </w:t>
      </w:r>
      <w:r w:rsidRPr="00F47474">
        <w:rPr>
          <w:rFonts w:ascii="Arial" w:hAnsi="Arial" w:cs="Arial"/>
          <w:i/>
          <w:iCs/>
          <w:spacing w:val="-1"/>
          <w:sz w:val="24"/>
          <w:szCs w:val="24"/>
        </w:rPr>
        <w:t>section</w:t>
      </w:r>
    </w:p>
    <w:p w14:paraId="6BB7EF3B" w14:textId="77777777" w:rsidR="00F47474" w:rsidRPr="00F47474" w:rsidRDefault="00F47474" w:rsidP="00F47474">
      <w:pPr>
        <w:kinsoku w:val="0"/>
        <w:overflowPunct w:val="0"/>
        <w:autoSpaceDE w:val="0"/>
        <w:autoSpaceDN w:val="0"/>
        <w:adjustRightInd w:val="0"/>
        <w:spacing w:before="6" w:after="0" w:line="240" w:lineRule="auto"/>
        <w:rPr>
          <w:rFonts w:ascii="Arial" w:hAnsi="Arial" w:cs="Arial"/>
          <w:i/>
          <w:iCs/>
          <w:sz w:val="23"/>
          <w:szCs w:val="23"/>
        </w:rPr>
      </w:pPr>
    </w:p>
    <w:p w14:paraId="0A61A4A5" w14:textId="77777777" w:rsidR="00F47474" w:rsidRPr="00F47474" w:rsidRDefault="00F47474" w:rsidP="00F47474">
      <w:pPr>
        <w:kinsoku w:val="0"/>
        <w:overflowPunct w:val="0"/>
        <w:autoSpaceDE w:val="0"/>
        <w:autoSpaceDN w:val="0"/>
        <w:adjustRightInd w:val="0"/>
        <w:spacing w:after="0" w:line="240" w:lineRule="auto"/>
        <w:ind w:left="119" w:right="118"/>
        <w:jc w:val="both"/>
        <w:rPr>
          <w:rFonts w:ascii="Arial" w:hAnsi="Arial" w:cs="Arial"/>
          <w:sz w:val="24"/>
          <w:szCs w:val="24"/>
        </w:rPr>
      </w:pPr>
      <w:r w:rsidRPr="00F47474">
        <w:rPr>
          <w:rFonts w:ascii="Arial" w:hAnsi="Arial" w:cs="Arial"/>
          <w:spacing w:val="-1"/>
          <w:sz w:val="24"/>
          <w:szCs w:val="24"/>
        </w:rPr>
        <w:lastRenderedPageBreak/>
        <w:t>CIRNAC</w:t>
      </w:r>
      <w:r w:rsidRPr="00F47474">
        <w:rPr>
          <w:rFonts w:ascii="Arial" w:hAnsi="Arial" w:cs="Arial"/>
          <w:spacing w:val="9"/>
          <w:sz w:val="24"/>
          <w:szCs w:val="24"/>
        </w:rPr>
        <w:t xml:space="preserve"> </w:t>
      </w:r>
      <w:r w:rsidRPr="00F47474">
        <w:rPr>
          <w:rFonts w:ascii="Arial" w:hAnsi="Arial" w:cs="Arial"/>
          <w:spacing w:val="-1"/>
          <w:sz w:val="24"/>
          <w:szCs w:val="24"/>
        </w:rPr>
        <w:t>did</w:t>
      </w:r>
      <w:r w:rsidRPr="00F47474">
        <w:rPr>
          <w:rFonts w:ascii="Arial" w:hAnsi="Arial" w:cs="Arial"/>
          <w:spacing w:val="9"/>
          <w:sz w:val="24"/>
          <w:szCs w:val="24"/>
        </w:rPr>
        <w:t xml:space="preserve"> </w:t>
      </w:r>
      <w:r w:rsidRPr="00F47474">
        <w:rPr>
          <w:rFonts w:ascii="Arial" w:hAnsi="Arial" w:cs="Arial"/>
          <w:spacing w:val="-1"/>
          <w:sz w:val="24"/>
          <w:szCs w:val="24"/>
        </w:rPr>
        <w:t>not</w:t>
      </w:r>
      <w:r w:rsidRPr="00F47474">
        <w:rPr>
          <w:rFonts w:ascii="Arial" w:hAnsi="Arial" w:cs="Arial"/>
          <w:spacing w:val="9"/>
          <w:sz w:val="24"/>
          <w:szCs w:val="24"/>
        </w:rPr>
        <w:t xml:space="preserve"> </w:t>
      </w:r>
      <w:r w:rsidRPr="00F47474">
        <w:rPr>
          <w:rFonts w:ascii="Arial" w:hAnsi="Arial" w:cs="Arial"/>
          <w:spacing w:val="-1"/>
          <w:sz w:val="24"/>
          <w:szCs w:val="24"/>
        </w:rPr>
        <w:t>find</w:t>
      </w:r>
      <w:r w:rsidRPr="00F47474">
        <w:rPr>
          <w:rFonts w:ascii="Arial" w:hAnsi="Arial" w:cs="Arial"/>
          <w:spacing w:val="9"/>
          <w:sz w:val="24"/>
          <w:szCs w:val="24"/>
        </w:rPr>
        <w:t xml:space="preserve"> </w:t>
      </w:r>
      <w:r w:rsidRPr="00F47474">
        <w:rPr>
          <w:rFonts w:ascii="Arial" w:hAnsi="Arial" w:cs="Arial"/>
          <w:spacing w:val="-1"/>
          <w:sz w:val="24"/>
          <w:szCs w:val="24"/>
        </w:rPr>
        <w:t>any</w:t>
      </w:r>
      <w:r w:rsidRPr="00F47474">
        <w:rPr>
          <w:rFonts w:ascii="Arial" w:hAnsi="Arial" w:cs="Arial"/>
          <w:spacing w:val="9"/>
          <w:sz w:val="24"/>
          <w:szCs w:val="24"/>
        </w:rPr>
        <w:t xml:space="preserve"> </w:t>
      </w:r>
      <w:r w:rsidRPr="00F47474">
        <w:rPr>
          <w:rFonts w:ascii="Arial" w:hAnsi="Arial" w:cs="Arial"/>
          <w:spacing w:val="-1"/>
          <w:sz w:val="24"/>
          <w:szCs w:val="24"/>
        </w:rPr>
        <w:t>proposals</w:t>
      </w:r>
      <w:r w:rsidRPr="00F47474">
        <w:rPr>
          <w:rFonts w:ascii="Arial" w:hAnsi="Arial" w:cs="Arial"/>
          <w:spacing w:val="9"/>
          <w:sz w:val="24"/>
          <w:szCs w:val="24"/>
        </w:rPr>
        <w:t xml:space="preserve"> </w:t>
      </w:r>
      <w:r w:rsidRPr="00F47474">
        <w:rPr>
          <w:rFonts w:ascii="Arial" w:hAnsi="Arial" w:cs="Arial"/>
          <w:spacing w:val="-1"/>
          <w:sz w:val="24"/>
          <w:szCs w:val="24"/>
        </w:rPr>
        <w:t>to</w:t>
      </w:r>
      <w:r w:rsidRPr="00F47474">
        <w:rPr>
          <w:rFonts w:ascii="Arial" w:hAnsi="Arial" w:cs="Arial"/>
          <w:spacing w:val="9"/>
          <w:sz w:val="24"/>
          <w:szCs w:val="24"/>
        </w:rPr>
        <w:t xml:space="preserve"> </w:t>
      </w:r>
      <w:r w:rsidRPr="00F47474">
        <w:rPr>
          <w:rFonts w:ascii="Arial" w:hAnsi="Arial" w:cs="Arial"/>
          <w:spacing w:val="-1"/>
          <w:sz w:val="24"/>
          <w:szCs w:val="24"/>
        </w:rPr>
        <w:t>address</w:t>
      </w:r>
      <w:r w:rsidRPr="00F47474">
        <w:rPr>
          <w:rFonts w:ascii="Arial" w:hAnsi="Arial" w:cs="Arial"/>
          <w:spacing w:val="9"/>
          <w:sz w:val="24"/>
          <w:szCs w:val="24"/>
        </w:rPr>
        <w:t xml:space="preserve"> </w:t>
      </w:r>
      <w:r w:rsidRPr="00F47474">
        <w:rPr>
          <w:rFonts w:ascii="Arial" w:hAnsi="Arial" w:cs="Arial"/>
          <w:spacing w:val="-1"/>
          <w:sz w:val="24"/>
          <w:szCs w:val="24"/>
        </w:rPr>
        <w:t>these</w:t>
      </w:r>
      <w:r w:rsidRPr="00F47474">
        <w:rPr>
          <w:rFonts w:ascii="Arial" w:hAnsi="Arial" w:cs="Arial"/>
          <w:spacing w:val="9"/>
          <w:sz w:val="24"/>
          <w:szCs w:val="24"/>
        </w:rPr>
        <w:t xml:space="preserve"> </w:t>
      </w:r>
      <w:r w:rsidRPr="00F47474">
        <w:rPr>
          <w:rFonts w:ascii="Arial" w:hAnsi="Arial" w:cs="Arial"/>
          <w:spacing w:val="-1"/>
          <w:sz w:val="24"/>
          <w:szCs w:val="24"/>
        </w:rPr>
        <w:t>deficiencies</w:t>
      </w:r>
      <w:r w:rsidRPr="00F47474">
        <w:rPr>
          <w:rFonts w:ascii="Arial" w:hAnsi="Arial" w:cs="Arial"/>
          <w:spacing w:val="9"/>
          <w:sz w:val="24"/>
          <w:szCs w:val="24"/>
        </w:rPr>
        <w:t xml:space="preserve"> </w:t>
      </w:r>
      <w:r w:rsidRPr="00F47474">
        <w:rPr>
          <w:rFonts w:ascii="Arial" w:hAnsi="Arial" w:cs="Arial"/>
          <w:spacing w:val="-1"/>
          <w:sz w:val="24"/>
          <w:szCs w:val="24"/>
        </w:rPr>
        <w:t>in</w:t>
      </w:r>
      <w:r w:rsidRPr="00F47474">
        <w:rPr>
          <w:rFonts w:ascii="Arial" w:hAnsi="Arial" w:cs="Arial"/>
          <w:spacing w:val="9"/>
          <w:sz w:val="24"/>
          <w:szCs w:val="24"/>
        </w:rPr>
        <w:t xml:space="preserve"> </w:t>
      </w:r>
      <w:r w:rsidRPr="00F47474">
        <w:rPr>
          <w:rFonts w:ascii="Arial" w:hAnsi="Arial" w:cs="Arial"/>
          <w:spacing w:val="-1"/>
          <w:sz w:val="24"/>
          <w:szCs w:val="24"/>
        </w:rPr>
        <w:t>the</w:t>
      </w:r>
      <w:r w:rsidRPr="00F47474">
        <w:rPr>
          <w:rFonts w:ascii="Arial" w:hAnsi="Arial" w:cs="Arial"/>
          <w:spacing w:val="9"/>
          <w:sz w:val="24"/>
          <w:szCs w:val="24"/>
        </w:rPr>
        <w:t xml:space="preserve"> </w:t>
      </w:r>
      <w:r w:rsidRPr="00F47474">
        <w:rPr>
          <w:rFonts w:ascii="Arial" w:hAnsi="Arial" w:cs="Arial"/>
          <w:spacing w:val="-1"/>
          <w:sz w:val="24"/>
          <w:szCs w:val="24"/>
        </w:rPr>
        <w:t>renewal</w:t>
      </w:r>
      <w:r w:rsidRPr="00F47474">
        <w:rPr>
          <w:rFonts w:ascii="Arial" w:hAnsi="Arial" w:cs="Arial"/>
          <w:spacing w:val="37"/>
          <w:sz w:val="24"/>
          <w:szCs w:val="24"/>
        </w:rPr>
        <w:t xml:space="preserve"> </w:t>
      </w:r>
      <w:r w:rsidRPr="00F47474">
        <w:rPr>
          <w:rFonts w:ascii="Arial" w:hAnsi="Arial" w:cs="Arial"/>
          <w:spacing w:val="-1"/>
          <w:sz w:val="24"/>
          <w:szCs w:val="24"/>
        </w:rPr>
        <w:t>application.</w:t>
      </w:r>
      <w:r w:rsidRPr="00F47474">
        <w:rPr>
          <w:rFonts w:ascii="Arial" w:hAnsi="Arial" w:cs="Arial"/>
          <w:spacing w:val="12"/>
          <w:sz w:val="24"/>
          <w:szCs w:val="24"/>
        </w:rPr>
        <w:t xml:space="preserve"> </w:t>
      </w:r>
      <w:r w:rsidRPr="00F47474">
        <w:rPr>
          <w:rFonts w:ascii="Arial" w:hAnsi="Arial" w:cs="Arial"/>
          <w:spacing w:val="-1"/>
          <w:sz w:val="24"/>
          <w:szCs w:val="24"/>
        </w:rPr>
        <w:t>Instead,</w:t>
      </w:r>
      <w:r w:rsidRPr="00F47474">
        <w:rPr>
          <w:rFonts w:ascii="Arial" w:hAnsi="Arial" w:cs="Arial"/>
          <w:spacing w:val="10"/>
          <w:sz w:val="24"/>
          <w:szCs w:val="24"/>
        </w:rPr>
        <w:t xml:space="preserve"> </w:t>
      </w:r>
      <w:r w:rsidRPr="00F47474">
        <w:rPr>
          <w:rFonts w:ascii="Arial" w:hAnsi="Arial" w:cs="Arial"/>
          <w:spacing w:val="-1"/>
          <w:sz w:val="24"/>
          <w:szCs w:val="24"/>
        </w:rPr>
        <w:t>the</w:t>
      </w:r>
      <w:r w:rsidRPr="00F47474">
        <w:rPr>
          <w:rFonts w:ascii="Arial" w:hAnsi="Arial" w:cs="Arial"/>
          <w:spacing w:val="10"/>
          <w:sz w:val="24"/>
          <w:szCs w:val="24"/>
        </w:rPr>
        <w:t xml:space="preserve"> </w:t>
      </w:r>
      <w:r w:rsidRPr="00F47474">
        <w:rPr>
          <w:rFonts w:ascii="Arial" w:hAnsi="Arial" w:cs="Arial"/>
          <w:spacing w:val="-1"/>
          <w:sz w:val="24"/>
          <w:szCs w:val="24"/>
        </w:rPr>
        <w:t>Plan</w:t>
      </w:r>
      <w:r w:rsidRPr="00F47474">
        <w:rPr>
          <w:rFonts w:ascii="Arial" w:hAnsi="Arial" w:cs="Arial"/>
          <w:spacing w:val="10"/>
          <w:sz w:val="24"/>
          <w:szCs w:val="24"/>
        </w:rPr>
        <w:t xml:space="preserve"> </w:t>
      </w:r>
      <w:r w:rsidRPr="00F47474">
        <w:rPr>
          <w:rFonts w:ascii="Arial" w:hAnsi="Arial" w:cs="Arial"/>
          <w:spacing w:val="-1"/>
          <w:sz w:val="24"/>
          <w:szCs w:val="24"/>
        </w:rPr>
        <w:t>for</w:t>
      </w:r>
      <w:r w:rsidRPr="00F47474">
        <w:rPr>
          <w:rFonts w:ascii="Arial" w:hAnsi="Arial" w:cs="Arial"/>
          <w:spacing w:val="10"/>
          <w:sz w:val="24"/>
          <w:szCs w:val="24"/>
        </w:rPr>
        <w:t xml:space="preserve"> </w:t>
      </w:r>
      <w:r w:rsidRPr="00F47474">
        <w:rPr>
          <w:rFonts w:ascii="Arial" w:hAnsi="Arial" w:cs="Arial"/>
          <w:spacing w:val="-1"/>
          <w:sz w:val="24"/>
          <w:szCs w:val="24"/>
        </w:rPr>
        <w:t>compliance</w:t>
      </w:r>
      <w:r w:rsidRPr="00F47474">
        <w:rPr>
          <w:rFonts w:ascii="Arial" w:hAnsi="Arial" w:cs="Arial"/>
          <w:spacing w:val="9"/>
          <w:sz w:val="24"/>
          <w:szCs w:val="24"/>
        </w:rPr>
        <w:t xml:space="preserve"> </w:t>
      </w:r>
      <w:r w:rsidRPr="00F47474">
        <w:rPr>
          <w:rFonts w:ascii="Arial" w:hAnsi="Arial" w:cs="Arial"/>
          <w:sz w:val="24"/>
          <w:szCs w:val="24"/>
        </w:rPr>
        <w:t>and</w:t>
      </w:r>
      <w:r w:rsidRPr="00F47474">
        <w:rPr>
          <w:rFonts w:ascii="Arial" w:hAnsi="Arial" w:cs="Arial"/>
          <w:spacing w:val="10"/>
          <w:sz w:val="24"/>
          <w:szCs w:val="24"/>
        </w:rPr>
        <w:t xml:space="preserve"> </w:t>
      </w:r>
      <w:r w:rsidRPr="00F47474">
        <w:rPr>
          <w:rFonts w:ascii="Arial" w:hAnsi="Arial" w:cs="Arial"/>
          <w:sz w:val="24"/>
          <w:szCs w:val="24"/>
        </w:rPr>
        <w:t>Executive</w:t>
      </w:r>
      <w:r w:rsidRPr="00F47474">
        <w:rPr>
          <w:rFonts w:ascii="Arial" w:hAnsi="Arial" w:cs="Arial"/>
          <w:spacing w:val="10"/>
          <w:sz w:val="24"/>
          <w:szCs w:val="24"/>
        </w:rPr>
        <w:t xml:space="preserve"> </w:t>
      </w:r>
      <w:r w:rsidRPr="00F47474">
        <w:rPr>
          <w:rFonts w:ascii="Arial" w:hAnsi="Arial" w:cs="Arial"/>
          <w:sz w:val="24"/>
          <w:szCs w:val="24"/>
        </w:rPr>
        <w:t>Summary</w:t>
      </w:r>
      <w:r w:rsidRPr="00F47474">
        <w:rPr>
          <w:rFonts w:ascii="Arial" w:hAnsi="Arial" w:cs="Arial"/>
          <w:spacing w:val="10"/>
          <w:sz w:val="24"/>
          <w:szCs w:val="24"/>
        </w:rPr>
        <w:t xml:space="preserve"> </w:t>
      </w:r>
      <w:r w:rsidRPr="00F47474">
        <w:rPr>
          <w:rFonts w:ascii="Arial" w:hAnsi="Arial" w:cs="Arial"/>
          <w:sz w:val="24"/>
          <w:szCs w:val="24"/>
        </w:rPr>
        <w:t>focus</w:t>
      </w:r>
      <w:r w:rsidRPr="00F47474">
        <w:rPr>
          <w:rFonts w:ascii="Arial" w:hAnsi="Arial" w:cs="Arial"/>
          <w:spacing w:val="10"/>
          <w:sz w:val="24"/>
          <w:szCs w:val="24"/>
        </w:rPr>
        <w:t xml:space="preserve"> </w:t>
      </w:r>
      <w:r w:rsidRPr="00F47474">
        <w:rPr>
          <w:rFonts w:ascii="Arial" w:hAnsi="Arial" w:cs="Arial"/>
          <w:sz w:val="24"/>
          <w:szCs w:val="24"/>
        </w:rPr>
        <w:t>on</w:t>
      </w:r>
      <w:r w:rsidRPr="00F47474">
        <w:rPr>
          <w:rFonts w:ascii="Arial" w:hAnsi="Arial" w:cs="Arial"/>
          <w:spacing w:val="10"/>
          <w:sz w:val="24"/>
          <w:szCs w:val="24"/>
        </w:rPr>
        <w:t xml:space="preserve"> </w:t>
      </w:r>
      <w:r w:rsidRPr="00F47474">
        <w:rPr>
          <w:rFonts w:ascii="Arial" w:hAnsi="Arial" w:cs="Arial"/>
          <w:sz w:val="24"/>
          <w:szCs w:val="24"/>
        </w:rPr>
        <w:t>a</w:t>
      </w:r>
      <w:r w:rsidRPr="00F47474">
        <w:rPr>
          <w:rFonts w:ascii="Arial" w:hAnsi="Arial" w:cs="Arial"/>
          <w:spacing w:val="10"/>
          <w:sz w:val="24"/>
          <w:szCs w:val="24"/>
        </w:rPr>
        <w:t xml:space="preserve"> </w:t>
      </w:r>
      <w:r w:rsidRPr="00F47474">
        <w:rPr>
          <w:rFonts w:ascii="Arial" w:hAnsi="Arial" w:cs="Arial"/>
          <w:sz w:val="24"/>
          <w:szCs w:val="24"/>
        </w:rPr>
        <w:t>future</w:t>
      </w:r>
      <w:r w:rsidRPr="00F47474">
        <w:rPr>
          <w:rFonts w:ascii="Arial" w:hAnsi="Arial" w:cs="Arial"/>
          <w:spacing w:val="30"/>
          <w:sz w:val="24"/>
          <w:szCs w:val="24"/>
        </w:rPr>
        <w:t xml:space="preserve"> </w:t>
      </w:r>
      <w:r w:rsidRPr="00F47474">
        <w:rPr>
          <w:rFonts w:ascii="Arial" w:hAnsi="Arial" w:cs="Arial"/>
          <w:spacing w:val="-1"/>
          <w:sz w:val="24"/>
          <w:szCs w:val="24"/>
        </w:rPr>
        <w:t>facility:</w:t>
      </w:r>
    </w:p>
    <w:p w14:paraId="5EF60B4E" w14:textId="77777777" w:rsidR="00F47474" w:rsidRPr="00F47474" w:rsidRDefault="00F47474" w:rsidP="00F47474">
      <w:pPr>
        <w:kinsoku w:val="0"/>
        <w:overflowPunct w:val="0"/>
        <w:autoSpaceDE w:val="0"/>
        <w:autoSpaceDN w:val="0"/>
        <w:adjustRightInd w:val="0"/>
        <w:spacing w:before="1" w:after="0" w:line="240" w:lineRule="auto"/>
        <w:ind w:left="839" w:right="119"/>
        <w:jc w:val="both"/>
        <w:rPr>
          <w:rFonts w:ascii="Arial" w:hAnsi="Arial" w:cs="Arial"/>
          <w:sz w:val="24"/>
          <w:szCs w:val="24"/>
        </w:rPr>
      </w:pPr>
      <w:r w:rsidRPr="00F47474">
        <w:rPr>
          <w:rFonts w:ascii="Arial" w:hAnsi="Arial" w:cs="Arial"/>
          <w:i/>
          <w:iCs/>
          <w:sz w:val="24"/>
          <w:szCs w:val="24"/>
        </w:rPr>
        <w:t>A</w:t>
      </w:r>
      <w:r w:rsidRPr="00F47474">
        <w:rPr>
          <w:rFonts w:ascii="Arial" w:hAnsi="Arial" w:cs="Arial"/>
          <w:i/>
          <w:iCs/>
          <w:spacing w:val="23"/>
          <w:sz w:val="24"/>
          <w:szCs w:val="24"/>
        </w:rPr>
        <w:t xml:space="preserve"> </w:t>
      </w:r>
      <w:r w:rsidRPr="00F47474">
        <w:rPr>
          <w:rFonts w:ascii="Arial" w:hAnsi="Arial" w:cs="Arial"/>
          <w:i/>
          <w:iCs/>
          <w:spacing w:val="-1"/>
          <w:sz w:val="24"/>
          <w:szCs w:val="24"/>
        </w:rPr>
        <w:t>consulting</w:t>
      </w:r>
      <w:r w:rsidRPr="00F47474">
        <w:rPr>
          <w:rFonts w:ascii="Arial" w:hAnsi="Arial" w:cs="Arial"/>
          <w:i/>
          <w:iCs/>
          <w:spacing w:val="23"/>
          <w:sz w:val="24"/>
          <w:szCs w:val="24"/>
        </w:rPr>
        <w:t xml:space="preserve"> </w:t>
      </w:r>
      <w:r w:rsidRPr="00F47474">
        <w:rPr>
          <w:rFonts w:ascii="Arial" w:hAnsi="Arial" w:cs="Arial"/>
          <w:i/>
          <w:iCs/>
          <w:spacing w:val="-1"/>
          <w:sz w:val="24"/>
          <w:szCs w:val="24"/>
        </w:rPr>
        <w:t>firm</w:t>
      </w:r>
      <w:r w:rsidRPr="00F47474">
        <w:rPr>
          <w:rFonts w:ascii="Arial" w:hAnsi="Arial" w:cs="Arial"/>
          <w:i/>
          <w:iCs/>
          <w:spacing w:val="21"/>
          <w:sz w:val="24"/>
          <w:szCs w:val="24"/>
        </w:rPr>
        <w:t xml:space="preserve"> </w:t>
      </w:r>
      <w:r w:rsidRPr="00F47474">
        <w:rPr>
          <w:rFonts w:ascii="Arial" w:hAnsi="Arial" w:cs="Arial"/>
          <w:i/>
          <w:iCs/>
          <w:spacing w:val="-1"/>
          <w:sz w:val="24"/>
          <w:szCs w:val="24"/>
        </w:rPr>
        <w:t>is</w:t>
      </w:r>
      <w:r w:rsidRPr="00F47474">
        <w:rPr>
          <w:rFonts w:ascii="Arial" w:hAnsi="Arial" w:cs="Arial"/>
          <w:i/>
          <w:iCs/>
          <w:spacing w:val="23"/>
          <w:sz w:val="24"/>
          <w:szCs w:val="24"/>
        </w:rPr>
        <w:t xml:space="preserve"> </w:t>
      </w:r>
      <w:r w:rsidRPr="00F47474">
        <w:rPr>
          <w:rFonts w:ascii="Arial" w:hAnsi="Arial" w:cs="Arial"/>
          <w:i/>
          <w:iCs/>
          <w:spacing w:val="-1"/>
          <w:sz w:val="24"/>
          <w:szCs w:val="24"/>
        </w:rPr>
        <w:t>currently</w:t>
      </w:r>
      <w:r w:rsidRPr="00F47474">
        <w:rPr>
          <w:rFonts w:ascii="Arial" w:hAnsi="Arial" w:cs="Arial"/>
          <w:i/>
          <w:iCs/>
          <w:spacing w:val="23"/>
          <w:sz w:val="24"/>
          <w:szCs w:val="24"/>
        </w:rPr>
        <w:t xml:space="preserve"> </w:t>
      </w:r>
      <w:r w:rsidRPr="00F47474">
        <w:rPr>
          <w:rFonts w:ascii="Arial" w:hAnsi="Arial" w:cs="Arial"/>
          <w:i/>
          <w:iCs/>
          <w:spacing w:val="-1"/>
          <w:sz w:val="24"/>
          <w:szCs w:val="24"/>
        </w:rPr>
        <w:t>working</w:t>
      </w:r>
      <w:r w:rsidRPr="00F47474">
        <w:rPr>
          <w:rFonts w:ascii="Arial" w:hAnsi="Arial" w:cs="Arial"/>
          <w:i/>
          <w:iCs/>
          <w:spacing w:val="24"/>
          <w:sz w:val="24"/>
          <w:szCs w:val="24"/>
        </w:rPr>
        <w:t xml:space="preserve"> </w:t>
      </w:r>
      <w:r w:rsidRPr="00F47474">
        <w:rPr>
          <w:rFonts w:ascii="Arial" w:hAnsi="Arial" w:cs="Arial"/>
          <w:i/>
          <w:iCs/>
          <w:sz w:val="24"/>
          <w:szCs w:val="24"/>
        </w:rPr>
        <w:t>on</w:t>
      </w:r>
      <w:r w:rsidRPr="00F47474">
        <w:rPr>
          <w:rFonts w:ascii="Arial" w:hAnsi="Arial" w:cs="Arial"/>
          <w:i/>
          <w:iCs/>
          <w:spacing w:val="23"/>
          <w:sz w:val="24"/>
          <w:szCs w:val="24"/>
        </w:rPr>
        <w:t xml:space="preserve"> </w:t>
      </w:r>
      <w:r w:rsidRPr="00F47474">
        <w:rPr>
          <w:rFonts w:ascii="Arial" w:hAnsi="Arial" w:cs="Arial"/>
          <w:i/>
          <w:iCs/>
          <w:sz w:val="24"/>
          <w:szCs w:val="24"/>
        </w:rPr>
        <w:t>the</w:t>
      </w:r>
      <w:r w:rsidRPr="00F47474">
        <w:rPr>
          <w:rFonts w:ascii="Arial" w:hAnsi="Arial" w:cs="Arial"/>
          <w:i/>
          <w:iCs/>
          <w:spacing w:val="23"/>
          <w:sz w:val="24"/>
          <w:szCs w:val="24"/>
        </w:rPr>
        <w:t xml:space="preserve"> </w:t>
      </w:r>
      <w:r w:rsidRPr="00F47474">
        <w:rPr>
          <w:rFonts w:ascii="Arial" w:hAnsi="Arial" w:cs="Arial"/>
          <w:i/>
          <w:iCs/>
          <w:sz w:val="24"/>
          <w:szCs w:val="24"/>
        </w:rPr>
        <w:t>waste</w:t>
      </w:r>
      <w:r w:rsidRPr="00F47474">
        <w:rPr>
          <w:rFonts w:ascii="Arial" w:hAnsi="Arial" w:cs="Arial"/>
          <w:i/>
          <w:iCs/>
          <w:spacing w:val="23"/>
          <w:sz w:val="24"/>
          <w:szCs w:val="24"/>
        </w:rPr>
        <w:t xml:space="preserve"> </w:t>
      </w:r>
      <w:r w:rsidRPr="00F47474">
        <w:rPr>
          <w:rFonts w:ascii="Arial" w:hAnsi="Arial" w:cs="Arial"/>
          <w:i/>
          <w:iCs/>
          <w:sz w:val="24"/>
          <w:szCs w:val="24"/>
        </w:rPr>
        <w:t>audit</w:t>
      </w:r>
      <w:r w:rsidRPr="00F47474">
        <w:rPr>
          <w:rFonts w:ascii="Arial" w:hAnsi="Arial" w:cs="Arial"/>
          <w:i/>
          <w:iCs/>
          <w:spacing w:val="23"/>
          <w:sz w:val="24"/>
          <w:szCs w:val="24"/>
        </w:rPr>
        <w:t xml:space="preserve"> </w:t>
      </w:r>
      <w:r w:rsidRPr="00F47474">
        <w:rPr>
          <w:rFonts w:ascii="Arial" w:hAnsi="Arial" w:cs="Arial"/>
          <w:i/>
          <w:iCs/>
          <w:sz w:val="24"/>
          <w:szCs w:val="24"/>
        </w:rPr>
        <w:t>and</w:t>
      </w:r>
      <w:r w:rsidRPr="00F47474">
        <w:rPr>
          <w:rFonts w:ascii="Arial" w:hAnsi="Arial" w:cs="Arial"/>
          <w:i/>
          <w:iCs/>
          <w:spacing w:val="23"/>
          <w:sz w:val="24"/>
          <w:szCs w:val="24"/>
        </w:rPr>
        <w:t xml:space="preserve"> </w:t>
      </w:r>
      <w:r w:rsidRPr="00F47474">
        <w:rPr>
          <w:rFonts w:ascii="Arial" w:hAnsi="Arial" w:cs="Arial"/>
          <w:i/>
          <w:iCs/>
          <w:sz w:val="24"/>
          <w:szCs w:val="24"/>
        </w:rPr>
        <w:t>feasibility</w:t>
      </w:r>
      <w:r w:rsidRPr="00F47474">
        <w:rPr>
          <w:rFonts w:ascii="Arial" w:hAnsi="Arial" w:cs="Arial"/>
          <w:i/>
          <w:iCs/>
          <w:spacing w:val="23"/>
          <w:sz w:val="24"/>
          <w:szCs w:val="24"/>
        </w:rPr>
        <w:t xml:space="preserve"> </w:t>
      </w:r>
      <w:r w:rsidRPr="00F47474">
        <w:rPr>
          <w:rFonts w:ascii="Arial" w:hAnsi="Arial" w:cs="Arial"/>
          <w:i/>
          <w:iCs/>
          <w:sz w:val="24"/>
          <w:szCs w:val="24"/>
        </w:rPr>
        <w:t>study</w:t>
      </w:r>
      <w:r w:rsidRPr="00F47474">
        <w:rPr>
          <w:rFonts w:ascii="Arial" w:hAnsi="Arial" w:cs="Arial"/>
          <w:i/>
          <w:iCs/>
          <w:spacing w:val="23"/>
          <w:sz w:val="24"/>
          <w:szCs w:val="24"/>
        </w:rPr>
        <w:t xml:space="preserve"> </w:t>
      </w:r>
      <w:r w:rsidRPr="00F47474">
        <w:rPr>
          <w:rFonts w:ascii="Arial" w:hAnsi="Arial" w:cs="Arial"/>
          <w:i/>
          <w:iCs/>
          <w:sz w:val="24"/>
          <w:szCs w:val="24"/>
        </w:rPr>
        <w:t>of</w:t>
      </w:r>
      <w:r w:rsidRPr="00F47474">
        <w:rPr>
          <w:rFonts w:ascii="Arial" w:hAnsi="Arial" w:cs="Arial"/>
          <w:i/>
          <w:iCs/>
          <w:spacing w:val="28"/>
          <w:sz w:val="24"/>
          <w:szCs w:val="24"/>
        </w:rPr>
        <w:t xml:space="preserve"> </w:t>
      </w:r>
      <w:r w:rsidRPr="00F47474">
        <w:rPr>
          <w:rFonts w:ascii="Arial" w:hAnsi="Arial" w:cs="Arial"/>
          <w:i/>
          <w:iCs/>
          <w:spacing w:val="-1"/>
          <w:sz w:val="24"/>
          <w:szCs w:val="24"/>
        </w:rPr>
        <w:t>the</w:t>
      </w:r>
      <w:r w:rsidRPr="00F47474">
        <w:rPr>
          <w:rFonts w:ascii="Arial" w:hAnsi="Arial" w:cs="Arial"/>
          <w:i/>
          <w:iCs/>
          <w:spacing w:val="12"/>
          <w:sz w:val="24"/>
          <w:szCs w:val="24"/>
        </w:rPr>
        <w:t xml:space="preserve"> </w:t>
      </w:r>
      <w:r w:rsidRPr="00F47474">
        <w:rPr>
          <w:rFonts w:ascii="Arial" w:hAnsi="Arial" w:cs="Arial"/>
          <w:i/>
          <w:iCs/>
          <w:spacing w:val="-1"/>
          <w:sz w:val="24"/>
          <w:szCs w:val="24"/>
        </w:rPr>
        <w:t>waste</w:t>
      </w:r>
      <w:r w:rsidRPr="00F47474">
        <w:rPr>
          <w:rFonts w:ascii="Arial" w:hAnsi="Arial" w:cs="Arial"/>
          <w:i/>
          <w:iCs/>
          <w:spacing w:val="12"/>
          <w:sz w:val="24"/>
          <w:szCs w:val="24"/>
        </w:rPr>
        <w:t xml:space="preserve"> </w:t>
      </w:r>
      <w:r w:rsidRPr="00F47474">
        <w:rPr>
          <w:rFonts w:ascii="Arial" w:hAnsi="Arial" w:cs="Arial"/>
          <w:i/>
          <w:iCs/>
          <w:spacing w:val="-1"/>
          <w:sz w:val="24"/>
          <w:szCs w:val="24"/>
        </w:rPr>
        <w:t>management</w:t>
      </w:r>
      <w:r w:rsidRPr="00F47474">
        <w:rPr>
          <w:rFonts w:ascii="Arial" w:hAnsi="Arial" w:cs="Arial"/>
          <w:i/>
          <w:iCs/>
          <w:spacing w:val="12"/>
          <w:sz w:val="24"/>
          <w:szCs w:val="24"/>
        </w:rPr>
        <w:t xml:space="preserve"> </w:t>
      </w:r>
      <w:r w:rsidRPr="00F47474">
        <w:rPr>
          <w:rFonts w:ascii="Arial" w:hAnsi="Arial" w:cs="Arial"/>
          <w:i/>
          <w:iCs/>
          <w:spacing w:val="-1"/>
          <w:sz w:val="24"/>
          <w:szCs w:val="24"/>
        </w:rPr>
        <w:t>site.</w:t>
      </w:r>
      <w:r w:rsidRPr="00F47474">
        <w:rPr>
          <w:rFonts w:ascii="Arial" w:hAnsi="Arial" w:cs="Arial"/>
          <w:i/>
          <w:iCs/>
          <w:spacing w:val="12"/>
          <w:sz w:val="24"/>
          <w:szCs w:val="24"/>
        </w:rPr>
        <w:t xml:space="preserve"> </w:t>
      </w:r>
      <w:r w:rsidRPr="00F47474">
        <w:rPr>
          <w:rFonts w:ascii="Arial" w:hAnsi="Arial" w:cs="Arial"/>
          <w:i/>
          <w:iCs/>
          <w:spacing w:val="-1"/>
          <w:sz w:val="24"/>
          <w:szCs w:val="24"/>
        </w:rPr>
        <w:t>The</w:t>
      </w:r>
      <w:r w:rsidRPr="00F47474">
        <w:rPr>
          <w:rFonts w:ascii="Arial" w:hAnsi="Arial" w:cs="Arial"/>
          <w:i/>
          <w:iCs/>
          <w:spacing w:val="12"/>
          <w:sz w:val="24"/>
          <w:szCs w:val="24"/>
        </w:rPr>
        <w:t xml:space="preserve"> </w:t>
      </w:r>
      <w:r w:rsidRPr="00F47474">
        <w:rPr>
          <w:rFonts w:ascii="Arial" w:hAnsi="Arial" w:cs="Arial"/>
          <w:i/>
          <w:iCs/>
          <w:spacing w:val="-1"/>
          <w:sz w:val="24"/>
          <w:szCs w:val="24"/>
        </w:rPr>
        <w:t>design</w:t>
      </w:r>
      <w:r w:rsidRPr="00F47474">
        <w:rPr>
          <w:rFonts w:ascii="Arial" w:hAnsi="Arial" w:cs="Arial"/>
          <w:i/>
          <w:iCs/>
          <w:spacing w:val="12"/>
          <w:sz w:val="24"/>
          <w:szCs w:val="24"/>
        </w:rPr>
        <w:t xml:space="preserve"> </w:t>
      </w:r>
      <w:r w:rsidRPr="00F47474">
        <w:rPr>
          <w:rFonts w:ascii="Arial" w:hAnsi="Arial" w:cs="Arial"/>
          <w:i/>
          <w:iCs/>
          <w:spacing w:val="-1"/>
          <w:sz w:val="24"/>
          <w:szCs w:val="24"/>
        </w:rPr>
        <w:t>work</w:t>
      </w:r>
      <w:r w:rsidRPr="00F47474">
        <w:rPr>
          <w:rFonts w:ascii="Arial" w:hAnsi="Arial" w:cs="Arial"/>
          <w:i/>
          <w:iCs/>
          <w:spacing w:val="12"/>
          <w:sz w:val="24"/>
          <w:szCs w:val="24"/>
        </w:rPr>
        <w:t xml:space="preserve"> </w:t>
      </w:r>
      <w:r w:rsidRPr="00F47474">
        <w:rPr>
          <w:rFonts w:ascii="Arial" w:hAnsi="Arial" w:cs="Arial"/>
          <w:i/>
          <w:iCs/>
          <w:spacing w:val="-1"/>
          <w:sz w:val="24"/>
          <w:szCs w:val="24"/>
        </w:rPr>
        <w:t>will</w:t>
      </w:r>
      <w:r w:rsidRPr="00F47474">
        <w:rPr>
          <w:rFonts w:ascii="Arial" w:hAnsi="Arial" w:cs="Arial"/>
          <w:i/>
          <w:iCs/>
          <w:spacing w:val="12"/>
          <w:sz w:val="24"/>
          <w:szCs w:val="24"/>
        </w:rPr>
        <w:t xml:space="preserve"> </w:t>
      </w:r>
      <w:r w:rsidRPr="00F47474">
        <w:rPr>
          <w:rFonts w:ascii="Arial" w:hAnsi="Arial" w:cs="Arial"/>
          <w:i/>
          <w:iCs/>
          <w:spacing w:val="-1"/>
          <w:sz w:val="24"/>
          <w:szCs w:val="24"/>
        </w:rPr>
        <w:t>start</w:t>
      </w:r>
      <w:r w:rsidRPr="00F47474">
        <w:rPr>
          <w:rFonts w:ascii="Arial" w:hAnsi="Arial" w:cs="Arial"/>
          <w:i/>
          <w:iCs/>
          <w:spacing w:val="12"/>
          <w:sz w:val="24"/>
          <w:szCs w:val="24"/>
        </w:rPr>
        <w:t xml:space="preserve"> </w:t>
      </w:r>
      <w:r w:rsidRPr="00F47474">
        <w:rPr>
          <w:rFonts w:ascii="Arial" w:hAnsi="Arial" w:cs="Arial"/>
          <w:i/>
          <w:iCs/>
          <w:spacing w:val="-1"/>
          <w:sz w:val="24"/>
          <w:szCs w:val="24"/>
        </w:rPr>
        <w:t>on</w:t>
      </w:r>
      <w:r w:rsidRPr="00F47474">
        <w:rPr>
          <w:rFonts w:ascii="Arial" w:hAnsi="Arial" w:cs="Arial"/>
          <w:i/>
          <w:iCs/>
          <w:spacing w:val="12"/>
          <w:sz w:val="24"/>
          <w:szCs w:val="24"/>
        </w:rPr>
        <w:t xml:space="preserve"> </w:t>
      </w:r>
      <w:r w:rsidRPr="00F47474">
        <w:rPr>
          <w:rFonts w:ascii="Arial" w:hAnsi="Arial" w:cs="Arial"/>
          <w:i/>
          <w:iCs/>
          <w:spacing w:val="-1"/>
          <w:sz w:val="24"/>
          <w:szCs w:val="24"/>
        </w:rPr>
        <w:t>the</w:t>
      </w:r>
      <w:r w:rsidRPr="00F47474">
        <w:rPr>
          <w:rFonts w:ascii="Arial" w:hAnsi="Arial" w:cs="Arial"/>
          <w:i/>
          <w:iCs/>
          <w:spacing w:val="12"/>
          <w:sz w:val="24"/>
          <w:szCs w:val="24"/>
        </w:rPr>
        <w:t xml:space="preserve"> </w:t>
      </w:r>
      <w:r w:rsidRPr="00F47474">
        <w:rPr>
          <w:rFonts w:ascii="Arial" w:hAnsi="Arial" w:cs="Arial"/>
          <w:i/>
          <w:iCs/>
          <w:spacing w:val="-1"/>
          <w:sz w:val="24"/>
          <w:szCs w:val="24"/>
        </w:rPr>
        <w:t>new</w:t>
      </w:r>
      <w:r w:rsidRPr="00F47474">
        <w:rPr>
          <w:rFonts w:ascii="Arial" w:hAnsi="Arial" w:cs="Arial"/>
          <w:i/>
          <w:iCs/>
          <w:spacing w:val="12"/>
          <w:sz w:val="24"/>
          <w:szCs w:val="24"/>
        </w:rPr>
        <w:t xml:space="preserve"> </w:t>
      </w:r>
      <w:r w:rsidRPr="00F47474">
        <w:rPr>
          <w:rFonts w:ascii="Arial" w:hAnsi="Arial" w:cs="Arial"/>
          <w:i/>
          <w:iCs/>
          <w:spacing w:val="-1"/>
          <w:sz w:val="24"/>
          <w:szCs w:val="24"/>
        </w:rPr>
        <w:t>site</w:t>
      </w:r>
      <w:r w:rsidRPr="00F47474">
        <w:rPr>
          <w:rFonts w:ascii="Arial" w:hAnsi="Arial" w:cs="Arial"/>
          <w:i/>
          <w:iCs/>
          <w:spacing w:val="12"/>
          <w:sz w:val="24"/>
          <w:szCs w:val="24"/>
        </w:rPr>
        <w:t xml:space="preserve"> </w:t>
      </w:r>
      <w:r w:rsidRPr="00F47474">
        <w:rPr>
          <w:rFonts w:ascii="Arial" w:hAnsi="Arial" w:cs="Arial"/>
          <w:i/>
          <w:iCs/>
          <w:spacing w:val="-1"/>
          <w:sz w:val="24"/>
          <w:szCs w:val="24"/>
        </w:rPr>
        <w:t>once</w:t>
      </w:r>
      <w:r w:rsidRPr="00F47474">
        <w:rPr>
          <w:rFonts w:ascii="Arial" w:hAnsi="Arial" w:cs="Arial"/>
          <w:i/>
          <w:iCs/>
          <w:spacing w:val="13"/>
          <w:sz w:val="24"/>
          <w:szCs w:val="24"/>
        </w:rPr>
        <w:t xml:space="preserve"> </w:t>
      </w:r>
      <w:r w:rsidRPr="00F47474">
        <w:rPr>
          <w:rFonts w:ascii="Arial" w:hAnsi="Arial" w:cs="Arial"/>
          <w:i/>
          <w:iCs/>
          <w:spacing w:val="-1"/>
          <w:sz w:val="24"/>
          <w:szCs w:val="24"/>
        </w:rPr>
        <w:t>it</w:t>
      </w:r>
      <w:r w:rsidRPr="00F47474">
        <w:rPr>
          <w:rFonts w:ascii="Arial" w:hAnsi="Arial" w:cs="Arial"/>
          <w:i/>
          <w:iCs/>
          <w:spacing w:val="12"/>
          <w:sz w:val="24"/>
          <w:szCs w:val="24"/>
        </w:rPr>
        <w:t xml:space="preserve"> </w:t>
      </w:r>
      <w:r w:rsidRPr="00F47474">
        <w:rPr>
          <w:rFonts w:ascii="Arial" w:hAnsi="Arial" w:cs="Arial"/>
          <w:i/>
          <w:iCs/>
          <w:spacing w:val="-1"/>
          <w:sz w:val="24"/>
          <w:szCs w:val="24"/>
        </w:rPr>
        <w:t>is</w:t>
      </w:r>
      <w:r w:rsidRPr="00F47474">
        <w:rPr>
          <w:rFonts w:ascii="Arial" w:hAnsi="Arial" w:cs="Arial"/>
          <w:i/>
          <w:iCs/>
          <w:spacing w:val="38"/>
          <w:sz w:val="24"/>
          <w:szCs w:val="24"/>
        </w:rPr>
        <w:t xml:space="preserve"> </w:t>
      </w:r>
      <w:r w:rsidRPr="00F47474">
        <w:rPr>
          <w:rFonts w:ascii="Arial" w:hAnsi="Arial" w:cs="Arial"/>
          <w:i/>
          <w:iCs/>
          <w:spacing w:val="-1"/>
          <w:sz w:val="24"/>
          <w:szCs w:val="24"/>
        </w:rPr>
        <w:t>selected</w:t>
      </w:r>
      <w:r w:rsidRPr="00F47474">
        <w:rPr>
          <w:rFonts w:ascii="Arial" w:hAnsi="Arial" w:cs="Arial"/>
          <w:i/>
          <w:iCs/>
          <w:spacing w:val="12"/>
          <w:sz w:val="24"/>
          <w:szCs w:val="24"/>
        </w:rPr>
        <w:t xml:space="preserve"> </w:t>
      </w:r>
      <w:r w:rsidRPr="00F47474">
        <w:rPr>
          <w:rFonts w:ascii="Arial" w:hAnsi="Arial" w:cs="Arial"/>
          <w:i/>
          <w:iCs/>
          <w:spacing w:val="-1"/>
          <w:sz w:val="24"/>
          <w:szCs w:val="24"/>
        </w:rPr>
        <w:t>and</w:t>
      </w:r>
      <w:r w:rsidRPr="00F47474">
        <w:rPr>
          <w:rFonts w:ascii="Arial" w:hAnsi="Arial" w:cs="Arial"/>
          <w:i/>
          <w:iCs/>
          <w:spacing w:val="12"/>
          <w:sz w:val="24"/>
          <w:szCs w:val="24"/>
        </w:rPr>
        <w:t xml:space="preserve"> </w:t>
      </w:r>
      <w:r w:rsidRPr="00F47474">
        <w:rPr>
          <w:rFonts w:ascii="Arial" w:hAnsi="Arial" w:cs="Arial"/>
          <w:i/>
          <w:iCs/>
          <w:spacing w:val="-1"/>
          <w:sz w:val="24"/>
          <w:szCs w:val="24"/>
        </w:rPr>
        <w:t>supported</w:t>
      </w:r>
      <w:r w:rsidRPr="00F47474">
        <w:rPr>
          <w:rFonts w:ascii="Arial" w:hAnsi="Arial" w:cs="Arial"/>
          <w:i/>
          <w:iCs/>
          <w:spacing w:val="12"/>
          <w:sz w:val="24"/>
          <w:szCs w:val="24"/>
        </w:rPr>
        <w:t xml:space="preserve"> </w:t>
      </w:r>
      <w:r w:rsidRPr="00F47474">
        <w:rPr>
          <w:rFonts w:ascii="Arial" w:hAnsi="Arial" w:cs="Arial"/>
          <w:i/>
          <w:iCs/>
          <w:spacing w:val="-1"/>
          <w:sz w:val="24"/>
          <w:szCs w:val="24"/>
        </w:rPr>
        <w:t>by</w:t>
      </w:r>
      <w:r w:rsidRPr="00F47474">
        <w:rPr>
          <w:rFonts w:ascii="Arial" w:hAnsi="Arial" w:cs="Arial"/>
          <w:i/>
          <w:iCs/>
          <w:spacing w:val="13"/>
          <w:sz w:val="24"/>
          <w:szCs w:val="24"/>
        </w:rPr>
        <w:t xml:space="preserve"> </w:t>
      </w:r>
      <w:r w:rsidRPr="00F47474">
        <w:rPr>
          <w:rFonts w:ascii="Arial" w:hAnsi="Arial" w:cs="Arial"/>
          <w:i/>
          <w:iCs/>
          <w:spacing w:val="-1"/>
          <w:sz w:val="24"/>
          <w:szCs w:val="24"/>
        </w:rPr>
        <w:t>the</w:t>
      </w:r>
      <w:r w:rsidRPr="00F47474">
        <w:rPr>
          <w:rFonts w:ascii="Arial" w:hAnsi="Arial" w:cs="Arial"/>
          <w:i/>
          <w:iCs/>
          <w:spacing w:val="12"/>
          <w:sz w:val="24"/>
          <w:szCs w:val="24"/>
        </w:rPr>
        <w:t xml:space="preserve"> </w:t>
      </w:r>
      <w:r w:rsidRPr="00F47474">
        <w:rPr>
          <w:rFonts w:ascii="Arial" w:hAnsi="Arial" w:cs="Arial"/>
          <w:i/>
          <w:iCs/>
          <w:spacing w:val="-1"/>
          <w:sz w:val="24"/>
          <w:szCs w:val="24"/>
        </w:rPr>
        <w:t>Hamlet.</w:t>
      </w:r>
      <w:r w:rsidRPr="00F47474">
        <w:rPr>
          <w:rFonts w:ascii="Arial" w:hAnsi="Arial" w:cs="Arial"/>
          <w:i/>
          <w:iCs/>
          <w:spacing w:val="12"/>
          <w:sz w:val="24"/>
          <w:szCs w:val="24"/>
        </w:rPr>
        <w:t xml:space="preserve"> </w:t>
      </w:r>
      <w:r w:rsidRPr="00F47474">
        <w:rPr>
          <w:rFonts w:ascii="Arial" w:hAnsi="Arial" w:cs="Arial"/>
          <w:i/>
          <w:iCs/>
          <w:spacing w:val="-1"/>
          <w:sz w:val="24"/>
          <w:szCs w:val="24"/>
        </w:rPr>
        <w:t>The</w:t>
      </w:r>
      <w:r w:rsidRPr="00F47474">
        <w:rPr>
          <w:rFonts w:ascii="Arial" w:hAnsi="Arial" w:cs="Arial"/>
          <w:i/>
          <w:iCs/>
          <w:spacing w:val="12"/>
          <w:sz w:val="24"/>
          <w:szCs w:val="24"/>
        </w:rPr>
        <w:t xml:space="preserve"> </w:t>
      </w:r>
      <w:r w:rsidRPr="00F47474">
        <w:rPr>
          <w:rFonts w:ascii="Arial" w:hAnsi="Arial" w:cs="Arial"/>
          <w:i/>
          <w:iCs/>
          <w:spacing w:val="-1"/>
          <w:sz w:val="24"/>
          <w:szCs w:val="24"/>
        </w:rPr>
        <w:t>decommissioning</w:t>
      </w:r>
      <w:r w:rsidRPr="00F47474">
        <w:rPr>
          <w:rFonts w:ascii="Arial" w:hAnsi="Arial" w:cs="Arial"/>
          <w:i/>
          <w:iCs/>
          <w:spacing w:val="12"/>
          <w:sz w:val="24"/>
          <w:szCs w:val="24"/>
        </w:rPr>
        <w:t xml:space="preserve"> </w:t>
      </w:r>
      <w:r w:rsidRPr="00F47474">
        <w:rPr>
          <w:rFonts w:ascii="Arial" w:hAnsi="Arial" w:cs="Arial"/>
          <w:i/>
          <w:iCs/>
          <w:spacing w:val="-1"/>
          <w:sz w:val="24"/>
          <w:szCs w:val="24"/>
        </w:rPr>
        <w:t>of</w:t>
      </w:r>
      <w:r w:rsidRPr="00F47474">
        <w:rPr>
          <w:rFonts w:ascii="Arial" w:hAnsi="Arial" w:cs="Arial"/>
          <w:i/>
          <w:iCs/>
          <w:spacing w:val="14"/>
          <w:sz w:val="24"/>
          <w:szCs w:val="24"/>
        </w:rPr>
        <w:t xml:space="preserve"> </w:t>
      </w:r>
      <w:r w:rsidRPr="00F47474">
        <w:rPr>
          <w:rFonts w:ascii="Arial" w:hAnsi="Arial" w:cs="Arial"/>
          <w:i/>
          <w:iCs/>
          <w:spacing w:val="-1"/>
          <w:sz w:val="24"/>
          <w:szCs w:val="24"/>
        </w:rPr>
        <w:t>the</w:t>
      </w:r>
      <w:r w:rsidRPr="00F47474">
        <w:rPr>
          <w:rFonts w:ascii="Arial" w:hAnsi="Arial" w:cs="Arial"/>
          <w:i/>
          <w:iCs/>
          <w:spacing w:val="12"/>
          <w:sz w:val="24"/>
          <w:szCs w:val="24"/>
        </w:rPr>
        <w:t xml:space="preserve"> </w:t>
      </w:r>
      <w:r w:rsidRPr="00F47474">
        <w:rPr>
          <w:rFonts w:ascii="Arial" w:hAnsi="Arial" w:cs="Arial"/>
          <w:i/>
          <w:iCs/>
          <w:spacing w:val="-1"/>
          <w:sz w:val="24"/>
          <w:szCs w:val="24"/>
        </w:rPr>
        <w:t>existing</w:t>
      </w:r>
      <w:r w:rsidRPr="00F47474">
        <w:rPr>
          <w:rFonts w:ascii="Arial" w:hAnsi="Arial" w:cs="Arial"/>
          <w:i/>
          <w:iCs/>
          <w:spacing w:val="12"/>
          <w:sz w:val="24"/>
          <w:szCs w:val="24"/>
        </w:rPr>
        <w:t xml:space="preserve"> </w:t>
      </w:r>
      <w:r w:rsidRPr="00F47474">
        <w:rPr>
          <w:rFonts w:ascii="Arial" w:hAnsi="Arial" w:cs="Arial"/>
          <w:i/>
          <w:iCs/>
          <w:spacing w:val="-1"/>
          <w:sz w:val="24"/>
          <w:szCs w:val="24"/>
        </w:rPr>
        <w:t>site</w:t>
      </w:r>
      <w:r w:rsidRPr="00F47474">
        <w:rPr>
          <w:rFonts w:ascii="Arial" w:hAnsi="Arial" w:cs="Arial"/>
          <w:i/>
          <w:iCs/>
          <w:spacing w:val="30"/>
          <w:sz w:val="24"/>
          <w:szCs w:val="24"/>
        </w:rPr>
        <w:t xml:space="preserve"> </w:t>
      </w:r>
      <w:r w:rsidRPr="00F47474">
        <w:rPr>
          <w:rFonts w:ascii="Arial" w:hAnsi="Arial" w:cs="Arial"/>
          <w:i/>
          <w:iCs/>
          <w:spacing w:val="-1"/>
          <w:sz w:val="24"/>
          <w:szCs w:val="24"/>
        </w:rPr>
        <w:t>will</w:t>
      </w:r>
      <w:r w:rsidRPr="00F47474">
        <w:rPr>
          <w:rFonts w:ascii="Arial" w:hAnsi="Arial" w:cs="Arial"/>
          <w:i/>
          <w:iCs/>
          <w:spacing w:val="5"/>
          <w:sz w:val="24"/>
          <w:szCs w:val="24"/>
        </w:rPr>
        <w:t xml:space="preserve"> </w:t>
      </w:r>
      <w:r w:rsidRPr="00F47474">
        <w:rPr>
          <w:rFonts w:ascii="Arial" w:hAnsi="Arial" w:cs="Arial"/>
          <w:i/>
          <w:iCs/>
          <w:spacing w:val="-1"/>
          <w:sz w:val="24"/>
          <w:szCs w:val="24"/>
        </w:rPr>
        <w:t>be</w:t>
      </w:r>
      <w:r w:rsidRPr="00F47474">
        <w:rPr>
          <w:rFonts w:ascii="Arial" w:hAnsi="Arial" w:cs="Arial"/>
          <w:i/>
          <w:iCs/>
          <w:spacing w:val="5"/>
          <w:sz w:val="24"/>
          <w:szCs w:val="24"/>
        </w:rPr>
        <w:t xml:space="preserve"> </w:t>
      </w:r>
      <w:r w:rsidRPr="00F47474">
        <w:rPr>
          <w:rFonts w:ascii="Arial" w:hAnsi="Arial" w:cs="Arial"/>
          <w:i/>
          <w:iCs/>
          <w:spacing w:val="-1"/>
          <w:sz w:val="24"/>
          <w:szCs w:val="24"/>
        </w:rPr>
        <w:t>implemented</w:t>
      </w:r>
      <w:r w:rsidRPr="00F47474">
        <w:rPr>
          <w:rFonts w:ascii="Arial" w:hAnsi="Arial" w:cs="Arial"/>
          <w:i/>
          <w:iCs/>
          <w:spacing w:val="5"/>
          <w:sz w:val="24"/>
          <w:szCs w:val="24"/>
        </w:rPr>
        <w:t xml:space="preserve"> </w:t>
      </w:r>
      <w:r w:rsidRPr="00F47474">
        <w:rPr>
          <w:rFonts w:ascii="Arial" w:hAnsi="Arial" w:cs="Arial"/>
          <w:i/>
          <w:iCs/>
          <w:spacing w:val="-1"/>
          <w:sz w:val="24"/>
          <w:szCs w:val="24"/>
        </w:rPr>
        <w:t>soon</w:t>
      </w:r>
      <w:r w:rsidRPr="00F47474">
        <w:rPr>
          <w:rFonts w:ascii="Arial" w:hAnsi="Arial" w:cs="Arial"/>
          <w:i/>
          <w:iCs/>
          <w:spacing w:val="5"/>
          <w:sz w:val="24"/>
          <w:szCs w:val="24"/>
        </w:rPr>
        <w:t xml:space="preserve"> </w:t>
      </w:r>
      <w:r w:rsidRPr="00F47474">
        <w:rPr>
          <w:rFonts w:ascii="Arial" w:hAnsi="Arial" w:cs="Arial"/>
          <w:i/>
          <w:iCs/>
          <w:spacing w:val="-1"/>
          <w:sz w:val="24"/>
          <w:szCs w:val="24"/>
        </w:rPr>
        <w:t>after</w:t>
      </w:r>
      <w:r w:rsidRPr="00F47474">
        <w:rPr>
          <w:rFonts w:ascii="Arial" w:hAnsi="Arial" w:cs="Arial"/>
          <w:i/>
          <w:iCs/>
          <w:spacing w:val="5"/>
          <w:sz w:val="24"/>
          <w:szCs w:val="24"/>
        </w:rPr>
        <w:t xml:space="preserve"> </w:t>
      </w:r>
      <w:r w:rsidRPr="00F47474">
        <w:rPr>
          <w:rFonts w:ascii="Arial" w:hAnsi="Arial" w:cs="Arial"/>
          <w:i/>
          <w:iCs/>
          <w:spacing w:val="-1"/>
          <w:sz w:val="24"/>
          <w:szCs w:val="24"/>
        </w:rPr>
        <w:t>the</w:t>
      </w:r>
      <w:r w:rsidRPr="00F47474">
        <w:rPr>
          <w:rFonts w:ascii="Arial" w:hAnsi="Arial" w:cs="Arial"/>
          <w:i/>
          <w:iCs/>
          <w:spacing w:val="5"/>
          <w:sz w:val="24"/>
          <w:szCs w:val="24"/>
        </w:rPr>
        <w:t xml:space="preserve"> </w:t>
      </w:r>
      <w:r w:rsidRPr="00F47474">
        <w:rPr>
          <w:rFonts w:ascii="Arial" w:hAnsi="Arial" w:cs="Arial"/>
          <w:i/>
          <w:iCs/>
          <w:spacing w:val="-1"/>
          <w:sz w:val="24"/>
          <w:szCs w:val="24"/>
        </w:rPr>
        <w:t>new</w:t>
      </w:r>
      <w:r w:rsidRPr="00F47474">
        <w:rPr>
          <w:rFonts w:ascii="Arial" w:hAnsi="Arial" w:cs="Arial"/>
          <w:i/>
          <w:iCs/>
          <w:spacing w:val="5"/>
          <w:sz w:val="24"/>
          <w:szCs w:val="24"/>
        </w:rPr>
        <w:t xml:space="preserve"> </w:t>
      </w:r>
      <w:r w:rsidRPr="00F47474">
        <w:rPr>
          <w:rFonts w:ascii="Arial" w:hAnsi="Arial" w:cs="Arial"/>
          <w:i/>
          <w:iCs/>
          <w:spacing w:val="-1"/>
          <w:sz w:val="24"/>
          <w:szCs w:val="24"/>
        </w:rPr>
        <w:t>site</w:t>
      </w:r>
      <w:r w:rsidRPr="00F47474">
        <w:rPr>
          <w:rFonts w:ascii="Arial" w:hAnsi="Arial" w:cs="Arial"/>
          <w:i/>
          <w:iCs/>
          <w:spacing w:val="5"/>
          <w:sz w:val="24"/>
          <w:szCs w:val="24"/>
        </w:rPr>
        <w:t xml:space="preserve"> </w:t>
      </w:r>
      <w:r w:rsidRPr="00F47474">
        <w:rPr>
          <w:rFonts w:ascii="Arial" w:hAnsi="Arial" w:cs="Arial"/>
          <w:i/>
          <w:iCs/>
          <w:spacing w:val="-1"/>
          <w:sz w:val="24"/>
          <w:szCs w:val="24"/>
        </w:rPr>
        <w:t>is</w:t>
      </w:r>
      <w:r w:rsidRPr="00F47474">
        <w:rPr>
          <w:rFonts w:ascii="Arial" w:hAnsi="Arial" w:cs="Arial"/>
          <w:i/>
          <w:iCs/>
          <w:spacing w:val="5"/>
          <w:sz w:val="24"/>
          <w:szCs w:val="24"/>
        </w:rPr>
        <w:t xml:space="preserve"> </w:t>
      </w:r>
      <w:r w:rsidRPr="00F47474">
        <w:rPr>
          <w:rFonts w:ascii="Arial" w:hAnsi="Arial" w:cs="Arial"/>
          <w:i/>
          <w:iCs/>
          <w:spacing w:val="-1"/>
          <w:sz w:val="24"/>
          <w:szCs w:val="24"/>
        </w:rPr>
        <w:t>designed,</w:t>
      </w:r>
      <w:r w:rsidRPr="00F47474">
        <w:rPr>
          <w:rFonts w:ascii="Arial" w:hAnsi="Arial" w:cs="Arial"/>
          <w:i/>
          <w:iCs/>
          <w:spacing w:val="5"/>
          <w:sz w:val="24"/>
          <w:szCs w:val="24"/>
        </w:rPr>
        <w:t xml:space="preserve"> </w:t>
      </w:r>
      <w:r w:rsidRPr="00F47474">
        <w:rPr>
          <w:rFonts w:ascii="Arial" w:hAnsi="Arial" w:cs="Arial"/>
          <w:i/>
          <w:iCs/>
          <w:spacing w:val="-1"/>
          <w:sz w:val="24"/>
          <w:szCs w:val="24"/>
        </w:rPr>
        <w:t>built</w:t>
      </w:r>
      <w:r w:rsidRPr="00F47474">
        <w:rPr>
          <w:rFonts w:ascii="Arial" w:hAnsi="Arial" w:cs="Arial"/>
          <w:i/>
          <w:iCs/>
          <w:spacing w:val="5"/>
          <w:sz w:val="24"/>
          <w:szCs w:val="24"/>
        </w:rPr>
        <w:t xml:space="preserve"> </w:t>
      </w:r>
      <w:r w:rsidRPr="00F47474">
        <w:rPr>
          <w:rFonts w:ascii="Arial" w:hAnsi="Arial" w:cs="Arial"/>
          <w:i/>
          <w:iCs/>
          <w:spacing w:val="-1"/>
          <w:sz w:val="24"/>
          <w:szCs w:val="24"/>
        </w:rPr>
        <w:t>and</w:t>
      </w:r>
      <w:r w:rsidRPr="00F47474">
        <w:rPr>
          <w:rFonts w:ascii="Arial" w:hAnsi="Arial" w:cs="Arial"/>
          <w:i/>
          <w:iCs/>
          <w:spacing w:val="5"/>
          <w:sz w:val="24"/>
          <w:szCs w:val="24"/>
        </w:rPr>
        <w:t xml:space="preserve"> </w:t>
      </w:r>
      <w:r w:rsidRPr="00F47474">
        <w:rPr>
          <w:rFonts w:ascii="Arial" w:hAnsi="Arial" w:cs="Arial"/>
          <w:i/>
          <w:iCs/>
          <w:spacing w:val="-1"/>
          <w:sz w:val="24"/>
          <w:szCs w:val="24"/>
        </w:rPr>
        <w:t>commissioned.</w:t>
      </w:r>
      <w:r w:rsidRPr="00F47474">
        <w:rPr>
          <w:rFonts w:ascii="Arial" w:hAnsi="Arial" w:cs="Arial"/>
          <w:i/>
          <w:iCs/>
          <w:spacing w:val="28"/>
          <w:sz w:val="24"/>
          <w:szCs w:val="24"/>
        </w:rPr>
        <w:t xml:space="preserve"> </w:t>
      </w:r>
      <w:r w:rsidRPr="00F47474">
        <w:rPr>
          <w:rFonts w:ascii="Arial" w:hAnsi="Arial" w:cs="Arial"/>
          <w:i/>
          <w:iCs/>
          <w:spacing w:val="-1"/>
          <w:sz w:val="24"/>
          <w:szCs w:val="24"/>
        </w:rPr>
        <w:t>The</w:t>
      </w:r>
      <w:r w:rsidRPr="00F47474">
        <w:rPr>
          <w:rFonts w:ascii="Arial" w:hAnsi="Arial" w:cs="Arial"/>
          <w:i/>
          <w:iCs/>
          <w:spacing w:val="47"/>
          <w:sz w:val="24"/>
          <w:szCs w:val="24"/>
        </w:rPr>
        <w:t xml:space="preserve"> </w:t>
      </w:r>
      <w:r w:rsidRPr="00F47474">
        <w:rPr>
          <w:rFonts w:ascii="Arial" w:hAnsi="Arial" w:cs="Arial"/>
          <w:i/>
          <w:iCs/>
          <w:spacing w:val="-1"/>
          <w:sz w:val="24"/>
          <w:szCs w:val="24"/>
        </w:rPr>
        <w:t>new</w:t>
      </w:r>
      <w:r w:rsidRPr="00F47474">
        <w:rPr>
          <w:rFonts w:ascii="Arial" w:hAnsi="Arial" w:cs="Arial"/>
          <w:i/>
          <w:iCs/>
          <w:spacing w:val="48"/>
          <w:sz w:val="24"/>
          <w:szCs w:val="24"/>
        </w:rPr>
        <w:t xml:space="preserve"> </w:t>
      </w:r>
      <w:r w:rsidRPr="00F47474">
        <w:rPr>
          <w:rFonts w:ascii="Arial" w:hAnsi="Arial" w:cs="Arial"/>
          <w:i/>
          <w:iCs/>
          <w:spacing w:val="-1"/>
          <w:sz w:val="24"/>
          <w:szCs w:val="24"/>
        </w:rPr>
        <w:t>site</w:t>
      </w:r>
      <w:r w:rsidRPr="00F47474">
        <w:rPr>
          <w:rFonts w:ascii="Arial" w:hAnsi="Arial" w:cs="Arial"/>
          <w:i/>
          <w:iCs/>
          <w:spacing w:val="48"/>
          <w:sz w:val="24"/>
          <w:szCs w:val="24"/>
        </w:rPr>
        <w:t xml:space="preserve"> </w:t>
      </w:r>
      <w:r w:rsidRPr="00F47474">
        <w:rPr>
          <w:rFonts w:ascii="Arial" w:hAnsi="Arial" w:cs="Arial"/>
          <w:i/>
          <w:iCs/>
          <w:spacing w:val="-1"/>
          <w:sz w:val="24"/>
          <w:szCs w:val="24"/>
        </w:rPr>
        <w:t>will</w:t>
      </w:r>
      <w:r w:rsidRPr="00F47474">
        <w:rPr>
          <w:rFonts w:ascii="Arial" w:hAnsi="Arial" w:cs="Arial"/>
          <w:i/>
          <w:iCs/>
          <w:spacing w:val="47"/>
          <w:sz w:val="24"/>
          <w:szCs w:val="24"/>
        </w:rPr>
        <w:t xml:space="preserve"> </w:t>
      </w:r>
      <w:r w:rsidRPr="00F47474">
        <w:rPr>
          <w:rFonts w:ascii="Arial" w:hAnsi="Arial" w:cs="Arial"/>
          <w:i/>
          <w:iCs/>
          <w:spacing w:val="-1"/>
          <w:sz w:val="24"/>
          <w:szCs w:val="24"/>
        </w:rPr>
        <w:t>have</w:t>
      </w:r>
      <w:r w:rsidRPr="00F47474">
        <w:rPr>
          <w:rFonts w:ascii="Arial" w:hAnsi="Arial" w:cs="Arial"/>
          <w:i/>
          <w:iCs/>
          <w:spacing w:val="48"/>
          <w:sz w:val="24"/>
          <w:szCs w:val="24"/>
        </w:rPr>
        <w:t xml:space="preserve"> </w:t>
      </w:r>
      <w:r w:rsidRPr="00F47474">
        <w:rPr>
          <w:rFonts w:ascii="Arial" w:hAnsi="Arial" w:cs="Arial"/>
          <w:i/>
          <w:iCs/>
          <w:spacing w:val="-1"/>
          <w:sz w:val="24"/>
          <w:szCs w:val="24"/>
        </w:rPr>
        <w:t>an</w:t>
      </w:r>
      <w:r w:rsidRPr="00F47474">
        <w:rPr>
          <w:rFonts w:ascii="Arial" w:hAnsi="Arial" w:cs="Arial"/>
          <w:i/>
          <w:iCs/>
          <w:spacing w:val="48"/>
          <w:sz w:val="24"/>
          <w:szCs w:val="24"/>
        </w:rPr>
        <w:t xml:space="preserve"> </w:t>
      </w:r>
      <w:r w:rsidRPr="00F47474">
        <w:rPr>
          <w:rFonts w:ascii="Arial" w:hAnsi="Arial" w:cs="Arial"/>
          <w:i/>
          <w:iCs/>
          <w:sz w:val="24"/>
          <w:szCs w:val="24"/>
        </w:rPr>
        <w:t>independent</w:t>
      </w:r>
      <w:r w:rsidRPr="00F47474">
        <w:rPr>
          <w:rFonts w:ascii="Arial" w:hAnsi="Arial" w:cs="Arial"/>
          <w:i/>
          <w:iCs/>
          <w:spacing w:val="49"/>
          <w:sz w:val="24"/>
          <w:szCs w:val="24"/>
        </w:rPr>
        <w:t xml:space="preserve"> </w:t>
      </w:r>
      <w:r w:rsidRPr="00F47474">
        <w:rPr>
          <w:rFonts w:ascii="Arial" w:hAnsi="Arial" w:cs="Arial"/>
          <w:i/>
          <w:iCs/>
          <w:sz w:val="24"/>
          <w:szCs w:val="24"/>
        </w:rPr>
        <w:t>cell</w:t>
      </w:r>
      <w:r w:rsidRPr="00F47474">
        <w:rPr>
          <w:rFonts w:ascii="Arial" w:hAnsi="Arial" w:cs="Arial"/>
          <w:i/>
          <w:iCs/>
          <w:spacing w:val="48"/>
          <w:sz w:val="24"/>
          <w:szCs w:val="24"/>
        </w:rPr>
        <w:t xml:space="preserve"> </w:t>
      </w:r>
      <w:r w:rsidRPr="00F47474">
        <w:rPr>
          <w:rFonts w:ascii="Arial" w:hAnsi="Arial" w:cs="Arial"/>
          <w:i/>
          <w:iCs/>
          <w:sz w:val="24"/>
          <w:szCs w:val="24"/>
        </w:rPr>
        <w:t>to</w:t>
      </w:r>
      <w:r w:rsidRPr="00F47474">
        <w:rPr>
          <w:rFonts w:ascii="Arial" w:hAnsi="Arial" w:cs="Arial"/>
          <w:i/>
          <w:iCs/>
          <w:spacing w:val="49"/>
          <w:sz w:val="24"/>
          <w:szCs w:val="24"/>
        </w:rPr>
        <w:t xml:space="preserve"> </w:t>
      </w:r>
      <w:r w:rsidRPr="00F47474">
        <w:rPr>
          <w:rFonts w:ascii="Arial" w:hAnsi="Arial" w:cs="Arial"/>
          <w:i/>
          <w:iCs/>
          <w:spacing w:val="-1"/>
          <w:sz w:val="24"/>
          <w:szCs w:val="24"/>
        </w:rPr>
        <w:t>manage</w:t>
      </w:r>
      <w:r w:rsidRPr="00F47474">
        <w:rPr>
          <w:rFonts w:ascii="Arial" w:hAnsi="Arial" w:cs="Arial"/>
          <w:i/>
          <w:iCs/>
          <w:spacing w:val="49"/>
          <w:sz w:val="24"/>
          <w:szCs w:val="24"/>
        </w:rPr>
        <w:t xml:space="preserve"> </w:t>
      </w:r>
      <w:r w:rsidRPr="00F47474">
        <w:rPr>
          <w:rFonts w:ascii="Arial" w:hAnsi="Arial" w:cs="Arial"/>
          <w:i/>
          <w:iCs/>
          <w:spacing w:val="-1"/>
          <w:sz w:val="24"/>
          <w:szCs w:val="24"/>
        </w:rPr>
        <w:t>each</w:t>
      </w:r>
      <w:r w:rsidRPr="00F47474">
        <w:rPr>
          <w:rFonts w:ascii="Arial" w:hAnsi="Arial" w:cs="Arial"/>
          <w:i/>
          <w:iCs/>
          <w:spacing w:val="48"/>
          <w:sz w:val="24"/>
          <w:szCs w:val="24"/>
        </w:rPr>
        <w:t xml:space="preserve"> </w:t>
      </w:r>
      <w:r w:rsidRPr="00F47474">
        <w:rPr>
          <w:rFonts w:ascii="Arial" w:hAnsi="Arial" w:cs="Arial"/>
          <w:i/>
          <w:iCs/>
          <w:spacing w:val="-1"/>
          <w:sz w:val="24"/>
          <w:szCs w:val="24"/>
        </w:rPr>
        <w:t>different</w:t>
      </w:r>
      <w:r w:rsidRPr="00F47474">
        <w:rPr>
          <w:rFonts w:ascii="Arial" w:hAnsi="Arial" w:cs="Arial"/>
          <w:i/>
          <w:iCs/>
          <w:spacing w:val="49"/>
          <w:sz w:val="24"/>
          <w:szCs w:val="24"/>
        </w:rPr>
        <w:t xml:space="preserve"> </w:t>
      </w:r>
      <w:r w:rsidRPr="00F47474">
        <w:rPr>
          <w:rFonts w:ascii="Arial" w:hAnsi="Arial" w:cs="Arial"/>
          <w:i/>
          <w:iCs/>
          <w:spacing w:val="-1"/>
          <w:sz w:val="24"/>
          <w:szCs w:val="24"/>
        </w:rPr>
        <w:t>type</w:t>
      </w:r>
      <w:r w:rsidRPr="00F47474">
        <w:rPr>
          <w:rFonts w:ascii="Arial" w:hAnsi="Arial" w:cs="Arial"/>
          <w:i/>
          <w:iCs/>
          <w:spacing w:val="49"/>
          <w:sz w:val="24"/>
          <w:szCs w:val="24"/>
        </w:rPr>
        <w:t xml:space="preserve"> </w:t>
      </w:r>
      <w:r w:rsidRPr="00F47474">
        <w:rPr>
          <w:rFonts w:ascii="Arial" w:hAnsi="Arial" w:cs="Arial"/>
          <w:i/>
          <w:iCs/>
          <w:spacing w:val="-1"/>
          <w:sz w:val="24"/>
          <w:szCs w:val="24"/>
        </w:rPr>
        <w:t>of</w:t>
      </w:r>
      <w:r w:rsidRPr="00F47474">
        <w:rPr>
          <w:rFonts w:ascii="Arial" w:hAnsi="Arial" w:cs="Arial"/>
          <w:i/>
          <w:iCs/>
          <w:spacing w:val="32"/>
          <w:sz w:val="24"/>
          <w:szCs w:val="24"/>
        </w:rPr>
        <w:t xml:space="preserve"> </w:t>
      </w:r>
      <w:r w:rsidRPr="00F47474">
        <w:rPr>
          <w:rFonts w:ascii="Arial" w:hAnsi="Arial" w:cs="Arial"/>
          <w:i/>
          <w:iCs/>
          <w:spacing w:val="-1"/>
          <w:sz w:val="24"/>
          <w:szCs w:val="24"/>
        </w:rPr>
        <w:t>wastes.</w:t>
      </w:r>
      <w:r w:rsidRPr="00F47474">
        <w:rPr>
          <w:rFonts w:ascii="Arial" w:hAnsi="Arial" w:cs="Arial"/>
          <w:i/>
          <w:iCs/>
          <w:sz w:val="24"/>
          <w:szCs w:val="24"/>
        </w:rPr>
        <w:t xml:space="preserve"> </w:t>
      </w:r>
      <w:r w:rsidRPr="00F47474">
        <w:rPr>
          <w:rFonts w:ascii="Arial" w:hAnsi="Arial" w:cs="Arial"/>
          <w:i/>
          <w:iCs/>
          <w:spacing w:val="-1"/>
          <w:sz w:val="24"/>
          <w:szCs w:val="24"/>
        </w:rPr>
        <w:t>The</w:t>
      </w:r>
      <w:r w:rsidRPr="00F47474">
        <w:rPr>
          <w:rFonts w:ascii="Arial" w:hAnsi="Arial" w:cs="Arial"/>
          <w:i/>
          <w:iCs/>
          <w:sz w:val="24"/>
          <w:szCs w:val="24"/>
        </w:rPr>
        <w:t xml:space="preserve"> </w:t>
      </w:r>
      <w:r w:rsidRPr="00F47474">
        <w:rPr>
          <w:rFonts w:ascii="Arial" w:hAnsi="Arial" w:cs="Arial"/>
          <w:i/>
          <w:iCs/>
          <w:spacing w:val="-1"/>
          <w:sz w:val="24"/>
          <w:szCs w:val="24"/>
        </w:rPr>
        <w:t>new</w:t>
      </w:r>
      <w:r w:rsidRPr="00F47474">
        <w:rPr>
          <w:rFonts w:ascii="Arial" w:hAnsi="Arial" w:cs="Arial"/>
          <w:i/>
          <w:iCs/>
          <w:sz w:val="24"/>
          <w:szCs w:val="24"/>
        </w:rPr>
        <w:t xml:space="preserve"> </w:t>
      </w:r>
      <w:r w:rsidRPr="00F47474">
        <w:rPr>
          <w:rFonts w:ascii="Arial" w:hAnsi="Arial" w:cs="Arial"/>
          <w:i/>
          <w:iCs/>
          <w:spacing w:val="-1"/>
          <w:sz w:val="24"/>
          <w:szCs w:val="24"/>
        </w:rPr>
        <w:t>site</w:t>
      </w:r>
      <w:r w:rsidRPr="00F47474">
        <w:rPr>
          <w:rFonts w:ascii="Arial" w:hAnsi="Arial" w:cs="Arial"/>
          <w:i/>
          <w:iCs/>
          <w:sz w:val="24"/>
          <w:szCs w:val="24"/>
        </w:rPr>
        <w:t xml:space="preserve"> </w:t>
      </w:r>
      <w:r w:rsidRPr="00F47474">
        <w:rPr>
          <w:rFonts w:ascii="Arial" w:hAnsi="Arial" w:cs="Arial"/>
          <w:i/>
          <w:iCs/>
          <w:spacing w:val="-1"/>
          <w:sz w:val="24"/>
          <w:szCs w:val="24"/>
        </w:rPr>
        <w:t>will</w:t>
      </w:r>
      <w:r w:rsidRPr="00F47474">
        <w:rPr>
          <w:rFonts w:ascii="Arial" w:hAnsi="Arial" w:cs="Arial"/>
          <w:i/>
          <w:iCs/>
          <w:sz w:val="24"/>
          <w:szCs w:val="24"/>
        </w:rPr>
        <w:t xml:space="preserve"> </w:t>
      </w:r>
      <w:r w:rsidRPr="00F47474">
        <w:rPr>
          <w:rFonts w:ascii="Arial" w:hAnsi="Arial" w:cs="Arial"/>
          <w:i/>
          <w:iCs/>
          <w:spacing w:val="-1"/>
          <w:sz w:val="24"/>
          <w:szCs w:val="24"/>
        </w:rPr>
        <w:t>be fenced</w:t>
      </w:r>
      <w:r w:rsidRPr="00F47474">
        <w:rPr>
          <w:rFonts w:ascii="Arial" w:hAnsi="Arial" w:cs="Arial"/>
          <w:i/>
          <w:iCs/>
          <w:sz w:val="24"/>
          <w:szCs w:val="24"/>
        </w:rPr>
        <w:t xml:space="preserve"> </w:t>
      </w:r>
      <w:r w:rsidRPr="00F47474">
        <w:rPr>
          <w:rFonts w:ascii="Arial" w:hAnsi="Arial" w:cs="Arial"/>
          <w:i/>
          <w:iCs/>
          <w:spacing w:val="-1"/>
          <w:sz w:val="24"/>
          <w:szCs w:val="24"/>
        </w:rPr>
        <w:t>with</w:t>
      </w:r>
      <w:r w:rsidRPr="00F47474">
        <w:rPr>
          <w:rFonts w:ascii="Arial" w:hAnsi="Arial" w:cs="Arial"/>
          <w:i/>
          <w:iCs/>
          <w:sz w:val="24"/>
          <w:szCs w:val="24"/>
        </w:rPr>
        <w:t xml:space="preserve"> a </w:t>
      </w:r>
      <w:r w:rsidRPr="00F47474">
        <w:rPr>
          <w:rFonts w:ascii="Arial" w:hAnsi="Arial" w:cs="Arial"/>
          <w:i/>
          <w:iCs/>
          <w:spacing w:val="-1"/>
          <w:sz w:val="24"/>
          <w:szCs w:val="24"/>
        </w:rPr>
        <w:t>control</w:t>
      </w:r>
      <w:r w:rsidRPr="00F47474">
        <w:rPr>
          <w:rFonts w:ascii="Arial" w:hAnsi="Arial" w:cs="Arial"/>
          <w:i/>
          <w:iCs/>
          <w:sz w:val="24"/>
          <w:szCs w:val="24"/>
        </w:rPr>
        <w:t xml:space="preserve"> </w:t>
      </w:r>
      <w:r w:rsidRPr="00F47474">
        <w:rPr>
          <w:rFonts w:ascii="Arial" w:hAnsi="Arial" w:cs="Arial"/>
          <w:i/>
          <w:iCs/>
          <w:spacing w:val="-1"/>
          <w:sz w:val="24"/>
          <w:szCs w:val="24"/>
        </w:rPr>
        <w:t>gate.</w:t>
      </w:r>
    </w:p>
    <w:p w14:paraId="201CA679" w14:textId="77777777" w:rsidR="00F47474" w:rsidRPr="00F47474" w:rsidRDefault="00F47474" w:rsidP="00F47474">
      <w:pPr>
        <w:kinsoku w:val="0"/>
        <w:overflowPunct w:val="0"/>
        <w:autoSpaceDE w:val="0"/>
        <w:autoSpaceDN w:val="0"/>
        <w:adjustRightInd w:val="0"/>
        <w:spacing w:before="10" w:after="0" w:line="240" w:lineRule="auto"/>
        <w:rPr>
          <w:rFonts w:ascii="Arial" w:hAnsi="Arial" w:cs="Arial"/>
          <w:i/>
          <w:iCs/>
          <w:sz w:val="23"/>
          <w:szCs w:val="23"/>
        </w:rPr>
      </w:pPr>
    </w:p>
    <w:p w14:paraId="062B4275" w14:textId="77777777" w:rsidR="00F47474" w:rsidRPr="00F47474" w:rsidRDefault="00F47474" w:rsidP="00F47474">
      <w:pPr>
        <w:kinsoku w:val="0"/>
        <w:overflowPunct w:val="0"/>
        <w:autoSpaceDE w:val="0"/>
        <w:autoSpaceDN w:val="0"/>
        <w:adjustRightInd w:val="0"/>
        <w:spacing w:after="0" w:line="240" w:lineRule="auto"/>
        <w:ind w:left="119" w:right="117"/>
        <w:jc w:val="both"/>
        <w:rPr>
          <w:rFonts w:ascii="Arial" w:hAnsi="Arial" w:cs="Arial"/>
          <w:sz w:val="24"/>
          <w:szCs w:val="24"/>
        </w:rPr>
      </w:pPr>
      <w:r w:rsidRPr="00F47474">
        <w:rPr>
          <w:rFonts w:ascii="Arial" w:hAnsi="Arial" w:cs="Arial"/>
          <w:spacing w:val="-1"/>
          <w:sz w:val="24"/>
          <w:szCs w:val="24"/>
        </w:rPr>
        <w:t>While</w:t>
      </w:r>
      <w:r w:rsidRPr="00F47474">
        <w:rPr>
          <w:rFonts w:ascii="Arial" w:hAnsi="Arial" w:cs="Arial"/>
          <w:spacing w:val="5"/>
          <w:sz w:val="24"/>
          <w:szCs w:val="24"/>
        </w:rPr>
        <w:t xml:space="preserve"> </w:t>
      </w:r>
      <w:r w:rsidRPr="00F47474">
        <w:rPr>
          <w:rFonts w:ascii="Arial" w:hAnsi="Arial" w:cs="Arial"/>
          <w:spacing w:val="-1"/>
          <w:sz w:val="24"/>
          <w:szCs w:val="24"/>
        </w:rPr>
        <w:t>it</w:t>
      </w:r>
      <w:r w:rsidRPr="00F47474">
        <w:rPr>
          <w:rFonts w:ascii="Arial" w:hAnsi="Arial" w:cs="Arial"/>
          <w:spacing w:val="5"/>
          <w:sz w:val="24"/>
          <w:szCs w:val="24"/>
        </w:rPr>
        <w:t xml:space="preserve"> </w:t>
      </w:r>
      <w:r w:rsidRPr="00F47474">
        <w:rPr>
          <w:rFonts w:ascii="Arial" w:hAnsi="Arial" w:cs="Arial"/>
          <w:spacing w:val="-1"/>
          <w:sz w:val="24"/>
          <w:szCs w:val="24"/>
        </w:rPr>
        <w:t>is</w:t>
      </w:r>
      <w:r w:rsidRPr="00F47474">
        <w:rPr>
          <w:rFonts w:ascii="Arial" w:hAnsi="Arial" w:cs="Arial"/>
          <w:spacing w:val="5"/>
          <w:sz w:val="24"/>
          <w:szCs w:val="24"/>
        </w:rPr>
        <w:t xml:space="preserve"> </w:t>
      </w:r>
      <w:r w:rsidRPr="00F47474">
        <w:rPr>
          <w:rFonts w:ascii="Arial" w:hAnsi="Arial" w:cs="Arial"/>
          <w:spacing w:val="-1"/>
          <w:sz w:val="24"/>
          <w:szCs w:val="24"/>
        </w:rPr>
        <w:t>encouraging</w:t>
      </w:r>
      <w:r w:rsidRPr="00F47474">
        <w:rPr>
          <w:rFonts w:ascii="Arial" w:hAnsi="Arial" w:cs="Arial"/>
          <w:spacing w:val="5"/>
          <w:sz w:val="24"/>
          <w:szCs w:val="24"/>
        </w:rPr>
        <w:t xml:space="preserve"> </w:t>
      </w:r>
      <w:r w:rsidRPr="00F47474">
        <w:rPr>
          <w:rFonts w:ascii="Arial" w:hAnsi="Arial" w:cs="Arial"/>
          <w:spacing w:val="-1"/>
          <w:sz w:val="24"/>
          <w:szCs w:val="24"/>
        </w:rPr>
        <w:t>to</w:t>
      </w:r>
      <w:r w:rsidRPr="00F47474">
        <w:rPr>
          <w:rFonts w:ascii="Arial" w:hAnsi="Arial" w:cs="Arial"/>
          <w:spacing w:val="5"/>
          <w:sz w:val="24"/>
          <w:szCs w:val="24"/>
        </w:rPr>
        <w:t xml:space="preserve"> </w:t>
      </w:r>
      <w:r w:rsidRPr="00F47474">
        <w:rPr>
          <w:rFonts w:ascii="Arial" w:hAnsi="Arial" w:cs="Arial"/>
          <w:spacing w:val="-1"/>
          <w:sz w:val="24"/>
          <w:szCs w:val="24"/>
        </w:rPr>
        <w:t>read</w:t>
      </w:r>
      <w:r w:rsidRPr="00F47474">
        <w:rPr>
          <w:rFonts w:ascii="Arial" w:hAnsi="Arial" w:cs="Arial"/>
          <w:spacing w:val="5"/>
          <w:sz w:val="24"/>
          <w:szCs w:val="24"/>
        </w:rPr>
        <w:t xml:space="preserve"> </w:t>
      </w:r>
      <w:r w:rsidRPr="00F47474">
        <w:rPr>
          <w:rFonts w:ascii="Arial" w:hAnsi="Arial" w:cs="Arial"/>
          <w:spacing w:val="-1"/>
          <w:sz w:val="24"/>
          <w:szCs w:val="24"/>
        </w:rPr>
        <w:t>about</w:t>
      </w:r>
      <w:r w:rsidRPr="00F47474">
        <w:rPr>
          <w:rFonts w:ascii="Arial" w:hAnsi="Arial" w:cs="Arial"/>
          <w:spacing w:val="5"/>
          <w:sz w:val="24"/>
          <w:szCs w:val="24"/>
        </w:rPr>
        <w:t xml:space="preserve"> </w:t>
      </w:r>
      <w:r w:rsidRPr="00F47474">
        <w:rPr>
          <w:rFonts w:ascii="Arial" w:hAnsi="Arial" w:cs="Arial"/>
          <w:sz w:val="24"/>
          <w:szCs w:val="24"/>
        </w:rPr>
        <w:t>a</w:t>
      </w:r>
      <w:r w:rsidRPr="00F47474">
        <w:rPr>
          <w:rFonts w:ascii="Arial" w:hAnsi="Arial" w:cs="Arial"/>
          <w:spacing w:val="5"/>
          <w:sz w:val="24"/>
          <w:szCs w:val="24"/>
        </w:rPr>
        <w:t xml:space="preserve"> </w:t>
      </w:r>
      <w:r w:rsidRPr="00F47474">
        <w:rPr>
          <w:rFonts w:ascii="Arial" w:hAnsi="Arial" w:cs="Arial"/>
          <w:spacing w:val="-1"/>
          <w:sz w:val="24"/>
          <w:szCs w:val="24"/>
        </w:rPr>
        <w:t>possible</w:t>
      </w:r>
      <w:r w:rsidRPr="00F47474">
        <w:rPr>
          <w:rFonts w:ascii="Arial" w:hAnsi="Arial" w:cs="Arial"/>
          <w:spacing w:val="5"/>
          <w:sz w:val="24"/>
          <w:szCs w:val="24"/>
        </w:rPr>
        <w:t xml:space="preserve"> </w:t>
      </w:r>
      <w:r w:rsidRPr="00F47474">
        <w:rPr>
          <w:rFonts w:ascii="Arial" w:hAnsi="Arial" w:cs="Arial"/>
          <w:spacing w:val="-1"/>
          <w:sz w:val="24"/>
          <w:szCs w:val="24"/>
        </w:rPr>
        <w:t>new</w:t>
      </w:r>
      <w:r w:rsidRPr="00F47474">
        <w:rPr>
          <w:rFonts w:ascii="Arial" w:hAnsi="Arial" w:cs="Arial"/>
          <w:spacing w:val="5"/>
          <w:sz w:val="24"/>
          <w:szCs w:val="24"/>
        </w:rPr>
        <w:t xml:space="preserve"> </w:t>
      </w:r>
      <w:r w:rsidRPr="00F47474">
        <w:rPr>
          <w:rFonts w:ascii="Arial" w:hAnsi="Arial" w:cs="Arial"/>
          <w:spacing w:val="-1"/>
          <w:sz w:val="24"/>
          <w:szCs w:val="24"/>
        </w:rPr>
        <w:t>facility</w:t>
      </w:r>
      <w:r w:rsidRPr="00F47474">
        <w:rPr>
          <w:rFonts w:ascii="Arial" w:hAnsi="Arial" w:cs="Arial"/>
          <w:spacing w:val="5"/>
          <w:sz w:val="24"/>
          <w:szCs w:val="24"/>
        </w:rPr>
        <w:t xml:space="preserve"> </w:t>
      </w:r>
      <w:r w:rsidRPr="00F47474">
        <w:rPr>
          <w:rFonts w:ascii="Arial" w:hAnsi="Arial" w:cs="Arial"/>
          <w:spacing w:val="-1"/>
          <w:sz w:val="24"/>
          <w:szCs w:val="24"/>
        </w:rPr>
        <w:t>in</w:t>
      </w:r>
      <w:r w:rsidRPr="00F47474">
        <w:rPr>
          <w:rFonts w:ascii="Arial" w:hAnsi="Arial" w:cs="Arial"/>
          <w:spacing w:val="6"/>
          <w:sz w:val="24"/>
          <w:szCs w:val="24"/>
        </w:rPr>
        <w:t xml:space="preserve"> </w:t>
      </w:r>
      <w:r w:rsidRPr="00F47474">
        <w:rPr>
          <w:rFonts w:ascii="Arial" w:hAnsi="Arial" w:cs="Arial"/>
          <w:sz w:val="24"/>
          <w:szCs w:val="24"/>
        </w:rPr>
        <w:t>the</w:t>
      </w:r>
      <w:r w:rsidRPr="00F47474">
        <w:rPr>
          <w:rFonts w:ascii="Arial" w:hAnsi="Arial" w:cs="Arial"/>
          <w:spacing w:val="5"/>
          <w:sz w:val="24"/>
          <w:szCs w:val="24"/>
        </w:rPr>
        <w:t xml:space="preserve"> </w:t>
      </w:r>
      <w:r w:rsidRPr="00F47474">
        <w:rPr>
          <w:rFonts w:ascii="Arial" w:hAnsi="Arial" w:cs="Arial"/>
          <w:sz w:val="24"/>
          <w:szCs w:val="24"/>
        </w:rPr>
        <w:t>future,</w:t>
      </w:r>
      <w:r w:rsidRPr="00F47474">
        <w:rPr>
          <w:rFonts w:ascii="Arial" w:hAnsi="Arial" w:cs="Arial"/>
          <w:spacing w:val="5"/>
          <w:sz w:val="24"/>
          <w:szCs w:val="24"/>
        </w:rPr>
        <w:t xml:space="preserve"> </w:t>
      </w:r>
      <w:r w:rsidRPr="00F47474">
        <w:rPr>
          <w:rFonts w:ascii="Arial" w:hAnsi="Arial" w:cs="Arial"/>
          <w:sz w:val="24"/>
          <w:szCs w:val="24"/>
        </w:rPr>
        <w:t>it</w:t>
      </w:r>
      <w:r w:rsidRPr="00F47474">
        <w:rPr>
          <w:rFonts w:ascii="Arial" w:hAnsi="Arial" w:cs="Arial"/>
          <w:spacing w:val="5"/>
          <w:sz w:val="24"/>
          <w:szCs w:val="24"/>
        </w:rPr>
        <w:t xml:space="preserve"> </w:t>
      </w:r>
      <w:r w:rsidRPr="00F47474">
        <w:rPr>
          <w:rFonts w:ascii="Arial" w:hAnsi="Arial" w:cs="Arial"/>
          <w:sz w:val="24"/>
          <w:szCs w:val="24"/>
        </w:rPr>
        <w:t>is</w:t>
      </w:r>
      <w:r w:rsidRPr="00F47474">
        <w:rPr>
          <w:rFonts w:ascii="Arial" w:hAnsi="Arial" w:cs="Arial"/>
          <w:spacing w:val="5"/>
          <w:sz w:val="24"/>
          <w:szCs w:val="24"/>
        </w:rPr>
        <w:t xml:space="preserve"> </w:t>
      </w:r>
      <w:r w:rsidRPr="00F47474">
        <w:rPr>
          <w:rFonts w:ascii="Arial" w:hAnsi="Arial" w:cs="Arial"/>
          <w:sz w:val="24"/>
          <w:szCs w:val="24"/>
        </w:rPr>
        <w:t>necessary</w:t>
      </w:r>
      <w:r w:rsidRPr="00F47474">
        <w:rPr>
          <w:rFonts w:ascii="Arial" w:hAnsi="Arial" w:cs="Arial"/>
          <w:spacing w:val="29"/>
          <w:sz w:val="24"/>
          <w:szCs w:val="24"/>
        </w:rPr>
        <w:t xml:space="preserve"> </w:t>
      </w:r>
      <w:r w:rsidRPr="00F47474">
        <w:rPr>
          <w:rFonts w:ascii="Arial" w:hAnsi="Arial" w:cs="Arial"/>
          <w:sz w:val="24"/>
          <w:szCs w:val="24"/>
        </w:rPr>
        <w:t>to</w:t>
      </w:r>
      <w:r w:rsidRPr="00F47474">
        <w:rPr>
          <w:rFonts w:ascii="Arial" w:hAnsi="Arial" w:cs="Arial"/>
          <w:spacing w:val="46"/>
          <w:sz w:val="24"/>
          <w:szCs w:val="24"/>
        </w:rPr>
        <w:t xml:space="preserve"> </w:t>
      </w:r>
      <w:r w:rsidRPr="00F47474">
        <w:rPr>
          <w:rFonts w:ascii="Arial" w:hAnsi="Arial" w:cs="Arial"/>
          <w:sz w:val="24"/>
          <w:szCs w:val="24"/>
        </w:rPr>
        <w:t>improve</w:t>
      </w:r>
      <w:r w:rsidRPr="00F47474">
        <w:rPr>
          <w:rFonts w:ascii="Arial" w:hAnsi="Arial" w:cs="Arial"/>
          <w:spacing w:val="47"/>
          <w:sz w:val="24"/>
          <w:szCs w:val="24"/>
        </w:rPr>
        <w:t xml:space="preserve"> </w:t>
      </w:r>
      <w:r w:rsidRPr="00F47474">
        <w:rPr>
          <w:rFonts w:ascii="Arial" w:hAnsi="Arial" w:cs="Arial"/>
          <w:sz w:val="24"/>
          <w:szCs w:val="24"/>
        </w:rPr>
        <w:t>the</w:t>
      </w:r>
      <w:r w:rsidRPr="00F47474">
        <w:rPr>
          <w:rFonts w:ascii="Arial" w:hAnsi="Arial" w:cs="Arial"/>
          <w:spacing w:val="47"/>
          <w:sz w:val="24"/>
          <w:szCs w:val="24"/>
        </w:rPr>
        <w:t xml:space="preserve"> </w:t>
      </w:r>
      <w:r w:rsidRPr="00F47474">
        <w:rPr>
          <w:rFonts w:ascii="Arial" w:hAnsi="Arial" w:cs="Arial"/>
          <w:sz w:val="24"/>
          <w:szCs w:val="24"/>
        </w:rPr>
        <w:t>existing</w:t>
      </w:r>
      <w:r w:rsidRPr="00F47474">
        <w:rPr>
          <w:rFonts w:ascii="Arial" w:hAnsi="Arial" w:cs="Arial"/>
          <w:spacing w:val="46"/>
          <w:sz w:val="24"/>
          <w:szCs w:val="24"/>
        </w:rPr>
        <w:t xml:space="preserve"> </w:t>
      </w:r>
      <w:r w:rsidRPr="00F47474">
        <w:rPr>
          <w:rFonts w:ascii="Arial" w:hAnsi="Arial" w:cs="Arial"/>
          <w:sz w:val="24"/>
          <w:szCs w:val="24"/>
        </w:rPr>
        <w:t>facility</w:t>
      </w:r>
      <w:r w:rsidRPr="00F47474">
        <w:rPr>
          <w:rFonts w:ascii="Arial" w:hAnsi="Arial" w:cs="Arial"/>
          <w:spacing w:val="47"/>
          <w:sz w:val="24"/>
          <w:szCs w:val="24"/>
        </w:rPr>
        <w:t xml:space="preserve"> </w:t>
      </w:r>
      <w:r w:rsidRPr="00F47474">
        <w:rPr>
          <w:rFonts w:ascii="Arial" w:hAnsi="Arial" w:cs="Arial"/>
          <w:spacing w:val="-1"/>
          <w:sz w:val="24"/>
          <w:szCs w:val="24"/>
        </w:rPr>
        <w:t>until</w:t>
      </w:r>
      <w:r w:rsidRPr="00F47474">
        <w:rPr>
          <w:rFonts w:ascii="Arial" w:hAnsi="Arial" w:cs="Arial"/>
          <w:spacing w:val="47"/>
          <w:sz w:val="24"/>
          <w:szCs w:val="24"/>
        </w:rPr>
        <w:t xml:space="preserve"> </w:t>
      </w:r>
      <w:r w:rsidRPr="00F47474">
        <w:rPr>
          <w:rFonts w:ascii="Arial" w:hAnsi="Arial" w:cs="Arial"/>
          <w:spacing w:val="-1"/>
          <w:sz w:val="24"/>
          <w:szCs w:val="24"/>
        </w:rPr>
        <w:t>such</w:t>
      </w:r>
      <w:r w:rsidRPr="00F47474">
        <w:rPr>
          <w:rFonts w:ascii="Arial" w:hAnsi="Arial" w:cs="Arial"/>
          <w:spacing w:val="47"/>
          <w:sz w:val="24"/>
          <w:szCs w:val="24"/>
        </w:rPr>
        <w:t xml:space="preserve"> </w:t>
      </w:r>
      <w:r w:rsidRPr="00F47474">
        <w:rPr>
          <w:rFonts w:ascii="Arial" w:hAnsi="Arial" w:cs="Arial"/>
          <w:spacing w:val="-1"/>
          <w:sz w:val="24"/>
          <w:szCs w:val="24"/>
        </w:rPr>
        <w:t>time</w:t>
      </w:r>
      <w:r w:rsidRPr="00F47474">
        <w:rPr>
          <w:rFonts w:ascii="Arial" w:hAnsi="Arial" w:cs="Arial"/>
          <w:spacing w:val="46"/>
          <w:sz w:val="24"/>
          <w:szCs w:val="24"/>
        </w:rPr>
        <w:t xml:space="preserve"> </w:t>
      </w:r>
      <w:r w:rsidRPr="00F47474">
        <w:rPr>
          <w:rFonts w:ascii="Arial" w:hAnsi="Arial" w:cs="Arial"/>
          <w:sz w:val="24"/>
          <w:szCs w:val="24"/>
        </w:rPr>
        <w:t>a</w:t>
      </w:r>
      <w:r w:rsidRPr="00F47474">
        <w:rPr>
          <w:rFonts w:ascii="Arial" w:hAnsi="Arial" w:cs="Arial"/>
          <w:spacing w:val="47"/>
          <w:sz w:val="24"/>
          <w:szCs w:val="24"/>
        </w:rPr>
        <w:t xml:space="preserve"> </w:t>
      </w:r>
      <w:r w:rsidRPr="00F47474">
        <w:rPr>
          <w:rFonts w:ascii="Arial" w:hAnsi="Arial" w:cs="Arial"/>
          <w:spacing w:val="-1"/>
          <w:sz w:val="24"/>
          <w:szCs w:val="24"/>
        </w:rPr>
        <w:t>new</w:t>
      </w:r>
      <w:r w:rsidRPr="00F47474">
        <w:rPr>
          <w:rFonts w:ascii="Arial" w:hAnsi="Arial" w:cs="Arial"/>
          <w:spacing w:val="47"/>
          <w:sz w:val="24"/>
          <w:szCs w:val="24"/>
        </w:rPr>
        <w:t xml:space="preserve"> </w:t>
      </w:r>
      <w:r w:rsidRPr="00F47474">
        <w:rPr>
          <w:rFonts w:ascii="Arial" w:hAnsi="Arial" w:cs="Arial"/>
          <w:spacing w:val="-1"/>
          <w:sz w:val="24"/>
          <w:szCs w:val="24"/>
        </w:rPr>
        <w:t>facility</w:t>
      </w:r>
      <w:r w:rsidRPr="00F47474">
        <w:rPr>
          <w:rFonts w:ascii="Arial" w:hAnsi="Arial" w:cs="Arial"/>
          <w:spacing w:val="46"/>
          <w:sz w:val="24"/>
          <w:szCs w:val="24"/>
        </w:rPr>
        <w:t xml:space="preserve"> </w:t>
      </w:r>
      <w:r w:rsidRPr="00F47474">
        <w:rPr>
          <w:rFonts w:ascii="Arial" w:hAnsi="Arial" w:cs="Arial"/>
          <w:spacing w:val="-1"/>
          <w:sz w:val="24"/>
          <w:szCs w:val="24"/>
        </w:rPr>
        <w:t>is</w:t>
      </w:r>
      <w:r w:rsidRPr="00F47474">
        <w:rPr>
          <w:rFonts w:ascii="Arial" w:hAnsi="Arial" w:cs="Arial"/>
          <w:spacing w:val="47"/>
          <w:sz w:val="24"/>
          <w:szCs w:val="24"/>
        </w:rPr>
        <w:t xml:space="preserve"> </w:t>
      </w:r>
      <w:r w:rsidRPr="00F47474">
        <w:rPr>
          <w:rFonts w:ascii="Arial" w:hAnsi="Arial" w:cs="Arial"/>
          <w:spacing w:val="-1"/>
          <w:sz w:val="24"/>
          <w:szCs w:val="24"/>
        </w:rPr>
        <w:t>available.</w:t>
      </w:r>
      <w:r w:rsidRPr="00F47474">
        <w:rPr>
          <w:rFonts w:ascii="Arial" w:hAnsi="Arial" w:cs="Arial"/>
          <w:spacing w:val="48"/>
          <w:sz w:val="24"/>
          <w:szCs w:val="24"/>
        </w:rPr>
        <w:t xml:space="preserve"> </w:t>
      </w:r>
      <w:r w:rsidRPr="00F47474">
        <w:rPr>
          <w:rFonts w:ascii="Arial" w:hAnsi="Arial" w:cs="Arial"/>
          <w:spacing w:val="-1"/>
          <w:sz w:val="24"/>
          <w:szCs w:val="24"/>
        </w:rPr>
        <w:t>Incomplete</w:t>
      </w:r>
      <w:r w:rsidRPr="00F47474">
        <w:rPr>
          <w:rFonts w:ascii="Arial" w:hAnsi="Arial" w:cs="Arial"/>
          <w:spacing w:val="26"/>
          <w:sz w:val="24"/>
          <w:szCs w:val="24"/>
        </w:rPr>
        <w:t xml:space="preserve"> </w:t>
      </w:r>
      <w:r w:rsidRPr="00F47474">
        <w:rPr>
          <w:rFonts w:ascii="Arial" w:hAnsi="Arial" w:cs="Arial"/>
          <w:spacing w:val="-1"/>
          <w:sz w:val="24"/>
          <w:szCs w:val="24"/>
        </w:rPr>
        <w:t>burning</w:t>
      </w:r>
      <w:r w:rsidRPr="00F47474">
        <w:rPr>
          <w:rFonts w:ascii="Arial" w:hAnsi="Arial" w:cs="Arial"/>
          <w:spacing w:val="2"/>
          <w:sz w:val="24"/>
          <w:szCs w:val="24"/>
        </w:rPr>
        <w:t xml:space="preserve"> </w:t>
      </w:r>
      <w:r w:rsidRPr="00F47474">
        <w:rPr>
          <w:rFonts w:ascii="Arial" w:hAnsi="Arial" w:cs="Arial"/>
          <w:spacing w:val="-1"/>
          <w:sz w:val="24"/>
          <w:szCs w:val="24"/>
        </w:rPr>
        <w:t>due</w:t>
      </w:r>
      <w:r w:rsidRPr="00F47474">
        <w:rPr>
          <w:rFonts w:ascii="Arial" w:hAnsi="Arial" w:cs="Arial"/>
          <w:spacing w:val="2"/>
          <w:sz w:val="24"/>
          <w:szCs w:val="24"/>
        </w:rPr>
        <w:t xml:space="preserve"> </w:t>
      </w:r>
      <w:r w:rsidRPr="00F47474">
        <w:rPr>
          <w:rFonts w:ascii="Arial" w:hAnsi="Arial" w:cs="Arial"/>
          <w:spacing w:val="-1"/>
          <w:sz w:val="24"/>
          <w:szCs w:val="24"/>
        </w:rPr>
        <w:t>to</w:t>
      </w:r>
      <w:r w:rsidRPr="00F47474">
        <w:rPr>
          <w:rFonts w:ascii="Arial" w:hAnsi="Arial" w:cs="Arial"/>
          <w:spacing w:val="2"/>
          <w:sz w:val="24"/>
          <w:szCs w:val="24"/>
        </w:rPr>
        <w:t xml:space="preserve"> </w:t>
      </w:r>
      <w:r w:rsidRPr="00F47474">
        <w:rPr>
          <w:rFonts w:ascii="Arial" w:hAnsi="Arial" w:cs="Arial"/>
          <w:spacing w:val="-1"/>
          <w:sz w:val="24"/>
          <w:szCs w:val="24"/>
        </w:rPr>
        <w:t>the</w:t>
      </w:r>
      <w:r w:rsidRPr="00F47474">
        <w:rPr>
          <w:rFonts w:ascii="Arial" w:hAnsi="Arial" w:cs="Arial"/>
          <w:spacing w:val="2"/>
          <w:sz w:val="24"/>
          <w:szCs w:val="24"/>
        </w:rPr>
        <w:t xml:space="preserve"> </w:t>
      </w:r>
      <w:r w:rsidRPr="00F47474">
        <w:rPr>
          <w:rFonts w:ascii="Arial" w:hAnsi="Arial" w:cs="Arial"/>
          <w:spacing w:val="-1"/>
          <w:sz w:val="24"/>
          <w:szCs w:val="24"/>
        </w:rPr>
        <w:t>collapse</w:t>
      </w:r>
      <w:r w:rsidRPr="00F47474">
        <w:rPr>
          <w:rFonts w:ascii="Arial" w:hAnsi="Arial" w:cs="Arial"/>
          <w:spacing w:val="2"/>
          <w:sz w:val="24"/>
          <w:szCs w:val="24"/>
        </w:rPr>
        <w:t xml:space="preserve"> </w:t>
      </w:r>
      <w:r w:rsidRPr="00F47474">
        <w:rPr>
          <w:rFonts w:ascii="Arial" w:hAnsi="Arial" w:cs="Arial"/>
          <w:spacing w:val="-1"/>
          <w:sz w:val="24"/>
          <w:szCs w:val="24"/>
        </w:rPr>
        <w:t>of</w:t>
      </w:r>
      <w:r w:rsidRPr="00F47474">
        <w:rPr>
          <w:rFonts w:ascii="Arial" w:hAnsi="Arial" w:cs="Arial"/>
          <w:spacing w:val="2"/>
          <w:sz w:val="24"/>
          <w:szCs w:val="24"/>
        </w:rPr>
        <w:t xml:space="preserve"> </w:t>
      </w:r>
      <w:r w:rsidRPr="00F47474">
        <w:rPr>
          <w:rFonts w:ascii="Arial" w:hAnsi="Arial" w:cs="Arial"/>
          <w:spacing w:val="-1"/>
          <w:sz w:val="24"/>
          <w:szCs w:val="24"/>
        </w:rPr>
        <w:t>the</w:t>
      </w:r>
      <w:r w:rsidRPr="00F47474">
        <w:rPr>
          <w:rFonts w:ascii="Arial" w:hAnsi="Arial" w:cs="Arial"/>
          <w:spacing w:val="2"/>
          <w:sz w:val="24"/>
          <w:szCs w:val="24"/>
        </w:rPr>
        <w:t xml:space="preserve"> </w:t>
      </w:r>
      <w:r w:rsidRPr="00F47474">
        <w:rPr>
          <w:rFonts w:ascii="Arial" w:hAnsi="Arial" w:cs="Arial"/>
          <w:spacing w:val="-1"/>
          <w:sz w:val="24"/>
          <w:szCs w:val="24"/>
        </w:rPr>
        <w:t>burn</w:t>
      </w:r>
      <w:r w:rsidRPr="00F47474">
        <w:rPr>
          <w:rFonts w:ascii="Arial" w:hAnsi="Arial" w:cs="Arial"/>
          <w:spacing w:val="2"/>
          <w:sz w:val="24"/>
          <w:szCs w:val="24"/>
        </w:rPr>
        <w:t xml:space="preserve"> </w:t>
      </w:r>
      <w:r w:rsidRPr="00F47474">
        <w:rPr>
          <w:rFonts w:ascii="Arial" w:hAnsi="Arial" w:cs="Arial"/>
          <w:spacing w:val="-1"/>
          <w:sz w:val="24"/>
          <w:szCs w:val="24"/>
        </w:rPr>
        <w:t>cage,</w:t>
      </w:r>
      <w:r w:rsidRPr="00F47474">
        <w:rPr>
          <w:rFonts w:ascii="Arial" w:hAnsi="Arial" w:cs="Arial"/>
          <w:spacing w:val="2"/>
          <w:sz w:val="24"/>
          <w:szCs w:val="24"/>
        </w:rPr>
        <w:t xml:space="preserve"> </w:t>
      </w:r>
      <w:r w:rsidRPr="00F47474">
        <w:rPr>
          <w:rFonts w:ascii="Arial" w:hAnsi="Arial" w:cs="Arial"/>
          <w:spacing w:val="-1"/>
          <w:sz w:val="24"/>
          <w:szCs w:val="24"/>
        </w:rPr>
        <w:t>and</w:t>
      </w:r>
      <w:r w:rsidRPr="00F47474">
        <w:rPr>
          <w:rFonts w:ascii="Arial" w:hAnsi="Arial" w:cs="Arial"/>
          <w:spacing w:val="2"/>
          <w:sz w:val="24"/>
          <w:szCs w:val="24"/>
        </w:rPr>
        <w:t xml:space="preserve"> </w:t>
      </w:r>
      <w:r w:rsidRPr="00F47474">
        <w:rPr>
          <w:rFonts w:ascii="Arial" w:hAnsi="Arial" w:cs="Arial"/>
          <w:spacing w:val="-1"/>
          <w:sz w:val="24"/>
          <w:szCs w:val="24"/>
        </w:rPr>
        <w:t>the</w:t>
      </w:r>
      <w:r w:rsidRPr="00F47474">
        <w:rPr>
          <w:rFonts w:ascii="Arial" w:hAnsi="Arial" w:cs="Arial"/>
          <w:spacing w:val="2"/>
          <w:sz w:val="24"/>
          <w:szCs w:val="24"/>
        </w:rPr>
        <w:t xml:space="preserve"> </w:t>
      </w:r>
      <w:r w:rsidRPr="00F47474">
        <w:rPr>
          <w:rFonts w:ascii="Arial" w:hAnsi="Arial" w:cs="Arial"/>
          <w:spacing w:val="-1"/>
          <w:sz w:val="24"/>
          <w:szCs w:val="24"/>
        </w:rPr>
        <w:t>lack</w:t>
      </w:r>
      <w:r w:rsidRPr="00F47474">
        <w:rPr>
          <w:rFonts w:ascii="Arial" w:hAnsi="Arial" w:cs="Arial"/>
          <w:spacing w:val="2"/>
          <w:sz w:val="24"/>
          <w:szCs w:val="24"/>
        </w:rPr>
        <w:t xml:space="preserve"> </w:t>
      </w:r>
      <w:r w:rsidRPr="00F47474">
        <w:rPr>
          <w:rFonts w:ascii="Arial" w:hAnsi="Arial" w:cs="Arial"/>
          <w:spacing w:val="-1"/>
          <w:sz w:val="24"/>
          <w:szCs w:val="24"/>
        </w:rPr>
        <w:t>any</w:t>
      </w:r>
      <w:r w:rsidRPr="00F47474">
        <w:rPr>
          <w:rFonts w:ascii="Arial" w:hAnsi="Arial" w:cs="Arial"/>
          <w:spacing w:val="2"/>
          <w:sz w:val="24"/>
          <w:szCs w:val="24"/>
        </w:rPr>
        <w:t xml:space="preserve"> </w:t>
      </w:r>
      <w:r w:rsidRPr="00F47474">
        <w:rPr>
          <w:rFonts w:ascii="Arial" w:hAnsi="Arial" w:cs="Arial"/>
          <w:spacing w:val="-1"/>
          <w:sz w:val="24"/>
          <w:szCs w:val="24"/>
        </w:rPr>
        <w:t>work</w:t>
      </w:r>
      <w:r w:rsidRPr="00F47474">
        <w:rPr>
          <w:rFonts w:ascii="Arial" w:hAnsi="Arial" w:cs="Arial"/>
          <w:spacing w:val="2"/>
          <w:sz w:val="24"/>
          <w:szCs w:val="24"/>
        </w:rPr>
        <w:t xml:space="preserve"> </w:t>
      </w:r>
      <w:r w:rsidRPr="00F47474">
        <w:rPr>
          <w:rFonts w:ascii="Arial" w:hAnsi="Arial" w:cs="Arial"/>
          <w:spacing w:val="-1"/>
          <w:sz w:val="24"/>
          <w:szCs w:val="24"/>
        </w:rPr>
        <w:t>on</w:t>
      </w:r>
      <w:r w:rsidRPr="00F47474">
        <w:rPr>
          <w:rFonts w:ascii="Arial" w:hAnsi="Arial" w:cs="Arial"/>
          <w:spacing w:val="2"/>
          <w:sz w:val="24"/>
          <w:szCs w:val="24"/>
        </w:rPr>
        <w:t xml:space="preserve"> </w:t>
      </w:r>
      <w:r w:rsidRPr="00F47474">
        <w:rPr>
          <w:rFonts w:ascii="Arial" w:hAnsi="Arial" w:cs="Arial"/>
          <w:spacing w:val="-1"/>
          <w:sz w:val="24"/>
          <w:szCs w:val="24"/>
        </w:rPr>
        <w:t>the</w:t>
      </w:r>
      <w:r w:rsidRPr="00F47474">
        <w:rPr>
          <w:rFonts w:ascii="Arial" w:hAnsi="Arial" w:cs="Arial"/>
          <w:spacing w:val="2"/>
          <w:sz w:val="24"/>
          <w:szCs w:val="24"/>
        </w:rPr>
        <w:t xml:space="preserve"> </w:t>
      </w:r>
      <w:r w:rsidRPr="00F47474">
        <w:rPr>
          <w:rFonts w:ascii="Arial" w:hAnsi="Arial" w:cs="Arial"/>
          <w:spacing w:val="-1"/>
          <w:sz w:val="24"/>
          <w:szCs w:val="24"/>
        </w:rPr>
        <w:t>fence</w:t>
      </w:r>
      <w:r w:rsidRPr="00F47474">
        <w:rPr>
          <w:rFonts w:ascii="Arial" w:hAnsi="Arial" w:cs="Arial"/>
          <w:spacing w:val="2"/>
          <w:sz w:val="24"/>
          <w:szCs w:val="24"/>
        </w:rPr>
        <w:t xml:space="preserve"> </w:t>
      </w:r>
      <w:r w:rsidRPr="00F47474">
        <w:rPr>
          <w:rFonts w:ascii="Arial" w:hAnsi="Arial" w:cs="Arial"/>
          <w:spacing w:val="-1"/>
          <w:sz w:val="24"/>
          <w:szCs w:val="24"/>
        </w:rPr>
        <w:t>means</w:t>
      </w:r>
      <w:r w:rsidRPr="00F47474">
        <w:rPr>
          <w:rFonts w:ascii="Arial" w:hAnsi="Arial" w:cs="Arial"/>
          <w:spacing w:val="36"/>
          <w:sz w:val="24"/>
          <w:szCs w:val="24"/>
        </w:rPr>
        <w:t xml:space="preserve"> </w:t>
      </w:r>
      <w:r w:rsidRPr="00F47474">
        <w:rPr>
          <w:rFonts w:ascii="Arial" w:hAnsi="Arial" w:cs="Arial"/>
          <w:spacing w:val="-1"/>
          <w:sz w:val="24"/>
          <w:szCs w:val="24"/>
        </w:rPr>
        <w:t>the</w:t>
      </w:r>
      <w:r w:rsidRPr="00F47474">
        <w:rPr>
          <w:rFonts w:ascii="Arial" w:hAnsi="Arial" w:cs="Arial"/>
          <w:spacing w:val="26"/>
          <w:sz w:val="24"/>
          <w:szCs w:val="24"/>
        </w:rPr>
        <w:t xml:space="preserve"> </w:t>
      </w:r>
      <w:r w:rsidRPr="00F47474">
        <w:rPr>
          <w:rFonts w:ascii="Arial" w:hAnsi="Arial" w:cs="Arial"/>
          <w:spacing w:val="-1"/>
          <w:sz w:val="24"/>
          <w:szCs w:val="24"/>
        </w:rPr>
        <w:t>situation</w:t>
      </w:r>
      <w:r w:rsidRPr="00F47474">
        <w:rPr>
          <w:rFonts w:ascii="Arial" w:hAnsi="Arial" w:cs="Arial"/>
          <w:spacing w:val="26"/>
          <w:sz w:val="24"/>
          <w:szCs w:val="24"/>
        </w:rPr>
        <w:t xml:space="preserve"> </w:t>
      </w:r>
      <w:r w:rsidRPr="00F47474">
        <w:rPr>
          <w:rFonts w:ascii="Arial" w:hAnsi="Arial" w:cs="Arial"/>
          <w:spacing w:val="-1"/>
          <w:sz w:val="24"/>
          <w:szCs w:val="24"/>
        </w:rPr>
        <w:t>is</w:t>
      </w:r>
      <w:r w:rsidRPr="00F47474">
        <w:rPr>
          <w:rFonts w:ascii="Arial" w:hAnsi="Arial" w:cs="Arial"/>
          <w:spacing w:val="26"/>
          <w:sz w:val="24"/>
          <w:szCs w:val="24"/>
        </w:rPr>
        <w:t xml:space="preserve"> </w:t>
      </w:r>
      <w:r w:rsidRPr="00F47474">
        <w:rPr>
          <w:rFonts w:ascii="Arial" w:hAnsi="Arial" w:cs="Arial"/>
          <w:spacing w:val="-1"/>
          <w:sz w:val="24"/>
          <w:szCs w:val="24"/>
        </w:rPr>
        <w:t>poorer</w:t>
      </w:r>
      <w:r w:rsidRPr="00F47474">
        <w:rPr>
          <w:rFonts w:ascii="Arial" w:hAnsi="Arial" w:cs="Arial"/>
          <w:spacing w:val="26"/>
          <w:sz w:val="24"/>
          <w:szCs w:val="24"/>
        </w:rPr>
        <w:t xml:space="preserve"> </w:t>
      </w:r>
      <w:r w:rsidRPr="00F47474">
        <w:rPr>
          <w:rFonts w:ascii="Arial" w:hAnsi="Arial" w:cs="Arial"/>
          <w:spacing w:val="-1"/>
          <w:sz w:val="24"/>
          <w:szCs w:val="24"/>
        </w:rPr>
        <w:t>than</w:t>
      </w:r>
      <w:r w:rsidRPr="00F47474">
        <w:rPr>
          <w:rFonts w:ascii="Arial" w:hAnsi="Arial" w:cs="Arial"/>
          <w:spacing w:val="26"/>
          <w:sz w:val="24"/>
          <w:szCs w:val="24"/>
        </w:rPr>
        <w:t xml:space="preserve"> </w:t>
      </w:r>
      <w:r w:rsidRPr="00F47474">
        <w:rPr>
          <w:rFonts w:ascii="Arial" w:hAnsi="Arial" w:cs="Arial"/>
          <w:spacing w:val="-1"/>
          <w:sz w:val="24"/>
          <w:szCs w:val="24"/>
        </w:rPr>
        <w:t>at</w:t>
      </w:r>
      <w:r w:rsidRPr="00F47474">
        <w:rPr>
          <w:rFonts w:ascii="Arial" w:hAnsi="Arial" w:cs="Arial"/>
          <w:spacing w:val="27"/>
          <w:sz w:val="24"/>
          <w:szCs w:val="24"/>
        </w:rPr>
        <w:t xml:space="preserve"> </w:t>
      </w:r>
      <w:r w:rsidRPr="00F47474">
        <w:rPr>
          <w:rFonts w:ascii="Arial" w:hAnsi="Arial" w:cs="Arial"/>
          <w:spacing w:val="-1"/>
          <w:sz w:val="24"/>
          <w:szCs w:val="24"/>
        </w:rPr>
        <w:t>the</w:t>
      </w:r>
      <w:r w:rsidRPr="00F47474">
        <w:rPr>
          <w:rFonts w:ascii="Arial" w:hAnsi="Arial" w:cs="Arial"/>
          <w:spacing w:val="26"/>
          <w:sz w:val="24"/>
          <w:szCs w:val="24"/>
        </w:rPr>
        <w:t xml:space="preserve"> </w:t>
      </w:r>
      <w:r w:rsidRPr="00F47474">
        <w:rPr>
          <w:rFonts w:ascii="Arial" w:hAnsi="Arial" w:cs="Arial"/>
          <w:spacing w:val="-1"/>
          <w:sz w:val="24"/>
          <w:szCs w:val="24"/>
        </w:rPr>
        <w:t>previous</w:t>
      </w:r>
      <w:r w:rsidRPr="00F47474">
        <w:rPr>
          <w:rFonts w:ascii="Arial" w:hAnsi="Arial" w:cs="Arial"/>
          <w:spacing w:val="26"/>
          <w:sz w:val="24"/>
          <w:szCs w:val="24"/>
        </w:rPr>
        <w:t xml:space="preserve"> </w:t>
      </w:r>
      <w:r w:rsidRPr="00F47474">
        <w:rPr>
          <w:rFonts w:ascii="Arial" w:hAnsi="Arial" w:cs="Arial"/>
          <w:spacing w:val="-1"/>
          <w:sz w:val="24"/>
          <w:szCs w:val="24"/>
        </w:rPr>
        <w:t>licence</w:t>
      </w:r>
      <w:r w:rsidRPr="00F47474">
        <w:rPr>
          <w:rFonts w:ascii="Arial" w:hAnsi="Arial" w:cs="Arial"/>
          <w:spacing w:val="26"/>
          <w:sz w:val="24"/>
          <w:szCs w:val="24"/>
        </w:rPr>
        <w:t xml:space="preserve"> </w:t>
      </w:r>
      <w:r w:rsidRPr="00F47474">
        <w:rPr>
          <w:rFonts w:ascii="Arial" w:hAnsi="Arial" w:cs="Arial"/>
          <w:spacing w:val="-1"/>
          <w:sz w:val="24"/>
          <w:szCs w:val="24"/>
        </w:rPr>
        <w:t>renewal.</w:t>
      </w:r>
      <w:r w:rsidRPr="00F47474">
        <w:rPr>
          <w:rFonts w:ascii="Arial" w:hAnsi="Arial" w:cs="Arial"/>
          <w:spacing w:val="26"/>
          <w:sz w:val="24"/>
          <w:szCs w:val="24"/>
        </w:rPr>
        <w:t xml:space="preserve"> </w:t>
      </w:r>
      <w:r w:rsidRPr="00F47474">
        <w:rPr>
          <w:rFonts w:ascii="Arial" w:hAnsi="Arial" w:cs="Arial"/>
          <w:spacing w:val="-1"/>
          <w:sz w:val="24"/>
          <w:szCs w:val="24"/>
        </w:rPr>
        <w:t>While</w:t>
      </w:r>
      <w:r w:rsidRPr="00F47474">
        <w:rPr>
          <w:rFonts w:ascii="Arial" w:hAnsi="Arial" w:cs="Arial"/>
          <w:spacing w:val="26"/>
          <w:sz w:val="24"/>
          <w:szCs w:val="24"/>
        </w:rPr>
        <w:t xml:space="preserve"> </w:t>
      </w:r>
      <w:r w:rsidRPr="00F47474">
        <w:rPr>
          <w:rFonts w:ascii="Arial" w:hAnsi="Arial" w:cs="Arial"/>
          <w:spacing w:val="-1"/>
          <w:sz w:val="24"/>
          <w:szCs w:val="24"/>
        </w:rPr>
        <w:t>it</w:t>
      </w:r>
      <w:r w:rsidRPr="00F47474">
        <w:rPr>
          <w:rFonts w:ascii="Arial" w:hAnsi="Arial" w:cs="Arial"/>
          <w:spacing w:val="26"/>
          <w:sz w:val="24"/>
          <w:szCs w:val="24"/>
        </w:rPr>
        <w:t xml:space="preserve"> </w:t>
      </w:r>
      <w:r w:rsidRPr="00F47474">
        <w:rPr>
          <w:rFonts w:ascii="Arial" w:hAnsi="Arial" w:cs="Arial"/>
          <w:spacing w:val="-1"/>
          <w:sz w:val="24"/>
          <w:szCs w:val="24"/>
        </w:rPr>
        <w:t>is</w:t>
      </w:r>
      <w:r w:rsidRPr="00F47474">
        <w:rPr>
          <w:rFonts w:ascii="Arial" w:hAnsi="Arial" w:cs="Arial"/>
          <w:spacing w:val="26"/>
          <w:sz w:val="24"/>
          <w:szCs w:val="24"/>
        </w:rPr>
        <w:t xml:space="preserve"> </w:t>
      </w:r>
      <w:r w:rsidRPr="00F47474">
        <w:rPr>
          <w:rFonts w:ascii="Arial" w:hAnsi="Arial" w:cs="Arial"/>
          <w:spacing w:val="-1"/>
          <w:sz w:val="24"/>
          <w:szCs w:val="24"/>
        </w:rPr>
        <w:t>not</w:t>
      </w:r>
      <w:r w:rsidRPr="00F47474">
        <w:rPr>
          <w:rFonts w:ascii="Arial" w:hAnsi="Arial" w:cs="Arial"/>
          <w:spacing w:val="26"/>
          <w:sz w:val="24"/>
          <w:szCs w:val="24"/>
        </w:rPr>
        <w:t xml:space="preserve"> </w:t>
      </w:r>
      <w:r w:rsidRPr="00F47474">
        <w:rPr>
          <w:rFonts w:ascii="Arial" w:hAnsi="Arial" w:cs="Arial"/>
          <w:spacing w:val="-1"/>
          <w:sz w:val="24"/>
          <w:szCs w:val="24"/>
        </w:rPr>
        <w:t>possible</w:t>
      </w:r>
      <w:r w:rsidRPr="00F47474">
        <w:rPr>
          <w:rFonts w:ascii="Arial" w:hAnsi="Arial" w:cs="Arial"/>
          <w:spacing w:val="26"/>
          <w:sz w:val="24"/>
          <w:szCs w:val="24"/>
        </w:rPr>
        <w:t xml:space="preserve"> </w:t>
      </w:r>
      <w:r w:rsidRPr="00F47474">
        <w:rPr>
          <w:rFonts w:ascii="Arial" w:hAnsi="Arial" w:cs="Arial"/>
          <w:spacing w:val="-1"/>
          <w:sz w:val="24"/>
          <w:szCs w:val="24"/>
        </w:rPr>
        <w:t>to</w:t>
      </w:r>
      <w:r w:rsidRPr="00F47474">
        <w:rPr>
          <w:rFonts w:ascii="Arial" w:hAnsi="Arial" w:cs="Arial"/>
          <w:spacing w:val="34"/>
          <w:sz w:val="24"/>
          <w:szCs w:val="24"/>
        </w:rPr>
        <w:t xml:space="preserve"> </w:t>
      </w:r>
      <w:r w:rsidRPr="00F47474">
        <w:rPr>
          <w:rFonts w:ascii="Arial" w:hAnsi="Arial" w:cs="Arial"/>
          <w:spacing w:val="-1"/>
          <w:sz w:val="24"/>
          <w:szCs w:val="24"/>
        </w:rPr>
        <w:t>solve</w:t>
      </w:r>
      <w:r w:rsidRPr="00F47474">
        <w:rPr>
          <w:rFonts w:ascii="Arial" w:hAnsi="Arial" w:cs="Arial"/>
          <w:spacing w:val="15"/>
          <w:sz w:val="24"/>
          <w:szCs w:val="24"/>
        </w:rPr>
        <w:t xml:space="preserve"> </w:t>
      </w:r>
      <w:r w:rsidRPr="00F47474">
        <w:rPr>
          <w:rFonts w:ascii="Arial" w:hAnsi="Arial" w:cs="Arial"/>
          <w:spacing w:val="-1"/>
          <w:sz w:val="24"/>
          <w:szCs w:val="24"/>
        </w:rPr>
        <w:t>all</w:t>
      </w:r>
      <w:r w:rsidRPr="00F47474">
        <w:rPr>
          <w:rFonts w:ascii="Arial" w:hAnsi="Arial" w:cs="Arial"/>
          <w:spacing w:val="15"/>
          <w:sz w:val="24"/>
          <w:szCs w:val="24"/>
        </w:rPr>
        <w:t xml:space="preserve"> </w:t>
      </w:r>
      <w:r w:rsidRPr="00F47474">
        <w:rPr>
          <w:rFonts w:ascii="Arial" w:hAnsi="Arial" w:cs="Arial"/>
          <w:spacing w:val="-1"/>
          <w:sz w:val="24"/>
          <w:szCs w:val="24"/>
        </w:rPr>
        <w:t>the</w:t>
      </w:r>
      <w:r w:rsidRPr="00F47474">
        <w:rPr>
          <w:rFonts w:ascii="Arial" w:hAnsi="Arial" w:cs="Arial"/>
          <w:spacing w:val="15"/>
          <w:sz w:val="24"/>
          <w:szCs w:val="24"/>
        </w:rPr>
        <w:t xml:space="preserve"> </w:t>
      </w:r>
      <w:r w:rsidRPr="00F47474">
        <w:rPr>
          <w:rFonts w:ascii="Arial" w:hAnsi="Arial" w:cs="Arial"/>
          <w:spacing w:val="-1"/>
          <w:sz w:val="24"/>
          <w:szCs w:val="24"/>
        </w:rPr>
        <w:t>issues</w:t>
      </w:r>
      <w:r w:rsidRPr="00F47474">
        <w:rPr>
          <w:rFonts w:ascii="Arial" w:hAnsi="Arial" w:cs="Arial"/>
          <w:spacing w:val="15"/>
          <w:sz w:val="24"/>
          <w:szCs w:val="24"/>
        </w:rPr>
        <w:t xml:space="preserve"> </w:t>
      </w:r>
      <w:r w:rsidRPr="00F47474">
        <w:rPr>
          <w:rFonts w:ascii="Arial" w:hAnsi="Arial" w:cs="Arial"/>
          <w:spacing w:val="-1"/>
          <w:sz w:val="24"/>
          <w:szCs w:val="24"/>
        </w:rPr>
        <w:t>at</w:t>
      </w:r>
      <w:r w:rsidRPr="00F47474">
        <w:rPr>
          <w:rFonts w:ascii="Arial" w:hAnsi="Arial" w:cs="Arial"/>
          <w:spacing w:val="15"/>
          <w:sz w:val="24"/>
          <w:szCs w:val="24"/>
        </w:rPr>
        <w:t xml:space="preserve"> </w:t>
      </w:r>
      <w:r w:rsidRPr="00F47474">
        <w:rPr>
          <w:rFonts w:ascii="Arial" w:hAnsi="Arial" w:cs="Arial"/>
          <w:spacing w:val="-1"/>
          <w:sz w:val="24"/>
          <w:szCs w:val="24"/>
        </w:rPr>
        <w:t>once,</w:t>
      </w:r>
      <w:r w:rsidRPr="00F47474">
        <w:rPr>
          <w:rFonts w:ascii="Arial" w:hAnsi="Arial" w:cs="Arial"/>
          <w:spacing w:val="16"/>
          <w:sz w:val="24"/>
          <w:szCs w:val="24"/>
        </w:rPr>
        <w:t xml:space="preserve"> </w:t>
      </w:r>
      <w:r w:rsidRPr="00F47474">
        <w:rPr>
          <w:rFonts w:ascii="Arial" w:hAnsi="Arial" w:cs="Arial"/>
          <w:spacing w:val="-1"/>
          <w:sz w:val="24"/>
          <w:szCs w:val="24"/>
        </w:rPr>
        <w:t>incremental</w:t>
      </w:r>
      <w:r w:rsidRPr="00F47474">
        <w:rPr>
          <w:rFonts w:ascii="Arial" w:hAnsi="Arial" w:cs="Arial"/>
          <w:spacing w:val="14"/>
          <w:sz w:val="24"/>
          <w:szCs w:val="24"/>
        </w:rPr>
        <w:t xml:space="preserve"> </w:t>
      </w:r>
      <w:r w:rsidRPr="00F47474">
        <w:rPr>
          <w:rFonts w:ascii="Arial" w:hAnsi="Arial" w:cs="Arial"/>
          <w:spacing w:val="-1"/>
          <w:sz w:val="24"/>
          <w:szCs w:val="24"/>
        </w:rPr>
        <w:t>measures</w:t>
      </w:r>
      <w:r w:rsidRPr="00F47474">
        <w:rPr>
          <w:rFonts w:ascii="Arial" w:hAnsi="Arial" w:cs="Arial"/>
          <w:spacing w:val="14"/>
          <w:sz w:val="24"/>
          <w:szCs w:val="24"/>
        </w:rPr>
        <w:t xml:space="preserve"> </w:t>
      </w:r>
      <w:r w:rsidRPr="00F47474">
        <w:rPr>
          <w:rFonts w:ascii="Arial" w:hAnsi="Arial" w:cs="Arial"/>
          <w:spacing w:val="-1"/>
          <w:sz w:val="24"/>
          <w:szCs w:val="24"/>
        </w:rPr>
        <w:t>to</w:t>
      </w:r>
      <w:r w:rsidRPr="00F47474">
        <w:rPr>
          <w:rFonts w:ascii="Arial" w:hAnsi="Arial" w:cs="Arial"/>
          <w:spacing w:val="16"/>
          <w:sz w:val="24"/>
          <w:szCs w:val="24"/>
        </w:rPr>
        <w:t xml:space="preserve"> </w:t>
      </w:r>
      <w:r w:rsidRPr="00F47474">
        <w:rPr>
          <w:rFonts w:ascii="Arial" w:hAnsi="Arial" w:cs="Arial"/>
          <w:spacing w:val="-1"/>
          <w:sz w:val="24"/>
          <w:szCs w:val="24"/>
        </w:rPr>
        <w:t>prevent</w:t>
      </w:r>
      <w:r w:rsidRPr="00F47474">
        <w:rPr>
          <w:rFonts w:ascii="Arial" w:hAnsi="Arial" w:cs="Arial"/>
          <w:spacing w:val="14"/>
          <w:sz w:val="24"/>
          <w:szCs w:val="24"/>
        </w:rPr>
        <w:t xml:space="preserve"> </w:t>
      </w:r>
      <w:r w:rsidRPr="00F47474">
        <w:rPr>
          <w:rFonts w:ascii="Arial" w:hAnsi="Arial" w:cs="Arial"/>
          <w:spacing w:val="-1"/>
          <w:sz w:val="24"/>
          <w:szCs w:val="24"/>
        </w:rPr>
        <w:t>windblown</w:t>
      </w:r>
      <w:r w:rsidRPr="00F47474">
        <w:rPr>
          <w:rFonts w:ascii="Arial" w:hAnsi="Arial" w:cs="Arial"/>
          <w:spacing w:val="14"/>
          <w:sz w:val="24"/>
          <w:szCs w:val="24"/>
        </w:rPr>
        <w:t xml:space="preserve"> </w:t>
      </w:r>
      <w:r w:rsidRPr="00F47474">
        <w:rPr>
          <w:rFonts w:ascii="Arial" w:hAnsi="Arial" w:cs="Arial"/>
          <w:spacing w:val="-1"/>
          <w:sz w:val="24"/>
          <w:szCs w:val="24"/>
        </w:rPr>
        <w:t>garbage</w:t>
      </w:r>
      <w:r w:rsidRPr="00F47474">
        <w:rPr>
          <w:rFonts w:ascii="Arial" w:hAnsi="Arial" w:cs="Arial"/>
          <w:spacing w:val="14"/>
          <w:sz w:val="24"/>
          <w:szCs w:val="24"/>
        </w:rPr>
        <w:t xml:space="preserve"> </w:t>
      </w:r>
      <w:r w:rsidRPr="00F47474">
        <w:rPr>
          <w:rFonts w:ascii="Arial" w:hAnsi="Arial" w:cs="Arial"/>
          <w:spacing w:val="-1"/>
          <w:sz w:val="24"/>
          <w:szCs w:val="24"/>
        </w:rPr>
        <w:t>from</w:t>
      </w:r>
      <w:r w:rsidRPr="00F47474">
        <w:rPr>
          <w:rFonts w:ascii="Arial" w:hAnsi="Arial" w:cs="Arial"/>
          <w:spacing w:val="28"/>
          <w:sz w:val="24"/>
          <w:szCs w:val="24"/>
        </w:rPr>
        <w:t xml:space="preserve"> </w:t>
      </w:r>
      <w:r w:rsidRPr="00F47474">
        <w:rPr>
          <w:rFonts w:ascii="Arial" w:hAnsi="Arial" w:cs="Arial"/>
          <w:spacing w:val="-1"/>
          <w:sz w:val="24"/>
          <w:szCs w:val="24"/>
        </w:rPr>
        <w:t>entering</w:t>
      </w:r>
      <w:r w:rsidRPr="00F47474">
        <w:rPr>
          <w:rFonts w:ascii="Arial" w:hAnsi="Arial" w:cs="Arial"/>
          <w:spacing w:val="56"/>
          <w:sz w:val="24"/>
          <w:szCs w:val="24"/>
        </w:rPr>
        <w:t xml:space="preserve"> </w:t>
      </w:r>
      <w:r w:rsidRPr="00F47474">
        <w:rPr>
          <w:rFonts w:ascii="Arial" w:hAnsi="Arial" w:cs="Arial"/>
          <w:spacing w:val="-1"/>
          <w:sz w:val="24"/>
          <w:szCs w:val="24"/>
        </w:rPr>
        <w:t>water</w:t>
      </w:r>
      <w:r w:rsidRPr="00F47474">
        <w:rPr>
          <w:rFonts w:ascii="Arial" w:hAnsi="Arial" w:cs="Arial"/>
          <w:spacing w:val="57"/>
          <w:sz w:val="24"/>
          <w:szCs w:val="24"/>
        </w:rPr>
        <w:t xml:space="preserve"> </w:t>
      </w:r>
      <w:r w:rsidRPr="00F47474">
        <w:rPr>
          <w:rFonts w:ascii="Arial" w:hAnsi="Arial" w:cs="Arial"/>
          <w:spacing w:val="-1"/>
          <w:sz w:val="24"/>
          <w:szCs w:val="24"/>
        </w:rPr>
        <w:t>and</w:t>
      </w:r>
      <w:r w:rsidRPr="00F47474">
        <w:rPr>
          <w:rFonts w:ascii="Arial" w:hAnsi="Arial" w:cs="Arial"/>
          <w:spacing w:val="57"/>
          <w:sz w:val="24"/>
          <w:szCs w:val="24"/>
        </w:rPr>
        <w:t xml:space="preserve"> </w:t>
      </w:r>
      <w:r w:rsidRPr="00F47474">
        <w:rPr>
          <w:rFonts w:ascii="Arial" w:hAnsi="Arial" w:cs="Arial"/>
          <w:spacing w:val="-1"/>
          <w:sz w:val="24"/>
          <w:szCs w:val="24"/>
        </w:rPr>
        <w:t>manage</w:t>
      </w:r>
      <w:r w:rsidRPr="00F47474">
        <w:rPr>
          <w:rFonts w:ascii="Arial" w:hAnsi="Arial" w:cs="Arial"/>
          <w:spacing w:val="56"/>
          <w:sz w:val="24"/>
          <w:szCs w:val="24"/>
        </w:rPr>
        <w:t xml:space="preserve"> </w:t>
      </w:r>
      <w:r w:rsidRPr="00F47474">
        <w:rPr>
          <w:rFonts w:ascii="Arial" w:hAnsi="Arial" w:cs="Arial"/>
          <w:spacing w:val="-1"/>
          <w:sz w:val="24"/>
          <w:szCs w:val="24"/>
        </w:rPr>
        <w:t>water</w:t>
      </w:r>
      <w:r w:rsidRPr="00F47474">
        <w:rPr>
          <w:rFonts w:ascii="Arial" w:hAnsi="Arial" w:cs="Arial"/>
          <w:spacing w:val="57"/>
          <w:sz w:val="24"/>
          <w:szCs w:val="24"/>
        </w:rPr>
        <w:t xml:space="preserve"> </w:t>
      </w:r>
      <w:r w:rsidRPr="00F47474">
        <w:rPr>
          <w:rFonts w:ascii="Arial" w:hAnsi="Arial" w:cs="Arial"/>
          <w:spacing w:val="-1"/>
          <w:sz w:val="24"/>
          <w:szCs w:val="24"/>
        </w:rPr>
        <w:t>and</w:t>
      </w:r>
      <w:r w:rsidRPr="00F47474">
        <w:rPr>
          <w:rFonts w:ascii="Arial" w:hAnsi="Arial" w:cs="Arial"/>
          <w:spacing w:val="57"/>
          <w:sz w:val="24"/>
          <w:szCs w:val="24"/>
        </w:rPr>
        <w:t xml:space="preserve"> </w:t>
      </w:r>
      <w:r w:rsidRPr="00F47474">
        <w:rPr>
          <w:rFonts w:ascii="Arial" w:hAnsi="Arial" w:cs="Arial"/>
          <w:spacing w:val="-1"/>
          <w:sz w:val="24"/>
          <w:szCs w:val="24"/>
        </w:rPr>
        <w:t>runoff</w:t>
      </w:r>
      <w:r w:rsidRPr="00F47474">
        <w:rPr>
          <w:rFonts w:ascii="Arial" w:hAnsi="Arial" w:cs="Arial"/>
          <w:spacing w:val="57"/>
          <w:sz w:val="24"/>
          <w:szCs w:val="24"/>
        </w:rPr>
        <w:t xml:space="preserve"> </w:t>
      </w:r>
      <w:r w:rsidRPr="00F47474">
        <w:rPr>
          <w:rFonts w:ascii="Arial" w:hAnsi="Arial" w:cs="Arial"/>
          <w:spacing w:val="-1"/>
          <w:sz w:val="24"/>
          <w:szCs w:val="24"/>
        </w:rPr>
        <w:t>at</w:t>
      </w:r>
      <w:r w:rsidRPr="00F47474">
        <w:rPr>
          <w:rFonts w:ascii="Arial" w:hAnsi="Arial" w:cs="Arial"/>
          <w:spacing w:val="57"/>
          <w:sz w:val="24"/>
          <w:szCs w:val="24"/>
        </w:rPr>
        <w:t xml:space="preserve"> </w:t>
      </w:r>
      <w:r w:rsidRPr="00F47474">
        <w:rPr>
          <w:rFonts w:ascii="Arial" w:hAnsi="Arial" w:cs="Arial"/>
          <w:spacing w:val="-1"/>
          <w:sz w:val="24"/>
          <w:szCs w:val="24"/>
        </w:rPr>
        <w:t>the</w:t>
      </w:r>
      <w:r w:rsidRPr="00F47474">
        <w:rPr>
          <w:rFonts w:ascii="Arial" w:hAnsi="Arial" w:cs="Arial"/>
          <w:spacing w:val="57"/>
          <w:sz w:val="24"/>
          <w:szCs w:val="24"/>
        </w:rPr>
        <w:t xml:space="preserve"> </w:t>
      </w:r>
      <w:r w:rsidRPr="00F47474">
        <w:rPr>
          <w:rFonts w:ascii="Arial" w:hAnsi="Arial" w:cs="Arial"/>
          <w:sz w:val="24"/>
          <w:szCs w:val="24"/>
        </w:rPr>
        <w:t>facility</w:t>
      </w:r>
      <w:r w:rsidRPr="00F47474">
        <w:rPr>
          <w:rFonts w:ascii="Arial" w:hAnsi="Arial" w:cs="Arial"/>
          <w:spacing w:val="57"/>
          <w:sz w:val="24"/>
          <w:szCs w:val="24"/>
        </w:rPr>
        <w:t xml:space="preserve"> </w:t>
      </w:r>
      <w:r w:rsidRPr="00F47474">
        <w:rPr>
          <w:rFonts w:ascii="Arial" w:hAnsi="Arial" w:cs="Arial"/>
          <w:sz w:val="24"/>
          <w:szCs w:val="24"/>
        </w:rPr>
        <w:t>should</w:t>
      </w:r>
      <w:r w:rsidRPr="00F47474">
        <w:rPr>
          <w:rFonts w:ascii="Arial" w:hAnsi="Arial" w:cs="Arial"/>
          <w:spacing w:val="56"/>
          <w:sz w:val="24"/>
          <w:szCs w:val="24"/>
        </w:rPr>
        <w:t xml:space="preserve"> </w:t>
      </w:r>
      <w:r w:rsidRPr="00F47474">
        <w:rPr>
          <w:rFonts w:ascii="Arial" w:hAnsi="Arial" w:cs="Arial"/>
          <w:sz w:val="24"/>
          <w:szCs w:val="24"/>
        </w:rPr>
        <w:t>be</w:t>
      </w:r>
      <w:r w:rsidRPr="00F47474">
        <w:rPr>
          <w:rFonts w:ascii="Arial" w:hAnsi="Arial" w:cs="Arial"/>
          <w:spacing w:val="57"/>
          <w:sz w:val="24"/>
          <w:szCs w:val="24"/>
        </w:rPr>
        <w:t xml:space="preserve"> </w:t>
      </w:r>
      <w:r w:rsidRPr="00F47474">
        <w:rPr>
          <w:rFonts w:ascii="Arial" w:hAnsi="Arial" w:cs="Arial"/>
          <w:sz w:val="24"/>
          <w:szCs w:val="24"/>
        </w:rPr>
        <w:t>planned</w:t>
      </w:r>
      <w:r w:rsidRPr="00F47474">
        <w:rPr>
          <w:rFonts w:ascii="Arial" w:hAnsi="Arial" w:cs="Arial"/>
          <w:spacing w:val="57"/>
          <w:sz w:val="24"/>
          <w:szCs w:val="24"/>
        </w:rPr>
        <w:t xml:space="preserve"> </w:t>
      </w:r>
      <w:r w:rsidRPr="00F47474">
        <w:rPr>
          <w:rFonts w:ascii="Arial" w:hAnsi="Arial" w:cs="Arial"/>
          <w:sz w:val="24"/>
          <w:szCs w:val="24"/>
        </w:rPr>
        <w:t>and</w:t>
      </w:r>
      <w:r w:rsidRPr="00F47474">
        <w:rPr>
          <w:rFonts w:ascii="Arial" w:hAnsi="Arial" w:cs="Arial"/>
          <w:spacing w:val="30"/>
          <w:sz w:val="24"/>
          <w:szCs w:val="24"/>
        </w:rPr>
        <w:t xml:space="preserve"> </w:t>
      </w:r>
      <w:r w:rsidRPr="00F47474">
        <w:rPr>
          <w:rFonts w:ascii="Arial" w:hAnsi="Arial" w:cs="Arial"/>
          <w:sz w:val="24"/>
          <w:szCs w:val="24"/>
        </w:rPr>
        <w:t>gradually implemented.</w:t>
      </w:r>
    </w:p>
    <w:p w14:paraId="44A13575"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778C90C2" w14:textId="77777777" w:rsidR="00F47474" w:rsidRPr="00F47474" w:rsidRDefault="00F47474" w:rsidP="00F47474">
      <w:pPr>
        <w:kinsoku w:val="0"/>
        <w:overflowPunct w:val="0"/>
        <w:autoSpaceDE w:val="0"/>
        <w:autoSpaceDN w:val="0"/>
        <w:adjustRightInd w:val="0"/>
        <w:spacing w:after="0" w:line="240" w:lineRule="auto"/>
        <w:ind w:left="119"/>
        <w:jc w:val="both"/>
        <w:rPr>
          <w:rFonts w:ascii="Arial" w:hAnsi="Arial" w:cs="Arial"/>
          <w:sz w:val="24"/>
          <w:szCs w:val="24"/>
        </w:rPr>
      </w:pPr>
      <w:r w:rsidRPr="00F47474">
        <w:rPr>
          <w:rFonts w:ascii="Arial" w:hAnsi="Arial" w:cs="Arial"/>
          <w:spacing w:val="-1"/>
          <w:sz w:val="24"/>
          <w:szCs w:val="24"/>
          <w:u w:val="single"/>
        </w:rPr>
        <w:t>Recommendation</w:t>
      </w:r>
    </w:p>
    <w:p w14:paraId="669A58B6" w14:textId="358D767F" w:rsidR="00F47474" w:rsidRDefault="00F47474" w:rsidP="00F47474">
      <w:pPr>
        <w:kinsoku w:val="0"/>
        <w:overflowPunct w:val="0"/>
        <w:autoSpaceDE w:val="0"/>
        <w:autoSpaceDN w:val="0"/>
        <w:adjustRightInd w:val="0"/>
        <w:spacing w:after="0" w:line="240" w:lineRule="auto"/>
        <w:ind w:left="120" w:right="117"/>
        <w:jc w:val="both"/>
        <w:rPr>
          <w:rFonts w:ascii="Arial" w:hAnsi="Arial" w:cs="Arial"/>
          <w:spacing w:val="-1"/>
          <w:sz w:val="24"/>
          <w:szCs w:val="24"/>
        </w:rPr>
      </w:pPr>
      <w:r w:rsidRPr="00F47474">
        <w:rPr>
          <w:rFonts w:ascii="Arial" w:hAnsi="Arial" w:cs="Arial"/>
          <w:spacing w:val="-1"/>
          <w:sz w:val="24"/>
          <w:szCs w:val="24"/>
        </w:rPr>
        <w:t>CIRNAC</w:t>
      </w:r>
      <w:r w:rsidRPr="00F47474">
        <w:rPr>
          <w:rFonts w:ascii="Arial" w:hAnsi="Arial" w:cs="Arial"/>
          <w:spacing w:val="4"/>
          <w:sz w:val="24"/>
          <w:szCs w:val="24"/>
        </w:rPr>
        <w:t xml:space="preserve"> </w:t>
      </w:r>
      <w:r w:rsidRPr="00F47474">
        <w:rPr>
          <w:rFonts w:ascii="Arial" w:hAnsi="Arial" w:cs="Arial"/>
          <w:spacing w:val="-1"/>
          <w:sz w:val="24"/>
          <w:szCs w:val="24"/>
        </w:rPr>
        <w:t>recommends</w:t>
      </w:r>
      <w:r w:rsidRPr="00F47474">
        <w:rPr>
          <w:rFonts w:ascii="Arial" w:hAnsi="Arial" w:cs="Arial"/>
          <w:spacing w:val="4"/>
          <w:sz w:val="24"/>
          <w:szCs w:val="24"/>
        </w:rPr>
        <w:t xml:space="preserve"> </w:t>
      </w:r>
      <w:r w:rsidRPr="00F47474">
        <w:rPr>
          <w:rFonts w:ascii="Arial" w:hAnsi="Arial" w:cs="Arial"/>
          <w:spacing w:val="-1"/>
          <w:sz w:val="24"/>
          <w:szCs w:val="24"/>
        </w:rPr>
        <w:t>the</w:t>
      </w:r>
      <w:r w:rsidRPr="00F47474">
        <w:rPr>
          <w:rFonts w:ascii="Arial" w:hAnsi="Arial" w:cs="Arial"/>
          <w:spacing w:val="4"/>
          <w:sz w:val="24"/>
          <w:szCs w:val="24"/>
        </w:rPr>
        <w:t xml:space="preserve"> </w:t>
      </w:r>
      <w:r w:rsidRPr="00F47474">
        <w:rPr>
          <w:rFonts w:ascii="Arial" w:hAnsi="Arial" w:cs="Arial"/>
          <w:spacing w:val="-1"/>
          <w:sz w:val="24"/>
          <w:szCs w:val="24"/>
        </w:rPr>
        <w:t>applicant</w:t>
      </w:r>
      <w:r w:rsidRPr="00F47474">
        <w:rPr>
          <w:rFonts w:ascii="Arial" w:hAnsi="Arial" w:cs="Arial"/>
          <w:spacing w:val="4"/>
          <w:sz w:val="24"/>
          <w:szCs w:val="24"/>
        </w:rPr>
        <w:t xml:space="preserve"> </w:t>
      </w:r>
      <w:r w:rsidRPr="00F47474">
        <w:rPr>
          <w:rFonts w:ascii="Arial" w:hAnsi="Arial" w:cs="Arial"/>
          <w:spacing w:val="-1"/>
          <w:sz w:val="24"/>
          <w:szCs w:val="24"/>
        </w:rPr>
        <w:t>provide</w:t>
      </w:r>
      <w:r w:rsidRPr="00F47474">
        <w:rPr>
          <w:rFonts w:ascii="Arial" w:hAnsi="Arial" w:cs="Arial"/>
          <w:spacing w:val="4"/>
          <w:sz w:val="24"/>
          <w:szCs w:val="24"/>
        </w:rPr>
        <w:t xml:space="preserve"> </w:t>
      </w:r>
      <w:r w:rsidRPr="00F47474">
        <w:rPr>
          <w:rFonts w:ascii="Arial" w:hAnsi="Arial" w:cs="Arial"/>
          <w:sz w:val="24"/>
          <w:szCs w:val="24"/>
        </w:rPr>
        <w:t>a</w:t>
      </w:r>
      <w:r w:rsidRPr="00F47474">
        <w:rPr>
          <w:rFonts w:ascii="Arial" w:hAnsi="Arial" w:cs="Arial"/>
          <w:spacing w:val="6"/>
          <w:sz w:val="24"/>
          <w:szCs w:val="24"/>
        </w:rPr>
        <w:t xml:space="preserve"> </w:t>
      </w:r>
      <w:r w:rsidRPr="00F47474">
        <w:rPr>
          <w:rFonts w:ascii="Arial" w:hAnsi="Arial" w:cs="Arial"/>
          <w:spacing w:val="-1"/>
          <w:sz w:val="24"/>
          <w:szCs w:val="24"/>
        </w:rPr>
        <w:t>description</w:t>
      </w:r>
      <w:r w:rsidRPr="00F47474">
        <w:rPr>
          <w:rFonts w:ascii="Arial" w:hAnsi="Arial" w:cs="Arial"/>
          <w:spacing w:val="4"/>
          <w:sz w:val="24"/>
          <w:szCs w:val="24"/>
        </w:rPr>
        <w:t xml:space="preserve"> </w:t>
      </w:r>
      <w:r w:rsidRPr="00F47474">
        <w:rPr>
          <w:rFonts w:ascii="Arial" w:hAnsi="Arial" w:cs="Arial"/>
          <w:spacing w:val="-1"/>
          <w:sz w:val="24"/>
          <w:szCs w:val="24"/>
        </w:rPr>
        <w:t>of</w:t>
      </w:r>
      <w:r w:rsidRPr="00F47474">
        <w:rPr>
          <w:rFonts w:ascii="Arial" w:hAnsi="Arial" w:cs="Arial"/>
          <w:spacing w:val="4"/>
          <w:sz w:val="24"/>
          <w:szCs w:val="24"/>
        </w:rPr>
        <w:t xml:space="preserve"> </w:t>
      </w:r>
      <w:r w:rsidRPr="00F47474">
        <w:rPr>
          <w:rFonts w:ascii="Arial" w:hAnsi="Arial" w:cs="Arial"/>
          <w:spacing w:val="-1"/>
          <w:sz w:val="24"/>
          <w:szCs w:val="24"/>
        </w:rPr>
        <w:t>steps</w:t>
      </w:r>
      <w:r w:rsidRPr="00F47474">
        <w:rPr>
          <w:rFonts w:ascii="Arial" w:hAnsi="Arial" w:cs="Arial"/>
          <w:spacing w:val="4"/>
          <w:sz w:val="24"/>
          <w:szCs w:val="24"/>
        </w:rPr>
        <w:t xml:space="preserve"> </w:t>
      </w:r>
      <w:r w:rsidRPr="00F47474">
        <w:rPr>
          <w:rFonts w:ascii="Arial" w:hAnsi="Arial" w:cs="Arial"/>
          <w:spacing w:val="-1"/>
          <w:sz w:val="24"/>
          <w:szCs w:val="24"/>
        </w:rPr>
        <w:t>to</w:t>
      </w:r>
      <w:r w:rsidRPr="00F47474">
        <w:rPr>
          <w:rFonts w:ascii="Arial" w:hAnsi="Arial" w:cs="Arial"/>
          <w:spacing w:val="4"/>
          <w:sz w:val="24"/>
          <w:szCs w:val="24"/>
        </w:rPr>
        <w:t xml:space="preserve"> </w:t>
      </w:r>
      <w:proofErr w:type="gramStart"/>
      <w:r w:rsidRPr="00F47474">
        <w:rPr>
          <w:rFonts w:ascii="Arial" w:hAnsi="Arial" w:cs="Arial"/>
          <w:spacing w:val="-1"/>
          <w:sz w:val="24"/>
          <w:szCs w:val="24"/>
        </w:rPr>
        <w:t>be</w:t>
      </w:r>
      <w:r w:rsidRPr="00F47474">
        <w:rPr>
          <w:rFonts w:ascii="Arial" w:hAnsi="Arial" w:cs="Arial"/>
          <w:sz w:val="24"/>
          <w:szCs w:val="24"/>
        </w:rPr>
        <w:t xml:space="preserve"> </w:t>
      </w:r>
      <w:r w:rsidRPr="00F47474">
        <w:rPr>
          <w:rFonts w:ascii="Arial" w:hAnsi="Arial" w:cs="Arial"/>
          <w:spacing w:val="4"/>
          <w:sz w:val="24"/>
          <w:szCs w:val="24"/>
        </w:rPr>
        <w:t xml:space="preserve"> </w:t>
      </w:r>
      <w:r w:rsidRPr="00F47474">
        <w:rPr>
          <w:rFonts w:ascii="Arial" w:hAnsi="Arial" w:cs="Arial"/>
          <w:spacing w:val="-1"/>
          <w:sz w:val="24"/>
          <w:szCs w:val="24"/>
        </w:rPr>
        <w:t>taken</w:t>
      </w:r>
      <w:proofErr w:type="gramEnd"/>
      <w:r w:rsidRPr="00F47474">
        <w:rPr>
          <w:rFonts w:ascii="Arial" w:hAnsi="Arial" w:cs="Arial"/>
          <w:sz w:val="24"/>
          <w:szCs w:val="24"/>
        </w:rPr>
        <w:t xml:space="preserve"> </w:t>
      </w:r>
      <w:r w:rsidRPr="00F47474">
        <w:rPr>
          <w:rFonts w:ascii="Arial" w:hAnsi="Arial" w:cs="Arial"/>
          <w:spacing w:val="4"/>
          <w:sz w:val="24"/>
          <w:szCs w:val="24"/>
        </w:rPr>
        <w:t xml:space="preserve"> </w:t>
      </w:r>
      <w:r w:rsidRPr="00F47474">
        <w:rPr>
          <w:rFonts w:ascii="Arial" w:hAnsi="Arial" w:cs="Arial"/>
          <w:spacing w:val="-1"/>
          <w:sz w:val="24"/>
          <w:szCs w:val="24"/>
        </w:rPr>
        <w:t>to</w:t>
      </w:r>
      <w:r w:rsidRPr="00F47474">
        <w:rPr>
          <w:rFonts w:ascii="Arial" w:hAnsi="Arial" w:cs="Arial"/>
          <w:spacing w:val="22"/>
          <w:sz w:val="24"/>
          <w:szCs w:val="24"/>
        </w:rPr>
        <w:t xml:space="preserve"> </w:t>
      </w:r>
      <w:r w:rsidRPr="00F47474">
        <w:rPr>
          <w:rFonts w:ascii="Arial" w:hAnsi="Arial" w:cs="Arial"/>
          <w:spacing w:val="-1"/>
          <w:sz w:val="24"/>
          <w:szCs w:val="24"/>
        </w:rPr>
        <w:t>prevent</w:t>
      </w:r>
      <w:r w:rsidRPr="00F47474">
        <w:rPr>
          <w:rFonts w:ascii="Arial" w:hAnsi="Arial" w:cs="Arial"/>
          <w:spacing w:val="34"/>
          <w:sz w:val="24"/>
          <w:szCs w:val="24"/>
        </w:rPr>
        <w:t xml:space="preserve"> </w:t>
      </w:r>
      <w:r w:rsidRPr="00F47474">
        <w:rPr>
          <w:rFonts w:ascii="Arial" w:hAnsi="Arial" w:cs="Arial"/>
          <w:spacing w:val="-1"/>
          <w:sz w:val="24"/>
          <w:szCs w:val="24"/>
        </w:rPr>
        <w:t>windblown</w:t>
      </w:r>
      <w:r w:rsidRPr="00F47474">
        <w:rPr>
          <w:rFonts w:ascii="Arial" w:hAnsi="Arial" w:cs="Arial"/>
          <w:spacing w:val="35"/>
          <w:sz w:val="24"/>
          <w:szCs w:val="24"/>
        </w:rPr>
        <w:t xml:space="preserve"> </w:t>
      </w:r>
      <w:r w:rsidRPr="00F47474">
        <w:rPr>
          <w:rFonts w:ascii="Arial" w:hAnsi="Arial" w:cs="Arial"/>
          <w:spacing w:val="-1"/>
          <w:sz w:val="24"/>
          <w:szCs w:val="24"/>
        </w:rPr>
        <w:t>garbage</w:t>
      </w:r>
      <w:r w:rsidRPr="00F47474">
        <w:rPr>
          <w:rFonts w:ascii="Arial" w:hAnsi="Arial" w:cs="Arial"/>
          <w:spacing w:val="35"/>
          <w:sz w:val="24"/>
          <w:szCs w:val="24"/>
        </w:rPr>
        <w:t xml:space="preserve"> </w:t>
      </w:r>
      <w:r w:rsidRPr="00F47474">
        <w:rPr>
          <w:rFonts w:ascii="Arial" w:hAnsi="Arial" w:cs="Arial"/>
          <w:spacing w:val="-1"/>
          <w:sz w:val="24"/>
          <w:szCs w:val="24"/>
        </w:rPr>
        <w:t>from</w:t>
      </w:r>
      <w:r w:rsidRPr="00F47474">
        <w:rPr>
          <w:rFonts w:ascii="Arial" w:hAnsi="Arial" w:cs="Arial"/>
          <w:spacing w:val="34"/>
          <w:sz w:val="24"/>
          <w:szCs w:val="24"/>
        </w:rPr>
        <w:t xml:space="preserve"> </w:t>
      </w:r>
      <w:r w:rsidRPr="00F47474">
        <w:rPr>
          <w:rFonts w:ascii="Arial" w:hAnsi="Arial" w:cs="Arial"/>
          <w:spacing w:val="-1"/>
          <w:sz w:val="24"/>
          <w:szCs w:val="24"/>
        </w:rPr>
        <w:t>entering</w:t>
      </w:r>
      <w:r w:rsidRPr="00F47474">
        <w:rPr>
          <w:rFonts w:ascii="Arial" w:hAnsi="Arial" w:cs="Arial"/>
          <w:spacing w:val="37"/>
          <w:sz w:val="24"/>
          <w:szCs w:val="24"/>
        </w:rPr>
        <w:t xml:space="preserve"> </w:t>
      </w:r>
      <w:r w:rsidRPr="00F47474">
        <w:rPr>
          <w:rFonts w:ascii="Arial" w:hAnsi="Arial" w:cs="Arial"/>
          <w:sz w:val="24"/>
          <w:szCs w:val="24"/>
        </w:rPr>
        <w:t>water</w:t>
      </w:r>
      <w:r w:rsidRPr="00F47474">
        <w:rPr>
          <w:rFonts w:ascii="Arial" w:hAnsi="Arial" w:cs="Arial"/>
          <w:spacing w:val="35"/>
          <w:sz w:val="24"/>
          <w:szCs w:val="24"/>
        </w:rPr>
        <w:t xml:space="preserve"> </w:t>
      </w:r>
      <w:r w:rsidRPr="00F47474">
        <w:rPr>
          <w:rFonts w:ascii="Arial" w:hAnsi="Arial" w:cs="Arial"/>
          <w:sz w:val="24"/>
          <w:szCs w:val="24"/>
        </w:rPr>
        <w:t>and</w:t>
      </w:r>
      <w:r w:rsidRPr="00F47474">
        <w:rPr>
          <w:rFonts w:ascii="Arial" w:hAnsi="Arial" w:cs="Arial"/>
          <w:spacing w:val="35"/>
          <w:sz w:val="24"/>
          <w:szCs w:val="24"/>
        </w:rPr>
        <w:t xml:space="preserve"> </w:t>
      </w:r>
      <w:r w:rsidRPr="00F47474">
        <w:rPr>
          <w:rFonts w:ascii="Arial" w:hAnsi="Arial" w:cs="Arial"/>
          <w:sz w:val="24"/>
          <w:szCs w:val="24"/>
        </w:rPr>
        <w:t>manage</w:t>
      </w:r>
      <w:r w:rsidRPr="00F47474">
        <w:rPr>
          <w:rFonts w:ascii="Arial" w:hAnsi="Arial" w:cs="Arial"/>
          <w:spacing w:val="34"/>
          <w:sz w:val="24"/>
          <w:szCs w:val="24"/>
        </w:rPr>
        <w:t xml:space="preserve"> </w:t>
      </w:r>
      <w:r w:rsidRPr="00F47474">
        <w:rPr>
          <w:rFonts w:ascii="Arial" w:hAnsi="Arial" w:cs="Arial"/>
          <w:sz w:val="24"/>
          <w:szCs w:val="24"/>
        </w:rPr>
        <w:t>water</w:t>
      </w:r>
      <w:r w:rsidRPr="00F47474">
        <w:rPr>
          <w:rFonts w:ascii="Arial" w:hAnsi="Arial" w:cs="Arial"/>
          <w:spacing w:val="35"/>
          <w:sz w:val="24"/>
          <w:szCs w:val="24"/>
        </w:rPr>
        <w:t xml:space="preserve"> </w:t>
      </w:r>
      <w:r w:rsidRPr="00F47474">
        <w:rPr>
          <w:rFonts w:ascii="Arial" w:hAnsi="Arial" w:cs="Arial"/>
          <w:sz w:val="24"/>
          <w:szCs w:val="24"/>
        </w:rPr>
        <w:t>and</w:t>
      </w:r>
      <w:r w:rsidRPr="00F47474">
        <w:rPr>
          <w:rFonts w:ascii="Arial" w:hAnsi="Arial" w:cs="Arial"/>
          <w:spacing w:val="35"/>
          <w:sz w:val="24"/>
          <w:szCs w:val="24"/>
        </w:rPr>
        <w:t xml:space="preserve"> </w:t>
      </w:r>
      <w:r w:rsidRPr="00F47474">
        <w:rPr>
          <w:rFonts w:ascii="Arial" w:hAnsi="Arial" w:cs="Arial"/>
          <w:sz w:val="24"/>
          <w:szCs w:val="24"/>
        </w:rPr>
        <w:t>runoff</w:t>
      </w:r>
      <w:r w:rsidRPr="00F47474">
        <w:rPr>
          <w:rFonts w:ascii="Arial" w:hAnsi="Arial" w:cs="Arial"/>
          <w:spacing w:val="34"/>
          <w:sz w:val="24"/>
          <w:szCs w:val="24"/>
        </w:rPr>
        <w:t xml:space="preserve"> </w:t>
      </w:r>
      <w:r w:rsidRPr="00F47474">
        <w:rPr>
          <w:rFonts w:ascii="Arial" w:hAnsi="Arial" w:cs="Arial"/>
          <w:sz w:val="24"/>
          <w:szCs w:val="24"/>
        </w:rPr>
        <w:t>at</w:t>
      </w:r>
      <w:r w:rsidRPr="00F47474">
        <w:rPr>
          <w:rFonts w:ascii="Arial" w:hAnsi="Arial" w:cs="Arial"/>
          <w:spacing w:val="35"/>
          <w:sz w:val="24"/>
          <w:szCs w:val="24"/>
        </w:rPr>
        <w:t xml:space="preserve"> </w:t>
      </w:r>
      <w:r w:rsidRPr="00F47474">
        <w:rPr>
          <w:rFonts w:ascii="Arial" w:hAnsi="Arial" w:cs="Arial"/>
          <w:sz w:val="24"/>
          <w:szCs w:val="24"/>
        </w:rPr>
        <w:t>the</w:t>
      </w:r>
      <w:r w:rsidRPr="00F47474">
        <w:rPr>
          <w:rFonts w:ascii="Arial" w:hAnsi="Arial" w:cs="Arial"/>
          <w:spacing w:val="26"/>
          <w:sz w:val="24"/>
          <w:szCs w:val="24"/>
        </w:rPr>
        <w:t xml:space="preserve"> </w:t>
      </w:r>
      <w:r w:rsidRPr="00F47474">
        <w:rPr>
          <w:rFonts w:ascii="Arial" w:hAnsi="Arial" w:cs="Arial"/>
          <w:spacing w:val="-1"/>
          <w:sz w:val="24"/>
          <w:szCs w:val="24"/>
        </w:rPr>
        <w:t>solid</w:t>
      </w:r>
      <w:r w:rsidRPr="00F47474">
        <w:rPr>
          <w:rFonts w:ascii="Arial" w:hAnsi="Arial" w:cs="Arial"/>
          <w:sz w:val="24"/>
          <w:szCs w:val="24"/>
        </w:rPr>
        <w:t xml:space="preserve"> </w:t>
      </w:r>
      <w:r w:rsidRPr="00F47474">
        <w:rPr>
          <w:rFonts w:ascii="Arial" w:hAnsi="Arial" w:cs="Arial"/>
          <w:spacing w:val="-1"/>
          <w:sz w:val="24"/>
          <w:szCs w:val="24"/>
        </w:rPr>
        <w:t>waste</w:t>
      </w:r>
      <w:r w:rsidRPr="00F47474">
        <w:rPr>
          <w:rFonts w:ascii="Arial" w:hAnsi="Arial" w:cs="Arial"/>
          <w:sz w:val="24"/>
          <w:szCs w:val="24"/>
        </w:rPr>
        <w:t xml:space="preserve"> </w:t>
      </w:r>
      <w:r w:rsidRPr="00F47474">
        <w:rPr>
          <w:rFonts w:ascii="Arial" w:hAnsi="Arial" w:cs="Arial"/>
          <w:spacing w:val="-1"/>
          <w:sz w:val="24"/>
          <w:szCs w:val="24"/>
        </w:rPr>
        <w:t>facility,</w:t>
      </w:r>
      <w:r w:rsidRPr="00F47474">
        <w:rPr>
          <w:rFonts w:ascii="Arial" w:hAnsi="Arial" w:cs="Arial"/>
          <w:sz w:val="24"/>
          <w:szCs w:val="24"/>
        </w:rPr>
        <w:t xml:space="preserve"> </w:t>
      </w:r>
      <w:r w:rsidRPr="00F47474">
        <w:rPr>
          <w:rFonts w:ascii="Arial" w:hAnsi="Arial" w:cs="Arial"/>
          <w:spacing w:val="-1"/>
          <w:sz w:val="24"/>
          <w:szCs w:val="24"/>
        </w:rPr>
        <w:t>as</w:t>
      </w:r>
      <w:r w:rsidRPr="00F47474">
        <w:rPr>
          <w:rFonts w:ascii="Arial" w:hAnsi="Arial" w:cs="Arial"/>
          <w:sz w:val="24"/>
          <w:szCs w:val="24"/>
        </w:rPr>
        <w:t xml:space="preserve"> </w:t>
      </w:r>
      <w:r w:rsidRPr="00F47474">
        <w:rPr>
          <w:rFonts w:ascii="Arial" w:hAnsi="Arial" w:cs="Arial"/>
          <w:spacing w:val="-1"/>
          <w:sz w:val="24"/>
          <w:szCs w:val="24"/>
        </w:rPr>
        <w:t>well</w:t>
      </w:r>
      <w:r w:rsidRPr="00F47474">
        <w:rPr>
          <w:rFonts w:ascii="Arial" w:hAnsi="Arial" w:cs="Arial"/>
          <w:sz w:val="24"/>
          <w:szCs w:val="24"/>
        </w:rPr>
        <w:t xml:space="preserve"> </w:t>
      </w:r>
      <w:r w:rsidRPr="00F47474">
        <w:rPr>
          <w:rFonts w:ascii="Arial" w:hAnsi="Arial" w:cs="Arial"/>
          <w:spacing w:val="-1"/>
          <w:sz w:val="24"/>
          <w:szCs w:val="24"/>
        </w:rPr>
        <w:t>as</w:t>
      </w:r>
      <w:r w:rsidRPr="00F47474">
        <w:rPr>
          <w:rFonts w:ascii="Arial" w:hAnsi="Arial" w:cs="Arial"/>
          <w:sz w:val="24"/>
          <w:szCs w:val="24"/>
        </w:rPr>
        <w:t xml:space="preserve"> a</w:t>
      </w:r>
      <w:r w:rsidRPr="00F47474">
        <w:rPr>
          <w:rFonts w:ascii="Arial" w:hAnsi="Arial" w:cs="Arial"/>
          <w:spacing w:val="-1"/>
          <w:sz w:val="24"/>
          <w:szCs w:val="24"/>
        </w:rPr>
        <w:t xml:space="preserve"> schedule</w:t>
      </w:r>
      <w:r w:rsidRPr="00F47474">
        <w:rPr>
          <w:rFonts w:ascii="Arial" w:hAnsi="Arial" w:cs="Arial"/>
          <w:sz w:val="24"/>
          <w:szCs w:val="24"/>
        </w:rPr>
        <w:t xml:space="preserve"> </w:t>
      </w:r>
      <w:r w:rsidRPr="00F47474">
        <w:rPr>
          <w:rFonts w:ascii="Arial" w:hAnsi="Arial" w:cs="Arial"/>
          <w:spacing w:val="-1"/>
          <w:sz w:val="24"/>
          <w:szCs w:val="24"/>
        </w:rPr>
        <w:t>for</w:t>
      </w:r>
      <w:r w:rsidRPr="00F47474">
        <w:rPr>
          <w:rFonts w:ascii="Arial" w:hAnsi="Arial" w:cs="Arial"/>
          <w:sz w:val="24"/>
          <w:szCs w:val="24"/>
        </w:rPr>
        <w:t xml:space="preserve"> </w:t>
      </w:r>
      <w:r w:rsidRPr="00F47474">
        <w:rPr>
          <w:rFonts w:ascii="Arial" w:hAnsi="Arial" w:cs="Arial"/>
          <w:spacing w:val="-1"/>
          <w:sz w:val="24"/>
          <w:szCs w:val="24"/>
        </w:rPr>
        <w:t>their</w:t>
      </w:r>
      <w:r w:rsidRPr="00F47474">
        <w:rPr>
          <w:rFonts w:ascii="Arial" w:hAnsi="Arial" w:cs="Arial"/>
          <w:sz w:val="24"/>
          <w:szCs w:val="24"/>
        </w:rPr>
        <w:t xml:space="preserve"> </w:t>
      </w:r>
      <w:r w:rsidRPr="00F47474">
        <w:rPr>
          <w:rFonts w:ascii="Arial" w:hAnsi="Arial" w:cs="Arial"/>
          <w:spacing w:val="-1"/>
          <w:sz w:val="24"/>
          <w:szCs w:val="24"/>
        </w:rPr>
        <w:t>proposed</w:t>
      </w:r>
      <w:r w:rsidRPr="00F47474">
        <w:rPr>
          <w:rFonts w:ascii="Arial" w:hAnsi="Arial" w:cs="Arial"/>
          <w:sz w:val="24"/>
          <w:szCs w:val="24"/>
        </w:rPr>
        <w:t xml:space="preserve"> </w:t>
      </w:r>
      <w:r w:rsidRPr="00F47474">
        <w:rPr>
          <w:rFonts w:ascii="Arial" w:hAnsi="Arial" w:cs="Arial"/>
          <w:spacing w:val="-1"/>
          <w:sz w:val="24"/>
          <w:szCs w:val="24"/>
        </w:rPr>
        <w:t>implementation.</w:t>
      </w:r>
    </w:p>
    <w:p w14:paraId="0F07AA2D" w14:textId="77777777" w:rsidR="007030B9" w:rsidRPr="00F47474" w:rsidRDefault="007030B9" w:rsidP="00F47474">
      <w:pPr>
        <w:kinsoku w:val="0"/>
        <w:overflowPunct w:val="0"/>
        <w:autoSpaceDE w:val="0"/>
        <w:autoSpaceDN w:val="0"/>
        <w:adjustRightInd w:val="0"/>
        <w:spacing w:after="0" w:line="240" w:lineRule="auto"/>
        <w:ind w:left="120" w:right="117"/>
        <w:jc w:val="both"/>
        <w:rPr>
          <w:rFonts w:ascii="Arial" w:hAnsi="Arial" w:cs="Arial"/>
          <w:sz w:val="24"/>
          <w:szCs w:val="24"/>
        </w:rPr>
      </w:pPr>
    </w:p>
    <w:p w14:paraId="4A4A303C" w14:textId="5DA3446B" w:rsidR="00F47474" w:rsidRPr="00367373" w:rsidRDefault="00745AA0" w:rsidP="00F47474">
      <w:pPr>
        <w:kinsoku w:val="0"/>
        <w:overflowPunct w:val="0"/>
        <w:autoSpaceDE w:val="0"/>
        <w:autoSpaceDN w:val="0"/>
        <w:adjustRightInd w:val="0"/>
        <w:spacing w:after="0" w:line="240" w:lineRule="auto"/>
        <w:rPr>
          <w:rFonts w:ascii="Arial" w:hAnsi="Arial" w:cs="Arial"/>
          <w:color w:val="00B050"/>
          <w:sz w:val="24"/>
          <w:szCs w:val="24"/>
        </w:rPr>
      </w:pPr>
      <w:r w:rsidRPr="00367373">
        <w:rPr>
          <w:rFonts w:ascii="Arial" w:hAnsi="Arial" w:cs="Arial"/>
          <w:color w:val="00B050"/>
          <w:sz w:val="24"/>
          <w:szCs w:val="24"/>
        </w:rPr>
        <w:t xml:space="preserve">Ans. Hamlet water source is about </w:t>
      </w:r>
      <w:r w:rsidR="00845E19">
        <w:rPr>
          <w:rFonts w:ascii="Arial" w:hAnsi="Arial" w:cs="Arial"/>
          <w:color w:val="00B050"/>
          <w:sz w:val="24"/>
          <w:szCs w:val="24"/>
        </w:rPr>
        <w:t>4</w:t>
      </w:r>
      <w:r w:rsidRPr="00367373">
        <w:rPr>
          <w:rFonts w:ascii="Arial" w:hAnsi="Arial" w:cs="Arial"/>
          <w:color w:val="00B050"/>
          <w:sz w:val="24"/>
          <w:szCs w:val="24"/>
        </w:rPr>
        <w:t xml:space="preserve">km away from the dump site. </w:t>
      </w:r>
      <w:proofErr w:type="gramStart"/>
      <w:r w:rsidRPr="00367373">
        <w:rPr>
          <w:rFonts w:ascii="Arial" w:hAnsi="Arial" w:cs="Arial"/>
          <w:color w:val="00B050"/>
          <w:sz w:val="24"/>
          <w:szCs w:val="24"/>
        </w:rPr>
        <w:t>Therefore</w:t>
      </w:r>
      <w:proofErr w:type="gramEnd"/>
      <w:r w:rsidRPr="00367373">
        <w:rPr>
          <w:rFonts w:ascii="Arial" w:hAnsi="Arial" w:cs="Arial"/>
          <w:color w:val="00B050"/>
          <w:sz w:val="24"/>
          <w:szCs w:val="24"/>
        </w:rPr>
        <w:t xml:space="preserve"> chances are so little to</w:t>
      </w:r>
      <w:r w:rsidR="007030B9" w:rsidRPr="00367373">
        <w:rPr>
          <w:rFonts w:ascii="Arial" w:hAnsi="Arial" w:cs="Arial"/>
          <w:color w:val="00B050"/>
          <w:sz w:val="24"/>
          <w:szCs w:val="24"/>
        </w:rPr>
        <w:t xml:space="preserve"> </w:t>
      </w:r>
      <w:r w:rsidRPr="00367373">
        <w:rPr>
          <w:rFonts w:ascii="Arial" w:hAnsi="Arial" w:cs="Arial"/>
          <w:color w:val="00B050"/>
          <w:sz w:val="24"/>
          <w:szCs w:val="24"/>
        </w:rPr>
        <w:t xml:space="preserve">get </w:t>
      </w:r>
      <w:r w:rsidR="00367373" w:rsidRPr="00367373">
        <w:rPr>
          <w:rFonts w:ascii="Arial" w:hAnsi="Arial" w:cs="Arial"/>
          <w:color w:val="00B050"/>
          <w:sz w:val="24"/>
          <w:szCs w:val="24"/>
        </w:rPr>
        <w:t>disturbed</w:t>
      </w:r>
      <w:r w:rsidR="007030B9" w:rsidRPr="00367373">
        <w:rPr>
          <w:rFonts w:ascii="Arial" w:hAnsi="Arial" w:cs="Arial"/>
          <w:color w:val="00B050"/>
          <w:sz w:val="24"/>
          <w:szCs w:val="24"/>
        </w:rPr>
        <w:t xml:space="preserve"> the potable water source by the windblown </w:t>
      </w:r>
      <w:proofErr w:type="spellStart"/>
      <w:r w:rsidR="007030B9" w:rsidRPr="00367373">
        <w:rPr>
          <w:rFonts w:ascii="Arial" w:hAnsi="Arial" w:cs="Arial"/>
          <w:color w:val="00B050"/>
          <w:sz w:val="24"/>
          <w:szCs w:val="24"/>
        </w:rPr>
        <w:t>debrices</w:t>
      </w:r>
      <w:proofErr w:type="spellEnd"/>
      <w:r w:rsidR="007030B9" w:rsidRPr="00367373">
        <w:rPr>
          <w:rFonts w:ascii="Arial" w:hAnsi="Arial" w:cs="Arial"/>
          <w:color w:val="00B050"/>
          <w:sz w:val="24"/>
          <w:szCs w:val="24"/>
        </w:rPr>
        <w:t>.</w:t>
      </w:r>
    </w:p>
    <w:p w14:paraId="4356231D" w14:textId="733002BA" w:rsidR="007030B9" w:rsidRPr="00367373" w:rsidRDefault="007030B9" w:rsidP="00F47474">
      <w:pPr>
        <w:kinsoku w:val="0"/>
        <w:overflowPunct w:val="0"/>
        <w:autoSpaceDE w:val="0"/>
        <w:autoSpaceDN w:val="0"/>
        <w:adjustRightInd w:val="0"/>
        <w:spacing w:after="0" w:line="240" w:lineRule="auto"/>
        <w:rPr>
          <w:rFonts w:ascii="Arial" w:hAnsi="Arial" w:cs="Arial"/>
          <w:color w:val="00B050"/>
          <w:sz w:val="24"/>
          <w:szCs w:val="24"/>
        </w:rPr>
      </w:pPr>
      <w:r w:rsidRPr="00367373">
        <w:rPr>
          <w:rFonts w:ascii="Arial" w:hAnsi="Arial" w:cs="Arial"/>
          <w:color w:val="00B050"/>
          <w:sz w:val="24"/>
          <w:szCs w:val="24"/>
        </w:rPr>
        <w:t>Their burning net was recently damaged. They are doing open burning following the wind speed and wind direction so no disturbances occur. They usually cover ash by the imported soil and compacted.</w:t>
      </w:r>
    </w:p>
    <w:p w14:paraId="13E598F4" w14:textId="6A297406" w:rsidR="007030B9" w:rsidRPr="00367373" w:rsidRDefault="007030B9" w:rsidP="00F47474">
      <w:pPr>
        <w:kinsoku w:val="0"/>
        <w:overflowPunct w:val="0"/>
        <w:autoSpaceDE w:val="0"/>
        <w:autoSpaceDN w:val="0"/>
        <w:adjustRightInd w:val="0"/>
        <w:spacing w:after="0" w:line="240" w:lineRule="auto"/>
        <w:rPr>
          <w:rFonts w:ascii="Arial" w:hAnsi="Arial" w:cs="Arial"/>
          <w:color w:val="00B050"/>
          <w:sz w:val="20"/>
          <w:szCs w:val="20"/>
        </w:rPr>
      </w:pPr>
    </w:p>
    <w:p w14:paraId="5354EA89" w14:textId="5B762EDA" w:rsidR="007030B9" w:rsidRPr="00367373" w:rsidRDefault="007030B9" w:rsidP="00F47474">
      <w:pPr>
        <w:kinsoku w:val="0"/>
        <w:overflowPunct w:val="0"/>
        <w:autoSpaceDE w:val="0"/>
        <w:autoSpaceDN w:val="0"/>
        <w:adjustRightInd w:val="0"/>
        <w:spacing w:after="0" w:line="240" w:lineRule="auto"/>
        <w:rPr>
          <w:rFonts w:ascii="Arial" w:hAnsi="Arial" w:cs="Arial"/>
          <w:color w:val="00B050"/>
          <w:sz w:val="24"/>
          <w:szCs w:val="24"/>
        </w:rPr>
      </w:pPr>
      <w:r w:rsidRPr="00367373">
        <w:rPr>
          <w:rFonts w:ascii="Arial" w:hAnsi="Arial" w:cs="Arial"/>
          <w:color w:val="00B050"/>
          <w:sz w:val="24"/>
          <w:szCs w:val="24"/>
        </w:rPr>
        <w:t xml:space="preserve">The waste site is a non engineered facility and leachate is noncontrolled. The run off </w:t>
      </w:r>
      <w:proofErr w:type="gramStart"/>
      <w:r w:rsidRPr="00367373">
        <w:rPr>
          <w:rFonts w:ascii="Arial" w:hAnsi="Arial" w:cs="Arial"/>
          <w:color w:val="00B050"/>
          <w:sz w:val="24"/>
          <w:szCs w:val="24"/>
        </w:rPr>
        <w:t>are</w:t>
      </w:r>
      <w:proofErr w:type="gramEnd"/>
      <w:r w:rsidRPr="00367373">
        <w:rPr>
          <w:rFonts w:ascii="Arial" w:hAnsi="Arial" w:cs="Arial"/>
          <w:color w:val="00B050"/>
          <w:sz w:val="24"/>
          <w:szCs w:val="24"/>
        </w:rPr>
        <w:t xml:space="preserve"> stored in several ponds in the wetland and get naturally treated prior to reach into the sea which is almost 3km away from the site.</w:t>
      </w:r>
    </w:p>
    <w:p w14:paraId="5FF03F01" w14:textId="5B84B2BB" w:rsidR="007030B9" w:rsidRDefault="007030B9" w:rsidP="00F47474">
      <w:pPr>
        <w:kinsoku w:val="0"/>
        <w:overflowPunct w:val="0"/>
        <w:autoSpaceDE w:val="0"/>
        <w:autoSpaceDN w:val="0"/>
        <w:adjustRightInd w:val="0"/>
        <w:spacing w:after="0" w:line="240" w:lineRule="auto"/>
        <w:rPr>
          <w:rFonts w:ascii="Arial" w:hAnsi="Arial" w:cs="Arial"/>
          <w:color w:val="00B050"/>
          <w:sz w:val="24"/>
          <w:szCs w:val="24"/>
        </w:rPr>
      </w:pPr>
      <w:r w:rsidRPr="00367373">
        <w:rPr>
          <w:rFonts w:ascii="Arial" w:hAnsi="Arial" w:cs="Arial"/>
          <w:color w:val="00B050"/>
          <w:sz w:val="24"/>
          <w:szCs w:val="24"/>
        </w:rPr>
        <w:t xml:space="preserve">The consultant is working to select a new site </w:t>
      </w:r>
      <w:r w:rsidR="00077CE2" w:rsidRPr="00367373">
        <w:rPr>
          <w:rFonts w:ascii="Arial" w:hAnsi="Arial" w:cs="Arial"/>
          <w:color w:val="00B050"/>
          <w:sz w:val="24"/>
          <w:szCs w:val="24"/>
        </w:rPr>
        <w:t>where leachate will be contained and treated well before discharging into the wetland.</w:t>
      </w:r>
    </w:p>
    <w:p w14:paraId="0CC9A56D" w14:textId="2EDBF2E2" w:rsidR="00845E19" w:rsidRDefault="00845E19" w:rsidP="00F47474">
      <w:pPr>
        <w:kinsoku w:val="0"/>
        <w:overflowPunct w:val="0"/>
        <w:autoSpaceDE w:val="0"/>
        <w:autoSpaceDN w:val="0"/>
        <w:adjustRightInd w:val="0"/>
        <w:spacing w:after="0" w:line="240" w:lineRule="auto"/>
        <w:rPr>
          <w:rFonts w:ascii="Arial" w:hAnsi="Arial" w:cs="Arial"/>
          <w:color w:val="00B050"/>
          <w:sz w:val="24"/>
          <w:szCs w:val="24"/>
        </w:rPr>
      </w:pPr>
    </w:p>
    <w:p w14:paraId="470188FD" w14:textId="27164527" w:rsidR="00845E19" w:rsidRPr="00367373" w:rsidRDefault="00845E19" w:rsidP="00F47474">
      <w:pPr>
        <w:kinsoku w:val="0"/>
        <w:overflowPunct w:val="0"/>
        <w:autoSpaceDE w:val="0"/>
        <w:autoSpaceDN w:val="0"/>
        <w:adjustRightInd w:val="0"/>
        <w:spacing w:after="0" w:line="240" w:lineRule="auto"/>
        <w:rPr>
          <w:rFonts w:ascii="Arial" w:hAnsi="Arial" w:cs="Arial"/>
          <w:color w:val="00B050"/>
          <w:sz w:val="24"/>
          <w:szCs w:val="24"/>
        </w:rPr>
      </w:pPr>
      <w:r>
        <w:rPr>
          <w:rFonts w:ascii="Arial" w:hAnsi="Arial" w:cs="Arial"/>
          <w:color w:val="00B050"/>
          <w:sz w:val="24"/>
          <w:szCs w:val="24"/>
        </w:rPr>
        <w:t>Hamlet is planning to repair the dump site fencing this summer.</w:t>
      </w:r>
    </w:p>
    <w:p w14:paraId="1B2939C7" w14:textId="77777777" w:rsidR="00F47474" w:rsidRPr="00745AA0" w:rsidRDefault="00F47474" w:rsidP="00F47474">
      <w:pPr>
        <w:kinsoku w:val="0"/>
        <w:overflowPunct w:val="0"/>
        <w:autoSpaceDE w:val="0"/>
        <w:autoSpaceDN w:val="0"/>
        <w:adjustRightInd w:val="0"/>
        <w:spacing w:before="168" w:after="0" w:line="240" w:lineRule="auto"/>
        <w:ind w:left="120"/>
        <w:rPr>
          <w:rFonts w:ascii="Arial" w:hAnsi="Arial" w:cs="Arial"/>
          <w:sz w:val="20"/>
          <w:szCs w:val="20"/>
        </w:rPr>
      </w:pPr>
      <w:r w:rsidRPr="00745AA0">
        <w:rPr>
          <w:rFonts w:ascii="Times New Roman" w:hAnsi="Times New Roman" w:cs="Times New Roman"/>
          <w:spacing w:val="-1"/>
          <w:sz w:val="16"/>
          <w:szCs w:val="16"/>
        </w:rPr>
        <w:t xml:space="preserve">IQALUIT#1285056 </w:t>
      </w:r>
      <w:r w:rsidRPr="00745AA0">
        <w:rPr>
          <w:rFonts w:ascii="Times New Roman" w:hAnsi="Times New Roman" w:cs="Times New Roman"/>
          <w:sz w:val="16"/>
          <w:szCs w:val="16"/>
        </w:rPr>
        <w:t xml:space="preserve">– v2                                                                                                                                                                                             </w:t>
      </w:r>
      <w:r w:rsidRPr="00745AA0">
        <w:rPr>
          <w:rFonts w:ascii="Times New Roman" w:hAnsi="Times New Roman" w:cs="Times New Roman"/>
          <w:spacing w:val="24"/>
          <w:sz w:val="16"/>
          <w:szCs w:val="16"/>
        </w:rPr>
        <w:t xml:space="preserve"> </w:t>
      </w:r>
      <w:r w:rsidRPr="00745AA0">
        <w:rPr>
          <w:rFonts w:ascii="Arial" w:hAnsi="Arial" w:cs="Arial"/>
          <w:sz w:val="20"/>
          <w:szCs w:val="20"/>
        </w:rPr>
        <w:t>5</w:t>
      </w:r>
    </w:p>
    <w:p w14:paraId="179A41D1" w14:textId="77777777" w:rsidR="00F47474" w:rsidRPr="00745AA0" w:rsidRDefault="00F47474" w:rsidP="00F47474">
      <w:pPr>
        <w:kinsoku w:val="0"/>
        <w:overflowPunct w:val="0"/>
        <w:autoSpaceDE w:val="0"/>
        <w:autoSpaceDN w:val="0"/>
        <w:adjustRightInd w:val="0"/>
        <w:spacing w:before="168" w:after="0" w:line="240" w:lineRule="auto"/>
        <w:ind w:left="120"/>
        <w:rPr>
          <w:rFonts w:ascii="Arial" w:hAnsi="Arial" w:cs="Arial"/>
          <w:sz w:val="20"/>
          <w:szCs w:val="20"/>
        </w:rPr>
        <w:sectPr w:rsidR="00F47474" w:rsidRPr="00745AA0">
          <w:type w:val="continuous"/>
          <w:pgSz w:w="12240" w:h="15840"/>
          <w:pgMar w:top="620" w:right="1320" w:bottom="280" w:left="1320" w:header="720" w:footer="720" w:gutter="0"/>
          <w:cols w:space="720" w:equalWidth="0">
            <w:col w:w="9600"/>
          </w:cols>
          <w:noEndnote/>
        </w:sectPr>
      </w:pPr>
    </w:p>
    <w:p w14:paraId="13DB9D16" w14:textId="77777777" w:rsidR="00F47474" w:rsidRPr="00745AA0" w:rsidRDefault="00F47474" w:rsidP="00F47474">
      <w:pPr>
        <w:kinsoku w:val="0"/>
        <w:overflowPunct w:val="0"/>
        <w:autoSpaceDE w:val="0"/>
        <w:autoSpaceDN w:val="0"/>
        <w:adjustRightInd w:val="0"/>
        <w:spacing w:after="0" w:line="240" w:lineRule="auto"/>
        <w:rPr>
          <w:rFonts w:ascii="Arial" w:hAnsi="Arial" w:cs="Arial"/>
          <w:sz w:val="20"/>
          <w:szCs w:val="20"/>
        </w:rPr>
      </w:pPr>
    </w:p>
    <w:p w14:paraId="6B260445" w14:textId="77777777" w:rsidR="00F47474" w:rsidRPr="00F47474" w:rsidRDefault="00F47474" w:rsidP="00F47474">
      <w:pPr>
        <w:kinsoku w:val="0"/>
        <w:overflowPunct w:val="0"/>
        <w:autoSpaceDE w:val="0"/>
        <w:autoSpaceDN w:val="0"/>
        <w:adjustRightInd w:val="0"/>
        <w:spacing w:before="29" w:after="0" w:line="240" w:lineRule="auto"/>
        <w:ind w:left="840"/>
        <w:outlineLvl w:val="0"/>
        <w:rPr>
          <w:rFonts w:ascii="Arial" w:hAnsi="Arial" w:cs="Arial"/>
          <w:sz w:val="24"/>
          <w:szCs w:val="24"/>
        </w:rPr>
      </w:pPr>
      <w:r w:rsidRPr="00F47474">
        <w:rPr>
          <w:rFonts w:ascii="Arial" w:hAnsi="Arial" w:cs="Arial"/>
          <w:b/>
          <w:bCs/>
          <w:spacing w:val="-1"/>
          <w:sz w:val="24"/>
          <w:szCs w:val="24"/>
        </w:rPr>
        <w:t>7.</w:t>
      </w:r>
      <w:r w:rsidRPr="00F47474">
        <w:rPr>
          <w:rFonts w:ascii="Arial" w:hAnsi="Arial" w:cs="Arial"/>
          <w:b/>
          <w:bCs/>
          <w:sz w:val="24"/>
          <w:szCs w:val="24"/>
        </w:rPr>
        <w:t xml:space="preserve"> </w:t>
      </w:r>
      <w:r w:rsidRPr="00F47474">
        <w:rPr>
          <w:rFonts w:ascii="Arial" w:hAnsi="Arial" w:cs="Arial"/>
          <w:b/>
          <w:bCs/>
          <w:spacing w:val="26"/>
          <w:sz w:val="24"/>
          <w:szCs w:val="24"/>
        </w:rPr>
        <w:t xml:space="preserve"> </w:t>
      </w:r>
      <w:r w:rsidRPr="00F47474">
        <w:rPr>
          <w:rFonts w:ascii="Arial" w:hAnsi="Arial" w:cs="Arial"/>
          <w:b/>
          <w:bCs/>
          <w:spacing w:val="-1"/>
          <w:sz w:val="24"/>
          <w:szCs w:val="24"/>
        </w:rPr>
        <w:t>Plan</w:t>
      </w:r>
      <w:r w:rsidRPr="00F47474">
        <w:rPr>
          <w:rFonts w:ascii="Arial" w:hAnsi="Arial" w:cs="Arial"/>
          <w:b/>
          <w:bCs/>
          <w:sz w:val="24"/>
          <w:szCs w:val="24"/>
        </w:rPr>
        <w:t xml:space="preserve"> </w:t>
      </w:r>
      <w:r w:rsidRPr="00F47474">
        <w:rPr>
          <w:rFonts w:ascii="Arial" w:hAnsi="Arial" w:cs="Arial"/>
          <w:b/>
          <w:bCs/>
          <w:spacing w:val="-1"/>
          <w:sz w:val="24"/>
          <w:szCs w:val="24"/>
        </w:rPr>
        <w:t>updates</w:t>
      </w:r>
      <w:r w:rsidRPr="00F47474">
        <w:rPr>
          <w:rFonts w:ascii="Arial" w:hAnsi="Arial" w:cs="Arial"/>
          <w:b/>
          <w:bCs/>
          <w:sz w:val="24"/>
          <w:szCs w:val="24"/>
        </w:rPr>
        <w:t xml:space="preserve"> </w:t>
      </w:r>
      <w:r w:rsidRPr="00F47474">
        <w:rPr>
          <w:rFonts w:ascii="Arial" w:hAnsi="Arial" w:cs="Arial"/>
          <w:b/>
          <w:bCs/>
          <w:spacing w:val="-1"/>
          <w:sz w:val="24"/>
          <w:szCs w:val="24"/>
        </w:rPr>
        <w:t>missing</w:t>
      </w:r>
    </w:p>
    <w:p w14:paraId="2C7EBC82" w14:textId="77777777" w:rsidR="00F47474" w:rsidRPr="00F47474" w:rsidRDefault="00F47474" w:rsidP="00F47474">
      <w:pPr>
        <w:kinsoku w:val="0"/>
        <w:overflowPunct w:val="0"/>
        <w:autoSpaceDE w:val="0"/>
        <w:autoSpaceDN w:val="0"/>
        <w:adjustRightInd w:val="0"/>
        <w:spacing w:before="59" w:after="0" w:line="240" w:lineRule="auto"/>
        <w:ind w:left="120"/>
        <w:rPr>
          <w:rFonts w:ascii="Arial" w:hAnsi="Arial" w:cs="Arial"/>
          <w:sz w:val="24"/>
          <w:szCs w:val="24"/>
        </w:rPr>
      </w:pPr>
      <w:r w:rsidRPr="00F47474">
        <w:rPr>
          <w:rFonts w:ascii="Arial" w:hAnsi="Arial" w:cs="Arial"/>
          <w:sz w:val="24"/>
          <w:szCs w:val="24"/>
          <w:u w:val="thick"/>
        </w:rPr>
        <w:t>Comment</w:t>
      </w:r>
    </w:p>
    <w:p w14:paraId="1512A15E" w14:textId="77777777" w:rsidR="00F47474" w:rsidRPr="00F47474" w:rsidRDefault="00F47474" w:rsidP="00F47474">
      <w:pPr>
        <w:kinsoku w:val="0"/>
        <w:overflowPunct w:val="0"/>
        <w:autoSpaceDE w:val="0"/>
        <w:autoSpaceDN w:val="0"/>
        <w:adjustRightInd w:val="0"/>
        <w:spacing w:after="0" w:line="240" w:lineRule="auto"/>
        <w:ind w:left="120" w:right="119"/>
        <w:rPr>
          <w:rFonts w:ascii="Arial" w:hAnsi="Arial" w:cs="Arial"/>
          <w:sz w:val="24"/>
          <w:szCs w:val="24"/>
        </w:rPr>
      </w:pPr>
      <w:r w:rsidRPr="00F47474">
        <w:rPr>
          <w:rFonts w:ascii="Arial" w:hAnsi="Arial" w:cs="Arial"/>
          <w:sz w:val="24"/>
          <w:szCs w:val="24"/>
        </w:rPr>
        <w:t>The</w:t>
      </w:r>
      <w:r w:rsidRPr="00F47474">
        <w:rPr>
          <w:rFonts w:ascii="Arial" w:hAnsi="Arial" w:cs="Arial"/>
          <w:spacing w:val="30"/>
          <w:sz w:val="24"/>
          <w:szCs w:val="24"/>
        </w:rPr>
        <w:t xml:space="preserve"> </w:t>
      </w:r>
      <w:r w:rsidRPr="00F47474">
        <w:rPr>
          <w:rFonts w:ascii="Arial" w:hAnsi="Arial" w:cs="Arial"/>
          <w:sz w:val="24"/>
          <w:szCs w:val="24"/>
        </w:rPr>
        <w:t>current</w:t>
      </w:r>
      <w:r w:rsidRPr="00F47474">
        <w:rPr>
          <w:rFonts w:ascii="Arial" w:hAnsi="Arial" w:cs="Arial"/>
          <w:spacing w:val="30"/>
          <w:sz w:val="24"/>
          <w:szCs w:val="24"/>
        </w:rPr>
        <w:t xml:space="preserve"> </w:t>
      </w:r>
      <w:r w:rsidRPr="00F47474">
        <w:rPr>
          <w:rFonts w:ascii="Arial" w:hAnsi="Arial" w:cs="Arial"/>
          <w:sz w:val="24"/>
          <w:szCs w:val="24"/>
        </w:rPr>
        <w:t>water</w:t>
      </w:r>
      <w:r w:rsidRPr="00F47474">
        <w:rPr>
          <w:rFonts w:ascii="Arial" w:hAnsi="Arial" w:cs="Arial"/>
          <w:spacing w:val="30"/>
          <w:sz w:val="24"/>
          <w:szCs w:val="24"/>
        </w:rPr>
        <w:t xml:space="preserve"> </w:t>
      </w:r>
      <w:r w:rsidRPr="00F47474">
        <w:rPr>
          <w:rFonts w:ascii="Arial" w:hAnsi="Arial" w:cs="Arial"/>
          <w:sz w:val="24"/>
          <w:szCs w:val="24"/>
        </w:rPr>
        <w:t>licence</w:t>
      </w:r>
      <w:r w:rsidRPr="00F47474">
        <w:rPr>
          <w:rFonts w:ascii="Arial" w:hAnsi="Arial" w:cs="Arial"/>
          <w:spacing w:val="30"/>
          <w:sz w:val="24"/>
          <w:szCs w:val="24"/>
        </w:rPr>
        <w:t xml:space="preserve"> </w:t>
      </w:r>
      <w:r w:rsidRPr="00F47474">
        <w:rPr>
          <w:rFonts w:ascii="Arial" w:hAnsi="Arial" w:cs="Arial"/>
          <w:sz w:val="24"/>
          <w:szCs w:val="24"/>
        </w:rPr>
        <w:t>required</w:t>
      </w:r>
      <w:r w:rsidRPr="00F47474">
        <w:rPr>
          <w:rFonts w:ascii="Arial" w:hAnsi="Arial" w:cs="Arial"/>
          <w:spacing w:val="30"/>
          <w:sz w:val="24"/>
          <w:szCs w:val="24"/>
        </w:rPr>
        <w:t xml:space="preserve"> </w:t>
      </w:r>
      <w:r w:rsidRPr="00F47474">
        <w:rPr>
          <w:rFonts w:ascii="Arial" w:hAnsi="Arial" w:cs="Arial"/>
          <w:sz w:val="24"/>
          <w:szCs w:val="24"/>
        </w:rPr>
        <w:t>two</w:t>
      </w:r>
      <w:r w:rsidRPr="00F47474">
        <w:rPr>
          <w:rFonts w:ascii="Arial" w:hAnsi="Arial" w:cs="Arial"/>
          <w:spacing w:val="30"/>
          <w:sz w:val="24"/>
          <w:szCs w:val="24"/>
        </w:rPr>
        <w:t xml:space="preserve"> </w:t>
      </w:r>
      <w:r w:rsidRPr="00F47474">
        <w:rPr>
          <w:rFonts w:ascii="Arial" w:hAnsi="Arial" w:cs="Arial"/>
          <w:sz w:val="24"/>
          <w:szCs w:val="24"/>
        </w:rPr>
        <w:t>plans</w:t>
      </w:r>
      <w:r w:rsidRPr="00F47474">
        <w:rPr>
          <w:rFonts w:ascii="Arial" w:hAnsi="Arial" w:cs="Arial"/>
          <w:spacing w:val="31"/>
          <w:sz w:val="24"/>
          <w:szCs w:val="24"/>
        </w:rPr>
        <w:t xml:space="preserve"> </w:t>
      </w:r>
      <w:r w:rsidRPr="00F47474">
        <w:rPr>
          <w:rFonts w:ascii="Arial" w:hAnsi="Arial" w:cs="Arial"/>
          <w:spacing w:val="-1"/>
          <w:sz w:val="24"/>
          <w:szCs w:val="24"/>
        </w:rPr>
        <w:t>to</w:t>
      </w:r>
      <w:r w:rsidRPr="00F47474">
        <w:rPr>
          <w:rFonts w:ascii="Arial" w:hAnsi="Arial" w:cs="Arial"/>
          <w:spacing w:val="31"/>
          <w:sz w:val="24"/>
          <w:szCs w:val="24"/>
        </w:rPr>
        <w:t xml:space="preserve"> </w:t>
      </w:r>
      <w:r w:rsidRPr="00F47474">
        <w:rPr>
          <w:rFonts w:ascii="Arial" w:hAnsi="Arial" w:cs="Arial"/>
          <w:spacing w:val="-1"/>
          <w:sz w:val="24"/>
          <w:szCs w:val="24"/>
        </w:rPr>
        <w:t>be</w:t>
      </w:r>
      <w:r w:rsidRPr="00F47474">
        <w:rPr>
          <w:rFonts w:ascii="Arial" w:hAnsi="Arial" w:cs="Arial"/>
          <w:spacing w:val="31"/>
          <w:sz w:val="24"/>
          <w:szCs w:val="24"/>
        </w:rPr>
        <w:t xml:space="preserve"> </w:t>
      </w:r>
      <w:r w:rsidRPr="00F47474">
        <w:rPr>
          <w:rFonts w:ascii="Arial" w:hAnsi="Arial" w:cs="Arial"/>
          <w:spacing w:val="-1"/>
          <w:sz w:val="24"/>
          <w:szCs w:val="24"/>
        </w:rPr>
        <w:t>updated</w:t>
      </w:r>
      <w:r w:rsidRPr="00F47474">
        <w:rPr>
          <w:rFonts w:ascii="Arial" w:hAnsi="Arial" w:cs="Arial"/>
          <w:spacing w:val="31"/>
          <w:sz w:val="24"/>
          <w:szCs w:val="24"/>
        </w:rPr>
        <w:t xml:space="preserve"> </w:t>
      </w:r>
      <w:r w:rsidRPr="00F47474">
        <w:rPr>
          <w:rFonts w:ascii="Arial" w:hAnsi="Arial" w:cs="Arial"/>
          <w:spacing w:val="-1"/>
          <w:sz w:val="24"/>
          <w:szCs w:val="24"/>
        </w:rPr>
        <w:t>within</w:t>
      </w:r>
      <w:r w:rsidRPr="00F47474">
        <w:rPr>
          <w:rFonts w:ascii="Arial" w:hAnsi="Arial" w:cs="Arial"/>
          <w:spacing w:val="31"/>
          <w:sz w:val="24"/>
          <w:szCs w:val="24"/>
        </w:rPr>
        <w:t xml:space="preserve"> </w:t>
      </w:r>
      <w:r w:rsidRPr="00F47474">
        <w:rPr>
          <w:rFonts w:ascii="Arial" w:hAnsi="Arial" w:cs="Arial"/>
          <w:spacing w:val="-1"/>
          <w:sz w:val="24"/>
          <w:szCs w:val="24"/>
        </w:rPr>
        <w:t>90</w:t>
      </w:r>
      <w:r w:rsidRPr="00F47474">
        <w:rPr>
          <w:rFonts w:ascii="Arial" w:hAnsi="Arial" w:cs="Arial"/>
          <w:spacing w:val="31"/>
          <w:sz w:val="24"/>
          <w:szCs w:val="24"/>
        </w:rPr>
        <w:t xml:space="preserve"> </w:t>
      </w:r>
      <w:r w:rsidRPr="00F47474">
        <w:rPr>
          <w:rFonts w:ascii="Arial" w:hAnsi="Arial" w:cs="Arial"/>
          <w:spacing w:val="-1"/>
          <w:sz w:val="24"/>
          <w:szCs w:val="24"/>
        </w:rPr>
        <w:t>days</w:t>
      </w:r>
      <w:r w:rsidRPr="00F47474">
        <w:rPr>
          <w:rFonts w:ascii="Arial" w:hAnsi="Arial" w:cs="Arial"/>
          <w:spacing w:val="30"/>
          <w:sz w:val="24"/>
          <w:szCs w:val="24"/>
        </w:rPr>
        <w:t xml:space="preserve"> </w:t>
      </w:r>
      <w:r w:rsidRPr="00F47474">
        <w:rPr>
          <w:rFonts w:ascii="Arial" w:hAnsi="Arial" w:cs="Arial"/>
          <w:spacing w:val="-1"/>
          <w:sz w:val="24"/>
          <w:szCs w:val="24"/>
        </w:rPr>
        <w:t>of</w:t>
      </w:r>
      <w:r w:rsidRPr="00F47474">
        <w:rPr>
          <w:rFonts w:ascii="Arial" w:hAnsi="Arial" w:cs="Arial"/>
          <w:spacing w:val="30"/>
          <w:sz w:val="24"/>
          <w:szCs w:val="24"/>
        </w:rPr>
        <w:t xml:space="preserve"> </w:t>
      </w:r>
      <w:r w:rsidRPr="00F47474">
        <w:rPr>
          <w:rFonts w:ascii="Arial" w:hAnsi="Arial" w:cs="Arial"/>
          <w:spacing w:val="-1"/>
          <w:sz w:val="24"/>
          <w:szCs w:val="24"/>
        </w:rPr>
        <w:t>licence</w:t>
      </w:r>
      <w:r w:rsidRPr="00F47474">
        <w:rPr>
          <w:rFonts w:ascii="Arial" w:hAnsi="Arial" w:cs="Arial"/>
          <w:spacing w:val="31"/>
          <w:sz w:val="24"/>
          <w:szCs w:val="24"/>
        </w:rPr>
        <w:t xml:space="preserve"> </w:t>
      </w:r>
      <w:r w:rsidRPr="00F47474">
        <w:rPr>
          <w:rFonts w:ascii="Arial" w:hAnsi="Arial" w:cs="Arial"/>
          <w:spacing w:val="-1"/>
          <w:sz w:val="24"/>
          <w:szCs w:val="24"/>
        </w:rPr>
        <w:t>issuance:</w:t>
      </w:r>
    </w:p>
    <w:p w14:paraId="06C55A56" w14:textId="77777777" w:rsidR="00F47474" w:rsidRPr="00F47474" w:rsidRDefault="00F47474" w:rsidP="00F47474">
      <w:pPr>
        <w:numPr>
          <w:ilvl w:val="0"/>
          <w:numId w:val="1"/>
        </w:numPr>
        <w:tabs>
          <w:tab w:val="left" w:pos="841"/>
        </w:tabs>
        <w:kinsoku w:val="0"/>
        <w:overflowPunct w:val="0"/>
        <w:autoSpaceDE w:val="0"/>
        <w:autoSpaceDN w:val="0"/>
        <w:adjustRightInd w:val="0"/>
        <w:spacing w:before="22" w:after="0" w:line="274" w:lineRule="exact"/>
        <w:ind w:right="119" w:hanging="360"/>
        <w:rPr>
          <w:rFonts w:ascii="Arial" w:hAnsi="Arial" w:cs="Arial"/>
          <w:sz w:val="24"/>
          <w:szCs w:val="24"/>
        </w:rPr>
      </w:pPr>
      <w:r w:rsidRPr="00F47474">
        <w:rPr>
          <w:rFonts w:ascii="Arial" w:hAnsi="Arial" w:cs="Arial"/>
          <w:spacing w:val="-1"/>
          <w:sz w:val="24"/>
          <w:szCs w:val="24"/>
        </w:rPr>
        <w:t>Operation</w:t>
      </w:r>
      <w:r w:rsidRPr="00F47474">
        <w:rPr>
          <w:rFonts w:ascii="Arial" w:hAnsi="Arial" w:cs="Arial"/>
          <w:spacing w:val="40"/>
          <w:sz w:val="24"/>
          <w:szCs w:val="24"/>
        </w:rPr>
        <w:t xml:space="preserve"> </w:t>
      </w:r>
      <w:r w:rsidRPr="00F47474">
        <w:rPr>
          <w:rFonts w:ascii="Arial" w:hAnsi="Arial" w:cs="Arial"/>
          <w:spacing w:val="-1"/>
          <w:sz w:val="24"/>
          <w:szCs w:val="24"/>
        </w:rPr>
        <w:t>and</w:t>
      </w:r>
      <w:r w:rsidRPr="00F47474">
        <w:rPr>
          <w:rFonts w:ascii="Arial" w:hAnsi="Arial" w:cs="Arial"/>
          <w:spacing w:val="41"/>
          <w:sz w:val="24"/>
          <w:szCs w:val="24"/>
        </w:rPr>
        <w:t xml:space="preserve"> </w:t>
      </w:r>
      <w:r w:rsidRPr="00F47474">
        <w:rPr>
          <w:rFonts w:ascii="Arial" w:hAnsi="Arial" w:cs="Arial"/>
          <w:spacing w:val="-1"/>
          <w:sz w:val="24"/>
          <w:szCs w:val="24"/>
        </w:rPr>
        <w:t>Maintenance</w:t>
      </w:r>
      <w:r w:rsidRPr="00F47474">
        <w:rPr>
          <w:rFonts w:ascii="Arial" w:hAnsi="Arial" w:cs="Arial"/>
          <w:spacing w:val="41"/>
          <w:sz w:val="24"/>
          <w:szCs w:val="24"/>
        </w:rPr>
        <w:t xml:space="preserve"> </w:t>
      </w:r>
      <w:r w:rsidRPr="00F47474">
        <w:rPr>
          <w:rFonts w:ascii="Arial" w:hAnsi="Arial" w:cs="Arial"/>
          <w:spacing w:val="-1"/>
          <w:sz w:val="24"/>
          <w:szCs w:val="24"/>
        </w:rPr>
        <w:t>Manual</w:t>
      </w:r>
      <w:r w:rsidRPr="00F47474">
        <w:rPr>
          <w:rFonts w:ascii="Arial" w:hAnsi="Arial" w:cs="Arial"/>
          <w:spacing w:val="40"/>
          <w:sz w:val="24"/>
          <w:szCs w:val="24"/>
        </w:rPr>
        <w:t xml:space="preserve"> </w:t>
      </w:r>
      <w:r w:rsidRPr="00F47474">
        <w:rPr>
          <w:rFonts w:ascii="Arial" w:hAnsi="Arial" w:cs="Arial"/>
          <w:spacing w:val="-1"/>
          <w:sz w:val="24"/>
          <w:szCs w:val="24"/>
        </w:rPr>
        <w:t>of</w:t>
      </w:r>
      <w:r w:rsidRPr="00F47474">
        <w:rPr>
          <w:rFonts w:ascii="Arial" w:hAnsi="Arial" w:cs="Arial"/>
          <w:spacing w:val="41"/>
          <w:sz w:val="24"/>
          <w:szCs w:val="24"/>
        </w:rPr>
        <w:t xml:space="preserve"> </w:t>
      </w:r>
      <w:r w:rsidRPr="00F47474">
        <w:rPr>
          <w:rFonts w:ascii="Arial" w:hAnsi="Arial" w:cs="Arial"/>
          <w:spacing w:val="-1"/>
          <w:sz w:val="24"/>
          <w:szCs w:val="24"/>
        </w:rPr>
        <w:t>Water</w:t>
      </w:r>
      <w:r w:rsidRPr="00F47474">
        <w:rPr>
          <w:rFonts w:ascii="Arial" w:hAnsi="Arial" w:cs="Arial"/>
          <w:spacing w:val="41"/>
          <w:sz w:val="24"/>
          <w:szCs w:val="24"/>
        </w:rPr>
        <w:t xml:space="preserve"> </w:t>
      </w:r>
      <w:r w:rsidRPr="00F47474">
        <w:rPr>
          <w:rFonts w:ascii="Arial" w:hAnsi="Arial" w:cs="Arial"/>
          <w:spacing w:val="-1"/>
          <w:sz w:val="24"/>
          <w:szCs w:val="24"/>
        </w:rPr>
        <w:t>Truck</w:t>
      </w:r>
      <w:r w:rsidRPr="00F47474">
        <w:rPr>
          <w:rFonts w:ascii="Arial" w:hAnsi="Arial" w:cs="Arial"/>
          <w:spacing w:val="41"/>
          <w:sz w:val="24"/>
          <w:szCs w:val="24"/>
        </w:rPr>
        <w:t xml:space="preserve"> </w:t>
      </w:r>
      <w:r w:rsidRPr="00F47474">
        <w:rPr>
          <w:rFonts w:ascii="Arial" w:hAnsi="Arial" w:cs="Arial"/>
          <w:spacing w:val="-1"/>
          <w:sz w:val="24"/>
          <w:szCs w:val="24"/>
        </w:rPr>
        <w:t>Fill</w:t>
      </w:r>
      <w:r w:rsidRPr="00F47474">
        <w:rPr>
          <w:rFonts w:ascii="Arial" w:hAnsi="Arial" w:cs="Arial"/>
          <w:spacing w:val="40"/>
          <w:sz w:val="24"/>
          <w:szCs w:val="24"/>
        </w:rPr>
        <w:t xml:space="preserve"> </w:t>
      </w:r>
      <w:r w:rsidRPr="00F47474">
        <w:rPr>
          <w:rFonts w:ascii="Arial" w:hAnsi="Arial" w:cs="Arial"/>
          <w:spacing w:val="-1"/>
          <w:sz w:val="24"/>
          <w:szCs w:val="24"/>
        </w:rPr>
        <w:t>Station</w:t>
      </w:r>
      <w:r w:rsidRPr="00F47474">
        <w:rPr>
          <w:rFonts w:ascii="Arial" w:hAnsi="Arial" w:cs="Arial"/>
          <w:spacing w:val="41"/>
          <w:sz w:val="24"/>
          <w:szCs w:val="24"/>
        </w:rPr>
        <w:t xml:space="preserve"> </w:t>
      </w:r>
      <w:r w:rsidRPr="00F47474">
        <w:rPr>
          <w:rFonts w:ascii="Arial" w:hAnsi="Arial" w:cs="Arial"/>
          <w:spacing w:val="-1"/>
          <w:sz w:val="24"/>
          <w:szCs w:val="24"/>
        </w:rPr>
        <w:t>Municipality</w:t>
      </w:r>
      <w:r w:rsidRPr="00F47474">
        <w:rPr>
          <w:rFonts w:ascii="Arial" w:hAnsi="Arial" w:cs="Arial"/>
          <w:spacing w:val="41"/>
          <w:sz w:val="24"/>
          <w:szCs w:val="24"/>
        </w:rPr>
        <w:t xml:space="preserve"> </w:t>
      </w:r>
      <w:r w:rsidRPr="00F47474">
        <w:rPr>
          <w:rFonts w:ascii="Arial" w:hAnsi="Arial" w:cs="Arial"/>
          <w:sz w:val="24"/>
          <w:szCs w:val="24"/>
        </w:rPr>
        <w:t>of</w:t>
      </w:r>
      <w:r w:rsidRPr="00F47474">
        <w:rPr>
          <w:rFonts w:ascii="Arial" w:hAnsi="Arial" w:cs="Arial"/>
          <w:spacing w:val="25"/>
          <w:sz w:val="24"/>
          <w:szCs w:val="24"/>
        </w:rPr>
        <w:t xml:space="preserve"> </w:t>
      </w:r>
      <w:r w:rsidRPr="00F47474">
        <w:rPr>
          <w:rFonts w:ascii="Arial" w:hAnsi="Arial" w:cs="Arial"/>
          <w:spacing w:val="-1"/>
          <w:sz w:val="24"/>
          <w:szCs w:val="24"/>
        </w:rPr>
        <w:t>Sanikiluaq</w:t>
      </w:r>
      <w:r w:rsidRPr="00F47474">
        <w:rPr>
          <w:rFonts w:ascii="Arial" w:hAnsi="Arial" w:cs="Arial"/>
          <w:sz w:val="24"/>
          <w:szCs w:val="24"/>
        </w:rPr>
        <w:t xml:space="preserve"> </w:t>
      </w:r>
      <w:r w:rsidRPr="00F47474">
        <w:rPr>
          <w:rFonts w:ascii="Arial" w:hAnsi="Arial" w:cs="Arial"/>
          <w:spacing w:val="-1"/>
          <w:sz w:val="24"/>
          <w:szCs w:val="24"/>
        </w:rPr>
        <w:t>(Part</w:t>
      </w:r>
      <w:r w:rsidRPr="00F47474">
        <w:rPr>
          <w:rFonts w:ascii="Arial" w:hAnsi="Arial" w:cs="Arial"/>
          <w:sz w:val="24"/>
          <w:szCs w:val="24"/>
        </w:rPr>
        <w:t xml:space="preserve"> </w:t>
      </w:r>
      <w:r w:rsidRPr="00F47474">
        <w:rPr>
          <w:rFonts w:ascii="Arial" w:hAnsi="Arial" w:cs="Arial"/>
          <w:spacing w:val="-1"/>
          <w:sz w:val="24"/>
          <w:szCs w:val="24"/>
        </w:rPr>
        <w:t>F,</w:t>
      </w:r>
      <w:r w:rsidRPr="00F47474">
        <w:rPr>
          <w:rFonts w:ascii="Arial" w:hAnsi="Arial" w:cs="Arial"/>
          <w:sz w:val="24"/>
          <w:szCs w:val="24"/>
        </w:rPr>
        <w:t xml:space="preserve"> </w:t>
      </w:r>
      <w:r w:rsidRPr="00F47474">
        <w:rPr>
          <w:rFonts w:ascii="Arial" w:hAnsi="Arial" w:cs="Arial"/>
          <w:spacing w:val="-1"/>
          <w:sz w:val="24"/>
          <w:szCs w:val="24"/>
        </w:rPr>
        <w:t>Item</w:t>
      </w:r>
      <w:r w:rsidRPr="00F47474">
        <w:rPr>
          <w:rFonts w:ascii="Arial" w:hAnsi="Arial" w:cs="Arial"/>
          <w:sz w:val="24"/>
          <w:szCs w:val="24"/>
        </w:rPr>
        <w:t xml:space="preserve"> </w:t>
      </w:r>
      <w:r w:rsidRPr="00F47474">
        <w:rPr>
          <w:rFonts w:ascii="Arial" w:hAnsi="Arial" w:cs="Arial"/>
          <w:spacing w:val="-1"/>
          <w:sz w:val="24"/>
          <w:szCs w:val="24"/>
        </w:rPr>
        <w:t>1)</w:t>
      </w:r>
    </w:p>
    <w:p w14:paraId="5C2737C8" w14:textId="77777777" w:rsidR="00F47474" w:rsidRPr="00F47474" w:rsidRDefault="00F47474" w:rsidP="00F47474">
      <w:pPr>
        <w:numPr>
          <w:ilvl w:val="0"/>
          <w:numId w:val="1"/>
        </w:numPr>
        <w:tabs>
          <w:tab w:val="left" w:pos="841"/>
        </w:tabs>
        <w:kinsoku w:val="0"/>
        <w:overflowPunct w:val="0"/>
        <w:autoSpaceDE w:val="0"/>
        <w:autoSpaceDN w:val="0"/>
        <w:adjustRightInd w:val="0"/>
        <w:spacing w:before="17" w:after="0" w:line="276" w:lineRule="exact"/>
        <w:ind w:right="119" w:hanging="360"/>
        <w:rPr>
          <w:rFonts w:ascii="Arial" w:hAnsi="Arial" w:cs="Arial"/>
          <w:sz w:val="24"/>
          <w:szCs w:val="24"/>
        </w:rPr>
      </w:pPr>
      <w:r w:rsidRPr="00F47474">
        <w:rPr>
          <w:rFonts w:ascii="Arial" w:hAnsi="Arial" w:cs="Arial"/>
          <w:spacing w:val="-1"/>
          <w:sz w:val="24"/>
          <w:szCs w:val="24"/>
        </w:rPr>
        <w:t>Solid</w:t>
      </w:r>
      <w:r w:rsidRPr="00F47474">
        <w:rPr>
          <w:rFonts w:ascii="Arial" w:hAnsi="Arial" w:cs="Arial"/>
          <w:spacing w:val="16"/>
          <w:sz w:val="24"/>
          <w:szCs w:val="24"/>
        </w:rPr>
        <w:t xml:space="preserve"> </w:t>
      </w:r>
      <w:r w:rsidRPr="00F47474">
        <w:rPr>
          <w:rFonts w:ascii="Arial" w:hAnsi="Arial" w:cs="Arial"/>
          <w:spacing w:val="-1"/>
          <w:sz w:val="24"/>
          <w:szCs w:val="24"/>
        </w:rPr>
        <w:t>Waste</w:t>
      </w:r>
      <w:r w:rsidRPr="00F47474">
        <w:rPr>
          <w:rFonts w:ascii="Arial" w:hAnsi="Arial" w:cs="Arial"/>
          <w:spacing w:val="16"/>
          <w:sz w:val="24"/>
          <w:szCs w:val="24"/>
        </w:rPr>
        <w:t xml:space="preserve"> </w:t>
      </w:r>
      <w:r w:rsidRPr="00F47474">
        <w:rPr>
          <w:rFonts w:ascii="Arial" w:hAnsi="Arial" w:cs="Arial"/>
          <w:spacing w:val="-1"/>
          <w:sz w:val="24"/>
          <w:szCs w:val="24"/>
        </w:rPr>
        <w:t>Operation</w:t>
      </w:r>
      <w:r w:rsidRPr="00F47474">
        <w:rPr>
          <w:rFonts w:ascii="Arial" w:hAnsi="Arial" w:cs="Arial"/>
          <w:spacing w:val="16"/>
          <w:sz w:val="24"/>
          <w:szCs w:val="24"/>
        </w:rPr>
        <w:t xml:space="preserve"> </w:t>
      </w:r>
      <w:r w:rsidRPr="00F47474">
        <w:rPr>
          <w:rFonts w:ascii="Arial" w:hAnsi="Arial" w:cs="Arial"/>
          <w:spacing w:val="-1"/>
          <w:sz w:val="24"/>
          <w:szCs w:val="24"/>
        </w:rPr>
        <w:t>and</w:t>
      </w:r>
      <w:r w:rsidRPr="00F47474">
        <w:rPr>
          <w:rFonts w:ascii="Arial" w:hAnsi="Arial" w:cs="Arial"/>
          <w:spacing w:val="18"/>
          <w:sz w:val="24"/>
          <w:szCs w:val="24"/>
        </w:rPr>
        <w:t xml:space="preserve"> </w:t>
      </w:r>
      <w:r w:rsidRPr="00F47474">
        <w:rPr>
          <w:rFonts w:ascii="Arial" w:hAnsi="Arial" w:cs="Arial"/>
          <w:sz w:val="24"/>
          <w:szCs w:val="24"/>
        </w:rPr>
        <w:t>Maintenance</w:t>
      </w:r>
      <w:r w:rsidRPr="00F47474">
        <w:rPr>
          <w:rFonts w:ascii="Arial" w:hAnsi="Arial" w:cs="Arial"/>
          <w:spacing w:val="16"/>
          <w:sz w:val="24"/>
          <w:szCs w:val="24"/>
        </w:rPr>
        <w:t xml:space="preserve"> </w:t>
      </w:r>
      <w:r w:rsidRPr="00F47474">
        <w:rPr>
          <w:rFonts w:ascii="Arial" w:hAnsi="Arial" w:cs="Arial"/>
          <w:sz w:val="24"/>
          <w:szCs w:val="24"/>
        </w:rPr>
        <w:t>Plan</w:t>
      </w:r>
      <w:r w:rsidRPr="00F47474">
        <w:rPr>
          <w:rFonts w:ascii="Arial" w:hAnsi="Arial" w:cs="Arial"/>
          <w:spacing w:val="16"/>
          <w:sz w:val="24"/>
          <w:szCs w:val="24"/>
        </w:rPr>
        <w:t xml:space="preserve"> </w:t>
      </w:r>
      <w:r w:rsidRPr="00F47474">
        <w:rPr>
          <w:rFonts w:ascii="Arial" w:hAnsi="Arial" w:cs="Arial"/>
          <w:sz w:val="24"/>
          <w:szCs w:val="24"/>
        </w:rPr>
        <w:t>for</w:t>
      </w:r>
      <w:r w:rsidRPr="00F47474">
        <w:rPr>
          <w:rFonts w:ascii="Arial" w:hAnsi="Arial" w:cs="Arial"/>
          <w:spacing w:val="16"/>
          <w:sz w:val="24"/>
          <w:szCs w:val="24"/>
        </w:rPr>
        <w:t xml:space="preserve"> </w:t>
      </w:r>
      <w:r w:rsidRPr="00F47474">
        <w:rPr>
          <w:rFonts w:ascii="Arial" w:hAnsi="Arial" w:cs="Arial"/>
          <w:sz w:val="24"/>
          <w:szCs w:val="24"/>
        </w:rPr>
        <w:t>the</w:t>
      </w:r>
      <w:r w:rsidRPr="00F47474">
        <w:rPr>
          <w:rFonts w:ascii="Arial" w:hAnsi="Arial" w:cs="Arial"/>
          <w:spacing w:val="16"/>
          <w:sz w:val="24"/>
          <w:szCs w:val="24"/>
        </w:rPr>
        <w:t xml:space="preserve"> </w:t>
      </w:r>
      <w:r w:rsidRPr="00F47474">
        <w:rPr>
          <w:rFonts w:ascii="Arial" w:hAnsi="Arial" w:cs="Arial"/>
          <w:spacing w:val="-1"/>
          <w:sz w:val="24"/>
          <w:szCs w:val="24"/>
        </w:rPr>
        <w:t>Hamlet</w:t>
      </w:r>
      <w:r w:rsidRPr="00F47474">
        <w:rPr>
          <w:rFonts w:ascii="Arial" w:hAnsi="Arial" w:cs="Arial"/>
          <w:spacing w:val="16"/>
          <w:sz w:val="24"/>
          <w:szCs w:val="24"/>
        </w:rPr>
        <w:t xml:space="preserve"> </w:t>
      </w:r>
      <w:r w:rsidRPr="00F47474">
        <w:rPr>
          <w:rFonts w:ascii="Arial" w:hAnsi="Arial" w:cs="Arial"/>
          <w:spacing w:val="-1"/>
          <w:sz w:val="24"/>
          <w:szCs w:val="24"/>
        </w:rPr>
        <w:t>of</w:t>
      </w:r>
      <w:r w:rsidRPr="00F47474">
        <w:rPr>
          <w:rFonts w:ascii="Arial" w:hAnsi="Arial" w:cs="Arial"/>
          <w:spacing w:val="16"/>
          <w:sz w:val="24"/>
          <w:szCs w:val="24"/>
        </w:rPr>
        <w:t xml:space="preserve"> </w:t>
      </w:r>
      <w:r w:rsidRPr="00F47474">
        <w:rPr>
          <w:rFonts w:ascii="Arial" w:hAnsi="Arial" w:cs="Arial"/>
          <w:spacing w:val="-1"/>
          <w:sz w:val="24"/>
          <w:szCs w:val="24"/>
        </w:rPr>
        <w:t>Sanikiluaq</w:t>
      </w:r>
      <w:r w:rsidRPr="00F47474">
        <w:rPr>
          <w:rFonts w:ascii="Arial" w:hAnsi="Arial" w:cs="Arial"/>
          <w:spacing w:val="16"/>
          <w:sz w:val="24"/>
          <w:szCs w:val="24"/>
        </w:rPr>
        <w:t xml:space="preserve"> </w:t>
      </w:r>
      <w:r w:rsidRPr="00F47474">
        <w:rPr>
          <w:rFonts w:ascii="Arial" w:hAnsi="Arial" w:cs="Arial"/>
          <w:spacing w:val="-1"/>
          <w:sz w:val="24"/>
          <w:szCs w:val="24"/>
        </w:rPr>
        <w:t>(Part</w:t>
      </w:r>
      <w:r w:rsidRPr="00F47474">
        <w:rPr>
          <w:rFonts w:ascii="Arial" w:hAnsi="Arial" w:cs="Arial"/>
          <w:spacing w:val="26"/>
          <w:sz w:val="24"/>
          <w:szCs w:val="24"/>
        </w:rPr>
        <w:t xml:space="preserve"> </w:t>
      </w:r>
      <w:r w:rsidRPr="00F47474">
        <w:rPr>
          <w:rFonts w:ascii="Arial" w:hAnsi="Arial" w:cs="Arial"/>
          <w:spacing w:val="-1"/>
          <w:sz w:val="24"/>
          <w:szCs w:val="24"/>
        </w:rPr>
        <w:t>F,</w:t>
      </w:r>
      <w:r w:rsidRPr="00F47474">
        <w:rPr>
          <w:rFonts w:ascii="Arial" w:hAnsi="Arial" w:cs="Arial"/>
          <w:sz w:val="24"/>
          <w:szCs w:val="24"/>
        </w:rPr>
        <w:t xml:space="preserve"> </w:t>
      </w:r>
      <w:r w:rsidRPr="00F47474">
        <w:rPr>
          <w:rFonts w:ascii="Arial" w:hAnsi="Arial" w:cs="Arial"/>
          <w:spacing w:val="-1"/>
          <w:sz w:val="24"/>
          <w:szCs w:val="24"/>
        </w:rPr>
        <w:t>Item</w:t>
      </w:r>
      <w:r w:rsidRPr="00F47474">
        <w:rPr>
          <w:rFonts w:ascii="Arial" w:hAnsi="Arial" w:cs="Arial"/>
          <w:sz w:val="24"/>
          <w:szCs w:val="24"/>
        </w:rPr>
        <w:t xml:space="preserve"> </w:t>
      </w:r>
      <w:r w:rsidRPr="00F47474">
        <w:rPr>
          <w:rFonts w:ascii="Arial" w:hAnsi="Arial" w:cs="Arial"/>
          <w:spacing w:val="-1"/>
          <w:sz w:val="24"/>
          <w:szCs w:val="24"/>
        </w:rPr>
        <w:t>3).</w:t>
      </w:r>
    </w:p>
    <w:p w14:paraId="6793E9BE" w14:textId="77777777" w:rsidR="00F47474" w:rsidRPr="00F47474" w:rsidRDefault="00F47474" w:rsidP="00F47474">
      <w:pPr>
        <w:kinsoku w:val="0"/>
        <w:overflowPunct w:val="0"/>
        <w:autoSpaceDE w:val="0"/>
        <w:autoSpaceDN w:val="0"/>
        <w:adjustRightInd w:val="0"/>
        <w:spacing w:before="7" w:after="0" w:line="240" w:lineRule="auto"/>
        <w:rPr>
          <w:rFonts w:ascii="Arial" w:hAnsi="Arial" w:cs="Arial"/>
          <w:sz w:val="23"/>
          <w:szCs w:val="23"/>
        </w:rPr>
      </w:pPr>
    </w:p>
    <w:p w14:paraId="307B020E" w14:textId="77777777" w:rsidR="00F47474" w:rsidRPr="00F47474" w:rsidRDefault="00F47474" w:rsidP="00F47474">
      <w:pPr>
        <w:kinsoku w:val="0"/>
        <w:overflowPunct w:val="0"/>
        <w:autoSpaceDE w:val="0"/>
        <w:autoSpaceDN w:val="0"/>
        <w:adjustRightInd w:val="0"/>
        <w:spacing w:after="0" w:line="240" w:lineRule="auto"/>
        <w:ind w:left="119"/>
        <w:rPr>
          <w:rFonts w:ascii="Arial" w:hAnsi="Arial" w:cs="Arial"/>
          <w:sz w:val="24"/>
          <w:szCs w:val="24"/>
        </w:rPr>
      </w:pPr>
      <w:r w:rsidRPr="00F47474">
        <w:rPr>
          <w:rFonts w:ascii="Arial" w:hAnsi="Arial" w:cs="Arial"/>
          <w:spacing w:val="-1"/>
          <w:sz w:val="24"/>
          <w:szCs w:val="24"/>
        </w:rPr>
        <w:t>The</w:t>
      </w:r>
      <w:r w:rsidRPr="00F47474">
        <w:rPr>
          <w:rFonts w:ascii="Arial" w:hAnsi="Arial" w:cs="Arial"/>
          <w:spacing w:val="65"/>
          <w:sz w:val="24"/>
          <w:szCs w:val="24"/>
        </w:rPr>
        <w:t xml:space="preserve"> </w:t>
      </w:r>
      <w:r w:rsidRPr="00F47474">
        <w:rPr>
          <w:rFonts w:ascii="Arial" w:hAnsi="Arial" w:cs="Arial"/>
          <w:spacing w:val="-1"/>
          <w:sz w:val="24"/>
          <w:szCs w:val="24"/>
        </w:rPr>
        <w:t>licensee</w:t>
      </w:r>
      <w:r w:rsidRPr="00F47474">
        <w:rPr>
          <w:rFonts w:ascii="Arial" w:hAnsi="Arial" w:cs="Arial"/>
          <w:spacing w:val="66"/>
          <w:sz w:val="24"/>
          <w:szCs w:val="24"/>
        </w:rPr>
        <w:t xml:space="preserve"> </w:t>
      </w:r>
      <w:r w:rsidRPr="00F47474">
        <w:rPr>
          <w:rFonts w:ascii="Arial" w:hAnsi="Arial" w:cs="Arial"/>
          <w:spacing w:val="-1"/>
          <w:sz w:val="24"/>
          <w:szCs w:val="24"/>
        </w:rPr>
        <w:t>was</w:t>
      </w:r>
      <w:r w:rsidRPr="00F47474">
        <w:rPr>
          <w:rFonts w:ascii="Arial" w:hAnsi="Arial" w:cs="Arial"/>
          <w:spacing w:val="66"/>
          <w:sz w:val="24"/>
          <w:szCs w:val="24"/>
        </w:rPr>
        <w:t xml:space="preserve"> </w:t>
      </w:r>
      <w:r w:rsidRPr="00F47474">
        <w:rPr>
          <w:rFonts w:ascii="Arial" w:hAnsi="Arial" w:cs="Arial"/>
          <w:spacing w:val="-1"/>
          <w:sz w:val="24"/>
          <w:szCs w:val="24"/>
        </w:rPr>
        <w:t>also</w:t>
      </w:r>
      <w:r w:rsidRPr="00F47474">
        <w:rPr>
          <w:rFonts w:ascii="Arial" w:hAnsi="Arial" w:cs="Arial"/>
          <w:spacing w:val="65"/>
          <w:sz w:val="24"/>
          <w:szCs w:val="24"/>
        </w:rPr>
        <w:t xml:space="preserve"> </w:t>
      </w:r>
      <w:r w:rsidRPr="00F47474">
        <w:rPr>
          <w:rFonts w:ascii="Arial" w:hAnsi="Arial" w:cs="Arial"/>
          <w:spacing w:val="-1"/>
          <w:sz w:val="24"/>
          <w:szCs w:val="24"/>
        </w:rPr>
        <w:t>required</w:t>
      </w:r>
      <w:r w:rsidRPr="00F47474">
        <w:rPr>
          <w:rFonts w:ascii="Arial" w:hAnsi="Arial" w:cs="Arial"/>
          <w:spacing w:val="66"/>
          <w:sz w:val="24"/>
          <w:szCs w:val="24"/>
        </w:rPr>
        <w:t xml:space="preserve"> </w:t>
      </w:r>
      <w:r w:rsidRPr="00F47474">
        <w:rPr>
          <w:rFonts w:ascii="Arial" w:hAnsi="Arial" w:cs="Arial"/>
          <w:spacing w:val="-1"/>
          <w:sz w:val="24"/>
          <w:szCs w:val="24"/>
        </w:rPr>
        <w:t>to</w:t>
      </w:r>
      <w:r w:rsidRPr="00F47474">
        <w:rPr>
          <w:rFonts w:ascii="Arial" w:hAnsi="Arial" w:cs="Arial"/>
          <w:spacing w:val="66"/>
          <w:sz w:val="24"/>
          <w:szCs w:val="24"/>
        </w:rPr>
        <w:t xml:space="preserve"> </w:t>
      </w:r>
      <w:proofErr w:type="gramStart"/>
      <w:r w:rsidRPr="00F47474">
        <w:rPr>
          <w:rFonts w:ascii="Arial" w:hAnsi="Arial" w:cs="Arial"/>
          <w:spacing w:val="-1"/>
          <w:sz w:val="24"/>
          <w:szCs w:val="24"/>
        </w:rPr>
        <w:t>submit</w:t>
      </w:r>
      <w:r w:rsidRPr="00F47474">
        <w:rPr>
          <w:rFonts w:ascii="Arial" w:hAnsi="Arial" w:cs="Arial"/>
          <w:sz w:val="24"/>
          <w:szCs w:val="24"/>
        </w:rPr>
        <w:t xml:space="preserve"> </w:t>
      </w:r>
      <w:r w:rsidRPr="00F47474">
        <w:rPr>
          <w:rFonts w:ascii="Arial" w:hAnsi="Arial" w:cs="Arial"/>
          <w:spacing w:val="2"/>
          <w:sz w:val="24"/>
          <w:szCs w:val="24"/>
        </w:rPr>
        <w:t xml:space="preserve"> </w:t>
      </w:r>
      <w:r w:rsidRPr="00F47474">
        <w:rPr>
          <w:rFonts w:ascii="Arial" w:hAnsi="Arial" w:cs="Arial"/>
          <w:sz w:val="24"/>
          <w:szCs w:val="24"/>
        </w:rPr>
        <w:t>a</w:t>
      </w:r>
      <w:proofErr w:type="gramEnd"/>
      <w:r w:rsidRPr="00F47474">
        <w:rPr>
          <w:rFonts w:ascii="Arial" w:hAnsi="Arial" w:cs="Arial"/>
          <w:spacing w:val="66"/>
          <w:sz w:val="24"/>
          <w:szCs w:val="24"/>
        </w:rPr>
        <w:t xml:space="preserve"> </w:t>
      </w:r>
      <w:r w:rsidRPr="00F47474">
        <w:rPr>
          <w:rFonts w:ascii="Arial" w:hAnsi="Arial" w:cs="Arial"/>
          <w:spacing w:val="-1"/>
          <w:sz w:val="24"/>
          <w:szCs w:val="24"/>
        </w:rPr>
        <w:t>Closure</w:t>
      </w:r>
      <w:r w:rsidRPr="00F47474">
        <w:rPr>
          <w:rFonts w:ascii="Arial" w:hAnsi="Arial" w:cs="Arial"/>
          <w:spacing w:val="65"/>
          <w:sz w:val="24"/>
          <w:szCs w:val="24"/>
        </w:rPr>
        <w:t xml:space="preserve"> </w:t>
      </w:r>
      <w:r w:rsidRPr="00F47474">
        <w:rPr>
          <w:rFonts w:ascii="Arial" w:hAnsi="Arial" w:cs="Arial"/>
          <w:spacing w:val="-1"/>
          <w:sz w:val="24"/>
          <w:szCs w:val="24"/>
        </w:rPr>
        <w:t>and</w:t>
      </w:r>
      <w:r w:rsidRPr="00F47474">
        <w:rPr>
          <w:rFonts w:ascii="Arial" w:hAnsi="Arial" w:cs="Arial"/>
          <w:spacing w:val="66"/>
          <w:sz w:val="24"/>
          <w:szCs w:val="24"/>
        </w:rPr>
        <w:t xml:space="preserve"> </w:t>
      </w:r>
      <w:r w:rsidRPr="00F47474">
        <w:rPr>
          <w:rFonts w:ascii="Arial" w:hAnsi="Arial" w:cs="Arial"/>
          <w:spacing w:val="-1"/>
          <w:sz w:val="24"/>
          <w:szCs w:val="24"/>
        </w:rPr>
        <w:t>remediation</w:t>
      </w:r>
      <w:r w:rsidRPr="00F47474">
        <w:rPr>
          <w:rFonts w:ascii="Arial" w:hAnsi="Arial" w:cs="Arial"/>
          <w:spacing w:val="66"/>
          <w:sz w:val="24"/>
          <w:szCs w:val="24"/>
        </w:rPr>
        <w:t xml:space="preserve"> </w:t>
      </w:r>
      <w:r w:rsidRPr="00F47474">
        <w:rPr>
          <w:rFonts w:ascii="Arial" w:hAnsi="Arial" w:cs="Arial"/>
          <w:spacing w:val="-1"/>
          <w:sz w:val="24"/>
          <w:szCs w:val="24"/>
        </w:rPr>
        <w:t>plan</w:t>
      </w:r>
      <w:r w:rsidRPr="00F47474">
        <w:rPr>
          <w:rFonts w:ascii="Arial" w:hAnsi="Arial" w:cs="Arial"/>
          <w:spacing w:val="65"/>
          <w:sz w:val="24"/>
          <w:szCs w:val="24"/>
        </w:rPr>
        <w:t xml:space="preserve"> </w:t>
      </w:r>
      <w:r w:rsidRPr="00F47474">
        <w:rPr>
          <w:rFonts w:ascii="Arial" w:hAnsi="Arial" w:cs="Arial"/>
          <w:spacing w:val="-1"/>
          <w:sz w:val="24"/>
          <w:szCs w:val="24"/>
        </w:rPr>
        <w:t>for</w:t>
      </w:r>
      <w:r w:rsidRPr="00F47474">
        <w:rPr>
          <w:rFonts w:ascii="Arial" w:hAnsi="Arial" w:cs="Arial"/>
          <w:spacing w:val="66"/>
          <w:sz w:val="24"/>
          <w:szCs w:val="24"/>
        </w:rPr>
        <w:t xml:space="preserve"> </w:t>
      </w:r>
      <w:r w:rsidRPr="00F47474">
        <w:rPr>
          <w:rFonts w:ascii="Arial" w:hAnsi="Arial" w:cs="Arial"/>
          <w:spacing w:val="-1"/>
          <w:sz w:val="24"/>
          <w:szCs w:val="24"/>
        </w:rPr>
        <w:t>the</w:t>
      </w:r>
      <w:r w:rsidRPr="00F47474">
        <w:rPr>
          <w:rFonts w:ascii="Arial" w:hAnsi="Arial" w:cs="Arial"/>
          <w:spacing w:val="36"/>
          <w:sz w:val="24"/>
          <w:szCs w:val="24"/>
        </w:rPr>
        <w:t xml:space="preserve"> </w:t>
      </w:r>
      <w:r w:rsidRPr="00F47474">
        <w:rPr>
          <w:rFonts w:ascii="Arial" w:hAnsi="Arial" w:cs="Arial"/>
          <w:spacing w:val="-1"/>
          <w:sz w:val="24"/>
          <w:szCs w:val="24"/>
        </w:rPr>
        <w:t>Unauthorized</w:t>
      </w:r>
      <w:r w:rsidRPr="00F47474">
        <w:rPr>
          <w:rFonts w:ascii="Arial" w:hAnsi="Arial" w:cs="Arial"/>
          <w:sz w:val="24"/>
          <w:szCs w:val="24"/>
        </w:rPr>
        <w:t xml:space="preserve"> </w:t>
      </w:r>
      <w:r w:rsidRPr="00F47474">
        <w:rPr>
          <w:rFonts w:ascii="Arial" w:hAnsi="Arial" w:cs="Arial"/>
          <w:spacing w:val="-1"/>
          <w:sz w:val="24"/>
          <w:szCs w:val="24"/>
        </w:rPr>
        <w:t>Disposal</w:t>
      </w:r>
      <w:r w:rsidRPr="00F47474">
        <w:rPr>
          <w:rFonts w:ascii="Arial" w:hAnsi="Arial" w:cs="Arial"/>
          <w:sz w:val="24"/>
          <w:szCs w:val="24"/>
        </w:rPr>
        <w:t xml:space="preserve"> </w:t>
      </w:r>
      <w:r w:rsidRPr="00F47474">
        <w:rPr>
          <w:rFonts w:ascii="Arial" w:hAnsi="Arial" w:cs="Arial"/>
          <w:spacing w:val="-1"/>
          <w:sz w:val="24"/>
          <w:szCs w:val="24"/>
        </w:rPr>
        <w:t>Areas</w:t>
      </w:r>
      <w:r w:rsidRPr="00F47474">
        <w:rPr>
          <w:rFonts w:ascii="Arial" w:hAnsi="Arial" w:cs="Arial"/>
          <w:sz w:val="24"/>
          <w:szCs w:val="24"/>
        </w:rPr>
        <w:t xml:space="preserve"> </w:t>
      </w:r>
      <w:r w:rsidRPr="00F47474">
        <w:rPr>
          <w:rFonts w:ascii="Arial" w:hAnsi="Arial" w:cs="Arial"/>
          <w:spacing w:val="-1"/>
          <w:sz w:val="24"/>
          <w:szCs w:val="24"/>
        </w:rPr>
        <w:t>(Part</w:t>
      </w:r>
      <w:r w:rsidRPr="00F47474">
        <w:rPr>
          <w:rFonts w:ascii="Arial" w:hAnsi="Arial" w:cs="Arial"/>
          <w:sz w:val="24"/>
          <w:szCs w:val="24"/>
        </w:rPr>
        <w:t xml:space="preserve"> </w:t>
      </w:r>
      <w:r w:rsidRPr="00F47474">
        <w:rPr>
          <w:rFonts w:ascii="Arial" w:hAnsi="Arial" w:cs="Arial"/>
          <w:spacing w:val="-1"/>
          <w:sz w:val="24"/>
          <w:szCs w:val="24"/>
        </w:rPr>
        <w:t>G,</w:t>
      </w:r>
      <w:r w:rsidRPr="00F47474">
        <w:rPr>
          <w:rFonts w:ascii="Arial" w:hAnsi="Arial" w:cs="Arial"/>
          <w:sz w:val="24"/>
          <w:szCs w:val="24"/>
        </w:rPr>
        <w:t xml:space="preserve"> </w:t>
      </w:r>
      <w:r w:rsidRPr="00F47474">
        <w:rPr>
          <w:rFonts w:ascii="Arial" w:hAnsi="Arial" w:cs="Arial"/>
          <w:spacing w:val="-1"/>
          <w:sz w:val="24"/>
          <w:szCs w:val="24"/>
        </w:rPr>
        <w:t>Item</w:t>
      </w:r>
      <w:r w:rsidRPr="00F47474">
        <w:rPr>
          <w:rFonts w:ascii="Arial" w:hAnsi="Arial" w:cs="Arial"/>
          <w:sz w:val="24"/>
          <w:szCs w:val="24"/>
        </w:rPr>
        <w:t xml:space="preserve"> </w:t>
      </w:r>
      <w:r w:rsidRPr="00F47474">
        <w:rPr>
          <w:rFonts w:ascii="Arial" w:hAnsi="Arial" w:cs="Arial"/>
          <w:spacing w:val="-1"/>
          <w:sz w:val="24"/>
          <w:szCs w:val="24"/>
        </w:rPr>
        <w:t>6).</w:t>
      </w:r>
    </w:p>
    <w:p w14:paraId="7A0A995E"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03AA9387" w14:textId="77777777" w:rsidR="00F47474" w:rsidRPr="00F47474" w:rsidRDefault="00F47474" w:rsidP="00F47474">
      <w:pPr>
        <w:kinsoku w:val="0"/>
        <w:overflowPunct w:val="0"/>
        <w:autoSpaceDE w:val="0"/>
        <w:autoSpaceDN w:val="0"/>
        <w:adjustRightInd w:val="0"/>
        <w:spacing w:after="0" w:line="240" w:lineRule="auto"/>
        <w:ind w:left="119"/>
        <w:rPr>
          <w:rFonts w:ascii="Arial" w:hAnsi="Arial" w:cs="Arial"/>
          <w:sz w:val="24"/>
          <w:szCs w:val="24"/>
        </w:rPr>
      </w:pPr>
      <w:r w:rsidRPr="00F47474">
        <w:rPr>
          <w:rFonts w:ascii="Arial" w:hAnsi="Arial" w:cs="Arial"/>
          <w:spacing w:val="-1"/>
          <w:sz w:val="24"/>
          <w:szCs w:val="24"/>
        </w:rPr>
        <w:t>CIRNAC</w:t>
      </w:r>
      <w:r w:rsidRPr="00F47474">
        <w:rPr>
          <w:rFonts w:ascii="Arial" w:hAnsi="Arial" w:cs="Arial"/>
          <w:spacing w:val="7"/>
          <w:sz w:val="24"/>
          <w:szCs w:val="24"/>
        </w:rPr>
        <w:t xml:space="preserve"> </w:t>
      </w:r>
      <w:r w:rsidRPr="00F47474">
        <w:rPr>
          <w:rFonts w:ascii="Arial" w:hAnsi="Arial" w:cs="Arial"/>
          <w:spacing w:val="-1"/>
          <w:sz w:val="24"/>
          <w:szCs w:val="24"/>
        </w:rPr>
        <w:t>was</w:t>
      </w:r>
      <w:r w:rsidRPr="00F47474">
        <w:rPr>
          <w:rFonts w:ascii="Arial" w:hAnsi="Arial" w:cs="Arial"/>
          <w:spacing w:val="7"/>
          <w:sz w:val="24"/>
          <w:szCs w:val="24"/>
        </w:rPr>
        <w:t xml:space="preserve"> </w:t>
      </w:r>
      <w:r w:rsidRPr="00F47474">
        <w:rPr>
          <w:rFonts w:ascii="Arial" w:hAnsi="Arial" w:cs="Arial"/>
          <w:spacing w:val="-1"/>
          <w:sz w:val="24"/>
          <w:szCs w:val="24"/>
        </w:rPr>
        <w:t>not</w:t>
      </w:r>
      <w:r w:rsidRPr="00F47474">
        <w:rPr>
          <w:rFonts w:ascii="Arial" w:hAnsi="Arial" w:cs="Arial"/>
          <w:spacing w:val="7"/>
          <w:sz w:val="24"/>
          <w:szCs w:val="24"/>
        </w:rPr>
        <w:t xml:space="preserve"> </w:t>
      </w:r>
      <w:r w:rsidRPr="00F47474">
        <w:rPr>
          <w:rFonts w:ascii="Arial" w:hAnsi="Arial" w:cs="Arial"/>
          <w:spacing w:val="-1"/>
          <w:sz w:val="24"/>
          <w:szCs w:val="24"/>
        </w:rPr>
        <w:t>able</w:t>
      </w:r>
      <w:r w:rsidRPr="00F47474">
        <w:rPr>
          <w:rFonts w:ascii="Arial" w:hAnsi="Arial" w:cs="Arial"/>
          <w:spacing w:val="7"/>
          <w:sz w:val="24"/>
          <w:szCs w:val="24"/>
        </w:rPr>
        <w:t xml:space="preserve"> </w:t>
      </w:r>
      <w:r w:rsidRPr="00F47474">
        <w:rPr>
          <w:rFonts w:ascii="Arial" w:hAnsi="Arial" w:cs="Arial"/>
          <w:spacing w:val="-1"/>
          <w:sz w:val="24"/>
          <w:szCs w:val="24"/>
        </w:rPr>
        <w:t>to</w:t>
      </w:r>
      <w:r w:rsidRPr="00F47474">
        <w:rPr>
          <w:rFonts w:ascii="Arial" w:hAnsi="Arial" w:cs="Arial"/>
          <w:spacing w:val="7"/>
          <w:sz w:val="24"/>
          <w:szCs w:val="24"/>
        </w:rPr>
        <w:t xml:space="preserve"> </w:t>
      </w:r>
      <w:r w:rsidRPr="00F47474">
        <w:rPr>
          <w:rFonts w:ascii="Arial" w:hAnsi="Arial" w:cs="Arial"/>
          <w:spacing w:val="-1"/>
          <w:sz w:val="24"/>
          <w:szCs w:val="24"/>
        </w:rPr>
        <w:t>find</w:t>
      </w:r>
      <w:r w:rsidRPr="00F47474">
        <w:rPr>
          <w:rFonts w:ascii="Arial" w:hAnsi="Arial" w:cs="Arial"/>
          <w:spacing w:val="7"/>
          <w:sz w:val="24"/>
          <w:szCs w:val="24"/>
        </w:rPr>
        <w:t xml:space="preserve"> </w:t>
      </w:r>
      <w:r w:rsidRPr="00F47474">
        <w:rPr>
          <w:rFonts w:ascii="Arial" w:hAnsi="Arial" w:cs="Arial"/>
          <w:spacing w:val="-1"/>
          <w:sz w:val="24"/>
          <w:szCs w:val="24"/>
        </w:rPr>
        <w:t>any</w:t>
      </w:r>
      <w:r w:rsidRPr="00F47474">
        <w:rPr>
          <w:rFonts w:ascii="Arial" w:hAnsi="Arial" w:cs="Arial"/>
          <w:spacing w:val="8"/>
          <w:sz w:val="24"/>
          <w:szCs w:val="24"/>
        </w:rPr>
        <w:t xml:space="preserve"> </w:t>
      </w:r>
      <w:r w:rsidRPr="00F47474">
        <w:rPr>
          <w:rFonts w:ascii="Arial" w:hAnsi="Arial" w:cs="Arial"/>
          <w:spacing w:val="-1"/>
          <w:sz w:val="24"/>
          <w:szCs w:val="24"/>
        </w:rPr>
        <w:t>of</w:t>
      </w:r>
      <w:r w:rsidRPr="00F47474">
        <w:rPr>
          <w:rFonts w:ascii="Arial" w:hAnsi="Arial" w:cs="Arial"/>
          <w:spacing w:val="7"/>
          <w:sz w:val="24"/>
          <w:szCs w:val="24"/>
        </w:rPr>
        <w:t xml:space="preserve"> </w:t>
      </w:r>
      <w:r w:rsidRPr="00F47474">
        <w:rPr>
          <w:rFonts w:ascii="Arial" w:hAnsi="Arial" w:cs="Arial"/>
          <w:spacing w:val="-1"/>
          <w:sz w:val="24"/>
          <w:szCs w:val="24"/>
        </w:rPr>
        <w:t>these</w:t>
      </w:r>
      <w:r w:rsidRPr="00F47474">
        <w:rPr>
          <w:rFonts w:ascii="Arial" w:hAnsi="Arial" w:cs="Arial"/>
          <w:spacing w:val="7"/>
          <w:sz w:val="24"/>
          <w:szCs w:val="24"/>
        </w:rPr>
        <w:t xml:space="preserve"> </w:t>
      </w:r>
      <w:r w:rsidRPr="00F47474">
        <w:rPr>
          <w:rFonts w:ascii="Arial" w:hAnsi="Arial" w:cs="Arial"/>
          <w:spacing w:val="-1"/>
          <w:sz w:val="24"/>
          <w:szCs w:val="24"/>
        </w:rPr>
        <w:t>with</w:t>
      </w:r>
      <w:r w:rsidRPr="00F47474">
        <w:rPr>
          <w:rFonts w:ascii="Arial" w:hAnsi="Arial" w:cs="Arial"/>
          <w:spacing w:val="7"/>
          <w:sz w:val="24"/>
          <w:szCs w:val="24"/>
        </w:rPr>
        <w:t xml:space="preserve"> </w:t>
      </w:r>
      <w:r w:rsidRPr="00F47474">
        <w:rPr>
          <w:rFonts w:ascii="Arial" w:hAnsi="Arial" w:cs="Arial"/>
          <w:spacing w:val="-1"/>
          <w:sz w:val="24"/>
          <w:szCs w:val="24"/>
        </w:rPr>
        <w:t>the</w:t>
      </w:r>
      <w:r w:rsidRPr="00F47474">
        <w:rPr>
          <w:rFonts w:ascii="Arial" w:hAnsi="Arial" w:cs="Arial"/>
          <w:spacing w:val="7"/>
          <w:sz w:val="24"/>
          <w:szCs w:val="24"/>
        </w:rPr>
        <w:t xml:space="preserve"> </w:t>
      </w:r>
      <w:r w:rsidRPr="00F47474">
        <w:rPr>
          <w:rFonts w:ascii="Arial" w:hAnsi="Arial" w:cs="Arial"/>
          <w:spacing w:val="-1"/>
          <w:sz w:val="24"/>
          <w:szCs w:val="24"/>
        </w:rPr>
        <w:t>current</w:t>
      </w:r>
      <w:r w:rsidRPr="00F47474">
        <w:rPr>
          <w:rFonts w:ascii="Arial" w:hAnsi="Arial" w:cs="Arial"/>
          <w:spacing w:val="8"/>
          <w:sz w:val="24"/>
          <w:szCs w:val="24"/>
        </w:rPr>
        <w:t xml:space="preserve"> </w:t>
      </w:r>
      <w:r w:rsidRPr="00F47474">
        <w:rPr>
          <w:rFonts w:ascii="Arial" w:hAnsi="Arial" w:cs="Arial"/>
          <w:spacing w:val="-1"/>
          <w:sz w:val="24"/>
          <w:szCs w:val="24"/>
        </w:rPr>
        <w:t>application</w:t>
      </w:r>
      <w:r w:rsidRPr="00F47474">
        <w:rPr>
          <w:rFonts w:ascii="Arial" w:hAnsi="Arial" w:cs="Arial"/>
          <w:spacing w:val="7"/>
          <w:sz w:val="24"/>
          <w:szCs w:val="24"/>
        </w:rPr>
        <w:t xml:space="preserve"> </w:t>
      </w:r>
      <w:r w:rsidRPr="00F47474">
        <w:rPr>
          <w:rFonts w:ascii="Arial" w:hAnsi="Arial" w:cs="Arial"/>
          <w:spacing w:val="-1"/>
          <w:sz w:val="24"/>
          <w:szCs w:val="24"/>
        </w:rPr>
        <w:t>or</w:t>
      </w:r>
      <w:r w:rsidRPr="00F47474">
        <w:rPr>
          <w:rFonts w:ascii="Arial" w:hAnsi="Arial" w:cs="Arial"/>
          <w:spacing w:val="7"/>
          <w:sz w:val="24"/>
          <w:szCs w:val="24"/>
        </w:rPr>
        <w:t xml:space="preserve"> </w:t>
      </w:r>
      <w:r w:rsidRPr="00F47474">
        <w:rPr>
          <w:rFonts w:ascii="Arial" w:hAnsi="Arial" w:cs="Arial"/>
          <w:spacing w:val="-1"/>
          <w:sz w:val="24"/>
          <w:szCs w:val="24"/>
        </w:rPr>
        <w:t>on</w:t>
      </w:r>
      <w:r w:rsidRPr="00F47474">
        <w:rPr>
          <w:rFonts w:ascii="Arial" w:hAnsi="Arial" w:cs="Arial"/>
          <w:spacing w:val="7"/>
          <w:sz w:val="24"/>
          <w:szCs w:val="24"/>
        </w:rPr>
        <w:t xml:space="preserve"> </w:t>
      </w:r>
      <w:r w:rsidRPr="00F47474">
        <w:rPr>
          <w:rFonts w:ascii="Arial" w:hAnsi="Arial" w:cs="Arial"/>
          <w:spacing w:val="-1"/>
          <w:sz w:val="24"/>
          <w:szCs w:val="24"/>
        </w:rPr>
        <w:t>the</w:t>
      </w:r>
      <w:r w:rsidRPr="00F47474">
        <w:rPr>
          <w:rFonts w:ascii="Arial" w:hAnsi="Arial" w:cs="Arial"/>
          <w:spacing w:val="7"/>
          <w:sz w:val="24"/>
          <w:szCs w:val="24"/>
        </w:rPr>
        <w:t xml:space="preserve"> </w:t>
      </w:r>
      <w:r w:rsidRPr="00F47474">
        <w:rPr>
          <w:rFonts w:ascii="Arial" w:hAnsi="Arial" w:cs="Arial"/>
          <w:spacing w:val="-1"/>
          <w:sz w:val="24"/>
          <w:szCs w:val="24"/>
        </w:rPr>
        <w:t>Board’s</w:t>
      </w:r>
      <w:r w:rsidRPr="00F47474">
        <w:rPr>
          <w:rFonts w:ascii="Arial" w:hAnsi="Arial" w:cs="Arial"/>
          <w:spacing w:val="32"/>
          <w:sz w:val="24"/>
          <w:szCs w:val="24"/>
        </w:rPr>
        <w:t xml:space="preserve"> </w:t>
      </w:r>
      <w:r w:rsidRPr="00F47474">
        <w:rPr>
          <w:rFonts w:ascii="Arial" w:hAnsi="Arial" w:cs="Arial"/>
          <w:spacing w:val="-1"/>
          <w:sz w:val="24"/>
          <w:szCs w:val="24"/>
        </w:rPr>
        <w:t>ftp</w:t>
      </w:r>
      <w:r w:rsidRPr="00F47474">
        <w:rPr>
          <w:rFonts w:ascii="Arial" w:hAnsi="Arial" w:cs="Arial"/>
          <w:sz w:val="24"/>
          <w:szCs w:val="24"/>
        </w:rPr>
        <w:t xml:space="preserve"> </w:t>
      </w:r>
      <w:r w:rsidRPr="00F47474">
        <w:rPr>
          <w:rFonts w:ascii="Arial" w:hAnsi="Arial" w:cs="Arial"/>
          <w:spacing w:val="-1"/>
          <w:sz w:val="24"/>
          <w:szCs w:val="24"/>
        </w:rPr>
        <w:t>registry.</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requested</w:t>
      </w:r>
      <w:r w:rsidRPr="00F47474">
        <w:rPr>
          <w:rFonts w:ascii="Arial" w:hAnsi="Arial" w:cs="Arial"/>
          <w:sz w:val="24"/>
          <w:szCs w:val="24"/>
        </w:rPr>
        <w:t xml:space="preserve"> </w:t>
      </w:r>
      <w:r w:rsidRPr="00F47474">
        <w:rPr>
          <w:rFonts w:ascii="Arial" w:hAnsi="Arial" w:cs="Arial"/>
          <w:spacing w:val="-1"/>
          <w:sz w:val="24"/>
          <w:szCs w:val="24"/>
        </w:rPr>
        <w:t>updates</w:t>
      </w:r>
      <w:r w:rsidRPr="00F47474">
        <w:rPr>
          <w:rFonts w:ascii="Arial" w:hAnsi="Arial" w:cs="Arial"/>
          <w:sz w:val="24"/>
          <w:szCs w:val="24"/>
        </w:rPr>
        <w:t xml:space="preserve"> </w:t>
      </w:r>
      <w:r w:rsidRPr="00F47474">
        <w:rPr>
          <w:rFonts w:ascii="Arial" w:hAnsi="Arial" w:cs="Arial"/>
          <w:spacing w:val="-1"/>
          <w:sz w:val="24"/>
          <w:szCs w:val="24"/>
        </w:rPr>
        <w:t>are</w:t>
      </w:r>
      <w:r w:rsidRPr="00F47474">
        <w:rPr>
          <w:rFonts w:ascii="Arial" w:hAnsi="Arial" w:cs="Arial"/>
          <w:sz w:val="24"/>
          <w:szCs w:val="24"/>
        </w:rPr>
        <w:t xml:space="preserve"> </w:t>
      </w:r>
      <w:r w:rsidRPr="00F47474">
        <w:rPr>
          <w:rFonts w:ascii="Arial" w:hAnsi="Arial" w:cs="Arial"/>
          <w:spacing w:val="-1"/>
          <w:sz w:val="24"/>
          <w:szCs w:val="24"/>
        </w:rPr>
        <w:t>still</w:t>
      </w:r>
      <w:r w:rsidRPr="00F47474">
        <w:rPr>
          <w:rFonts w:ascii="Arial" w:hAnsi="Arial" w:cs="Arial"/>
          <w:sz w:val="24"/>
          <w:szCs w:val="24"/>
        </w:rPr>
        <w:t xml:space="preserve"> </w:t>
      </w:r>
      <w:r w:rsidRPr="00F47474">
        <w:rPr>
          <w:rFonts w:ascii="Arial" w:hAnsi="Arial" w:cs="Arial"/>
          <w:spacing w:val="-1"/>
          <w:sz w:val="24"/>
          <w:szCs w:val="24"/>
        </w:rPr>
        <w:t>relevant.</w:t>
      </w:r>
    </w:p>
    <w:p w14:paraId="41EA5691"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5607DF2D" w14:textId="77777777" w:rsidR="00F47474" w:rsidRPr="00F47474" w:rsidRDefault="00F47474" w:rsidP="00F47474">
      <w:pPr>
        <w:kinsoku w:val="0"/>
        <w:overflowPunct w:val="0"/>
        <w:autoSpaceDE w:val="0"/>
        <w:autoSpaceDN w:val="0"/>
        <w:adjustRightInd w:val="0"/>
        <w:spacing w:after="0" w:line="240" w:lineRule="auto"/>
        <w:ind w:left="119"/>
        <w:rPr>
          <w:rFonts w:ascii="Arial" w:hAnsi="Arial" w:cs="Arial"/>
          <w:sz w:val="24"/>
          <w:szCs w:val="24"/>
        </w:rPr>
      </w:pPr>
      <w:r w:rsidRPr="00F47474">
        <w:rPr>
          <w:rFonts w:ascii="Arial" w:hAnsi="Arial" w:cs="Arial"/>
          <w:spacing w:val="-1"/>
          <w:sz w:val="24"/>
          <w:szCs w:val="24"/>
          <w:u w:val="thick"/>
        </w:rPr>
        <w:lastRenderedPageBreak/>
        <w:t>Recommendation</w:t>
      </w:r>
    </w:p>
    <w:p w14:paraId="0709ADC6" w14:textId="5EE21188" w:rsidR="00F47474" w:rsidRDefault="00F47474" w:rsidP="00F47474">
      <w:pPr>
        <w:kinsoku w:val="0"/>
        <w:overflowPunct w:val="0"/>
        <w:autoSpaceDE w:val="0"/>
        <w:autoSpaceDN w:val="0"/>
        <w:adjustRightInd w:val="0"/>
        <w:spacing w:after="0" w:line="240" w:lineRule="auto"/>
        <w:ind w:left="120" w:right="119"/>
        <w:rPr>
          <w:rFonts w:ascii="Arial" w:hAnsi="Arial" w:cs="Arial"/>
          <w:spacing w:val="-1"/>
          <w:sz w:val="24"/>
          <w:szCs w:val="24"/>
        </w:rPr>
      </w:pPr>
      <w:r w:rsidRPr="00F47474">
        <w:rPr>
          <w:rFonts w:ascii="Arial" w:hAnsi="Arial" w:cs="Arial"/>
          <w:spacing w:val="-1"/>
          <w:sz w:val="24"/>
          <w:szCs w:val="24"/>
        </w:rPr>
        <w:t>CIRNAC</w:t>
      </w:r>
      <w:r w:rsidRPr="00F47474">
        <w:rPr>
          <w:rFonts w:ascii="Arial" w:hAnsi="Arial" w:cs="Arial"/>
          <w:spacing w:val="10"/>
          <w:sz w:val="24"/>
          <w:szCs w:val="24"/>
        </w:rPr>
        <w:t xml:space="preserve"> </w:t>
      </w:r>
      <w:r w:rsidRPr="00F47474">
        <w:rPr>
          <w:rFonts w:ascii="Arial" w:hAnsi="Arial" w:cs="Arial"/>
          <w:spacing w:val="-1"/>
          <w:sz w:val="24"/>
          <w:szCs w:val="24"/>
        </w:rPr>
        <w:t>recommends</w:t>
      </w:r>
      <w:r w:rsidRPr="00F47474">
        <w:rPr>
          <w:rFonts w:ascii="Arial" w:hAnsi="Arial" w:cs="Arial"/>
          <w:spacing w:val="10"/>
          <w:sz w:val="24"/>
          <w:szCs w:val="24"/>
        </w:rPr>
        <w:t xml:space="preserve"> </w:t>
      </w:r>
      <w:r w:rsidRPr="00F47474">
        <w:rPr>
          <w:rFonts w:ascii="Arial" w:hAnsi="Arial" w:cs="Arial"/>
          <w:spacing w:val="-1"/>
          <w:sz w:val="24"/>
          <w:szCs w:val="24"/>
        </w:rPr>
        <w:t>the</w:t>
      </w:r>
      <w:r w:rsidRPr="00F47474">
        <w:rPr>
          <w:rFonts w:ascii="Arial" w:hAnsi="Arial" w:cs="Arial"/>
          <w:spacing w:val="10"/>
          <w:sz w:val="24"/>
          <w:szCs w:val="24"/>
        </w:rPr>
        <w:t xml:space="preserve"> </w:t>
      </w:r>
      <w:r w:rsidRPr="00F47474">
        <w:rPr>
          <w:rFonts w:ascii="Arial" w:hAnsi="Arial" w:cs="Arial"/>
          <w:spacing w:val="-1"/>
          <w:sz w:val="24"/>
          <w:szCs w:val="24"/>
        </w:rPr>
        <w:t>applicant</w:t>
      </w:r>
      <w:r w:rsidRPr="00F47474">
        <w:rPr>
          <w:rFonts w:ascii="Arial" w:hAnsi="Arial" w:cs="Arial"/>
          <w:spacing w:val="12"/>
          <w:sz w:val="24"/>
          <w:szCs w:val="24"/>
        </w:rPr>
        <w:t xml:space="preserve"> </w:t>
      </w:r>
      <w:proofErr w:type="gramStart"/>
      <w:r w:rsidRPr="00F47474">
        <w:rPr>
          <w:rFonts w:ascii="Arial" w:hAnsi="Arial" w:cs="Arial"/>
          <w:spacing w:val="-1"/>
          <w:sz w:val="24"/>
          <w:szCs w:val="24"/>
        </w:rPr>
        <w:t>provide</w:t>
      </w:r>
      <w:r w:rsidRPr="00F47474">
        <w:rPr>
          <w:rFonts w:ascii="Arial" w:hAnsi="Arial" w:cs="Arial"/>
          <w:sz w:val="24"/>
          <w:szCs w:val="24"/>
        </w:rPr>
        <w:t xml:space="preserve"> </w:t>
      </w:r>
      <w:r w:rsidRPr="00F47474">
        <w:rPr>
          <w:rFonts w:ascii="Arial" w:hAnsi="Arial" w:cs="Arial"/>
          <w:spacing w:val="20"/>
          <w:sz w:val="24"/>
          <w:szCs w:val="24"/>
        </w:rPr>
        <w:t xml:space="preserve"> </w:t>
      </w:r>
      <w:r w:rsidRPr="00F47474">
        <w:rPr>
          <w:rFonts w:ascii="Arial" w:hAnsi="Arial" w:cs="Arial"/>
          <w:spacing w:val="-1"/>
          <w:sz w:val="24"/>
          <w:szCs w:val="24"/>
        </w:rPr>
        <w:t>updated</w:t>
      </w:r>
      <w:proofErr w:type="gramEnd"/>
      <w:r w:rsidRPr="00F47474">
        <w:rPr>
          <w:rFonts w:ascii="Arial" w:hAnsi="Arial" w:cs="Arial"/>
          <w:spacing w:val="10"/>
          <w:sz w:val="24"/>
          <w:szCs w:val="24"/>
        </w:rPr>
        <w:t xml:space="preserve"> </w:t>
      </w:r>
      <w:r w:rsidRPr="00F47474">
        <w:rPr>
          <w:rFonts w:ascii="Arial" w:hAnsi="Arial" w:cs="Arial"/>
          <w:spacing w:val="-1"/>
          <w:sz w:val="24"/>
          <w:szCs w:val="24"/>
        </w:rPr>
        <w:t>plans</w:t>
      </w:r>
      <w:r w:rsidRPr="00F47474">
        <w:rPr>
          <w:rFonts w:ascii="Arial" w:hAnsi="Arial" w:cs="Arial"/>
          <w:spacing w:val="11"/>
          <w:sz w:val="24"/>
          <w:szCs w:val="24"/>
        </w:rPr>
        <w:t xml:space="preserve"> </w:t>
      </w:r>
      <w:r w:rsidRPr="00F47474">
        <w:rPr>
          <w:rFonts w:ascii="Arial" w:hAnsi="Arial" w:cs="Arial"/>
          <w:spacing w:val="-1"/>
          <w:sz w:val="24"/>
          <w:szCs w:val="24"/>
        </w:rPr>
        <w:t>and</w:t>
      </w:r>
      <w:r w:rsidRPr="00F47474">
        <w:rPr>
          <w:rFonts w:ascii="Arial" w:hAnsi="Arial" w:cs="Arial"/>
          <w:spacing w:val="12"/>
          <w:sz w:val="24"/>
          <w:szCs w:val="24"/>
        </w:rPr>
        <w:t xml:space="preserve"> </w:t>
      </w:r>
      <w:r w:rsidRPr="00F47474">
        <w:rPr>
          <w:rFonts w:ascii="Arial" w:hAnsi="Arial" w:cs="Arial"/>
          <w:spacing w:val="-1"/>
          <w:sz w:val="24"/>
          <w:szCs w:val="24"/>
        </w:rPr>
        <w:t>requested</w:t>
      </w:r>
      <w:r w:rsidRPr="00F47474">
        <w:rPr>
          <w:rFonts w:ascii="Arial" w:hAnsi="Arial" w:cs="Arial"/>
          <w:spacing w:val="10"/>
          <w:sz w:val="24"/>
          <w:szCs w:val="24"/>
        </w:rPr>
        <w:t xml:space="preserve"> </w:t>
      </w:r>
      <w:r w:rsidRPr="00F47474">
        <w:rPr>
          <w:rFonts w:ascii="Arial" w:hAnsi="Arial" w:cs="Arial"/>
          <w:spacing w:val="-1"/>
          <w:sz w:val="24"/>
          <w:szCs w:val="24"/>
        </w:rPr>
        <w:t>plan</w:t>
      </w:r>
      <w:r w:rsidRPr="00F47474">
        <w:rPr>
          <w:rFonts w:ascii="Arial" w:hAnsi="Arial" w:cs="Arial"/>
          <w:spacing w:val="10"/>
          <w:sz w:val="24"/>
          <w:szCs w:val="24"/>
        </w:rPr>
        <w:t xml:space="preserve"> </w:t>
      </w:r>
      <w:r w:rsidRPr="00F47474">
        <w:rPr>
          <w:rFonts w:ascii="Arial" w:hAnsi="Arial" w:cs="Arial"/>
          <w:spacing w:val="-1"/>
          <w:sz w:val="24"/>
          <w:szCs w:val="24"/>
        </w:rPr>
        <w:t>prior</w:t>
      </w:r>
      <w:r w:rsidRPr="00F47474">
        <w:rPr>
          <w:rFonts w:ascii="Arial" w:hAnsi="Arial" w:cs="Arial"/>
          <w:spacing w:val="10"/>
          <w:sz w:val="24"/>
          <w:szCs w:val="24"/>
        </w:rPr>
        <w:t xml:space="preserve"> </w:t>
      </w:r>
      <w:r w:rsidRPr="00F47474">
        <w:rPr>
          <w:rFonts w:ascii="Arial" w:hAnsi="Arial" w:cs="Arial"/>
          <w:sz w:val="24"/>
          <w:szCs w:val="24"/>
        </w:rPr>
        <w:t>to</w:t>
      </w:r>
      <w:r w:rsidRPr="00F47474">
        <w:rPr>
          <w:rFonts w:ascii="Arial" w:hAnsi="Arial" w:cs="Arial"/>
          <w:spacing w:val="29"/>
          <w:sz w:val="24"/>
          <w:szCs w:val="24"/>
        </w:rPr>
        <w:t xml:space="preserve"> </w:t>
      </w:r>
      <w:r w:rsidRPr="00F47474">
        <w:rPr>
          <w:rFonts w:ascii="Arial" w:hAnsi="Arial" w:cs="Arial"/>
          <w:sz w:val="24"/>
          <w:szCs w:val="24"/>
        </w:rPr>
        <w:t xml:space="preserve">a </w:t>
      </w:r>
      <w:r w:rsidRPr="00F47474">
        <w:rPr>
          <w:rFonts w:ascii="Arial" w:hAnsi="Arial" w:cs="Arial"/>
          <w:spacing w:val="-1"/>
          <w:sz w:val="24"/>
          <w:szCs w:val="24"/>
        </w:rPr>
        <w:t>renewed</w:t>
      </w:r>
      <w:r w:rsidRPr="00F47474">
        <w:rPr>
          <w:rFonts w:ascii="Arial" w:hAnsi="Arial" w:cs="Arial"/>
          <w:sz w:val="24"/>
          <w:szCs w:val="24"/>
        </w:rPr>
        <w:t xml:space="preserve"> </w:t>
      </w:r>
      <w:r w:rsidRPr="00F47474">
        <w:rPr>
          <w:rFonts w:ascii="Arial" w:hAnsi="Arial" w:cs="Arial"/>
          <w:spacing w:val="-1"/>
          <w:sz w:val="24"/>
          <w:szCs w:val="24"/>
        </w:rPr>
        <w:t>licence</w:t>
      </w:r>
      <w:r w:rsidRPr="00F47474">
        <w:rPr>
          <w:rFonts w:ascii="Arial" w:hAnsi="Arial" w:cs="Arial"/>
          <w:sz w:val="24"/>
          <w:szCs w:val="24"/>
        </w:rPr>
        <w:t xml:space="preserve"> </w:t>
      </w:r>
      <w:r w:rsidRPr="00F47474">
        <w:rPr>
          <w:rFonts w:ascii="Arial" w:hAnsi="Arial" w:cs="Arial"/>
          <w:spacing w:val="-1"/>
          <w:sz w:val="24"/>
          <w:szCs w:val="24"/>
        </w:rPr>
        <w:t>being</w:t>
      </w:r>
      <w:r w:rsidRPr="00F47474">
        <w:rPr>
          <w:rFonts w:ascii="Arial" w:hAnsi="Arial" w:cs="Arial"/>
          <w:sz w:val="24"/>
          <w:szCs w:val="24"/>
        </w:rPr>
        <w:t xml:space="preserve"> </w:t>
      </w:r>
      <w:r w:rsidRPr="00F47474">
        <w:rPr>
          <w:rFonts w:ascii="Arial" w:hAnsi="Arial" w:cs="Arial"/>
          <w:spacing w:val="-1"/>
          <w:sz w:val="24"/>
          <w:szCs w:val="24"/>
        </w:rPr>
        <w:t>issued.</w:t>
      </w:r>
    </w:p>
    <w:p w14:paraId="21C77296" w14:textId="7B83B8B5" w:rsidR="00077CE2" w:rsidRDefault="00077CE2" w:rsidP="00F47474">
      <w:pPr>
        <w:kinsoku w:val="0"/>
        <w:overflowPunct w:val="0"/>
        <w:autoSpaceDE w:val="0"/>
        <w:autoSpaceDN w:val="0"/>
        <w:adjustRightInd w:val="0"/>
        <w:spacing w:after="0" w:line="240" w:lineRule="auto"/>
        <w:ind w:left="120" w:right="119"/>
        <w:rPr>
          <w:rFonts w:ascii="Arial" w:hAnsi="Arial" w:cs="Arial"/>
          <w:spacing w:val="-1"/>
          <w:sz w:val="24"/>
          <w:szCs w:val="24"/>
        </w:rPr>
      </w:pPr>
    </w:p>
    <w:p w14:paraId="0751FE41" w14:textId="6F93B8E2" w:rsidR="00077CE2" w:rsidRDefault="00077CE2" w:rsidP="00F47474">
      <w:pPr>
        <w:kinsoku w:val="0"/>
        <w:overflowPunct w:val="0"/>
        <w:autoSpaceDE w:val="0"/>
        <w:autoSpaceDN w:val="0"/>
        <w:adjustRightInd w:val="0"/>
        <w:spacing w:after="0" w:line="240" w:lineRule="auto"/>
        <w:ind w:left="120" w:right="119"/>
        <w:rPr>
          <w:rFonts w:ascii="Arial" w:hAnsi="Arial" w:cs="Arial"/>
          <w:spacing w:val="-1"/>
          <w:sz w:val="24"/>
          <w:szCs w:val="24"/>
        </w:rPr>
      </w:pPr>
    </w:p>
    <w:p w14:paraId="51AB8CAD" w14:textId="34372C88" w:rsidR="00845E19" w:rsidRDefault="00077CE2" w:rsidP="00F47474">
      <w:pPr>
        <w:kinsoku w:val="0"/>
        <w:overflowPunct w:val="0"/>
        <w:autoSpaceDE w:val="0"/>
        <w:autoSpaceDN w:val="0"/>
        <w:adjustRightInd w:val="0"/>
        <w:spacing w:after="0" w:line="240" w:lineRule="auto"/>
        <w:ind w:left="120" w:right="119"/>
        <w:rPr>
          <w:rFonts w:ascii="Arial" w:hAnsi="Arial" w:cs="Arial"/>
          <w:color w:val="00B050"/>
          <w:spacing w:val="-1"/>
          <w:sz w:val="24"/>
          <w:szCs w:val="24"/>
        </w:rPr>
      </w:pPr>
      <w:r w:rsidRPr="00367373">
        <w:rPr>
          <w:rFonts w:ascii="Arial" w:hAnsi="Arial" w:cs="Arial"/>
          <w:color w:val="00B050"/>
          <w:spacing w:val="-1"/>
          <w:sz w:val="24"/>
          <w:szCs w:val="24"/>
        </w:rPr>
        <w:t xml:space="preserve">Ans. </w:t>
      </w:r>
      <w:r w:rsidR="00845E19">
        <w:rPr>
          <w:rFonts w:ascii="Arial" w:hAnsi="Arial" w:cs="Arial"/>
          <w:color w:val="00B050"/>
          <w:spacing w:val="-1"/>
          <w:sz w:val="24"/>
          <w:szCs w:val="24"/>
        </w:rPr>
        <w:t>These Plans are in NWB’s ftp site.</w:t>
      </w:r>
    </w:p>
    <w:p w14:paraId="3E5E2DE3" w14:textId="4FDE5056" w:rsidR="00077CE2" w:rsidRPr="00367373" w:rsidRDefault="00077CE2" w:rsidP="00F47474">
      <w:pPr>
        <w:kinsoku w:val="0"/>
        <w:overflowPunct w:val="0"/>
        <w:autoSpaceDE w:val="0"/>
        <w:autoSpaceDN w:val="0"/>
        <w:adjustRightInd w:val="0"/>
        <w:spacing w:after="0" w:line="240" w:lineRule="auto"/>
        <w:ind w:left="120" w:right="119"/>
        <w:rPr>
          <w:rFonts w:ascii="Arial" w:hAnsi="Arial" w:cs="Arial"/>
          <w:color w:val="00B050"/>
          <w:sz w:val="24"/>
          <w:szCs w:val="24"/>
        </w:rPr>
      </w:pPr>
      <w:r w:rsidRPr="00367373">
        <w:rPr>
          <w:rFonts w:ascii="Arial" w:hAnsi="Arial" w:cs="Arial"/>
          <w:color w:val="00B050"/>
          <w:spacing w:val="-1"/>
          <w:sz w:val="24"/>
          <w:szCs w:val="24"/>
        </w:rPr>
        <w:t>The</w:t>
      </w:r>
      <w:r w:rsidR="00845E19">
        <w:rPr>
          <w:rFonts w:ascii="Arial" w:hAnsi="Arial" w:cs="Arial"/>
          <w:color w:val="00B050"/>
          <w:spacing w:val="-1"/>
          <w:sz w:val="24"/>
          <w:szCs w:val="24"/>
        </w:rPr>
        <w:t xml:space="preserve"> updated</w:t>
      </w:r>
      <w:r w:rsidRPr="00367373">
        <w:rPr>
          <w:rFonts w:ascii="Arial" w:hAnsi="Arial" w:cs="Arial"/>
          <w:color w:val="00B050"/>
          <w:spacing w:val="-1"/>
          <w:sz w:val="24"/>
          <w:szCs w:val="24"/>
        </w:rPr>
        <w:t xml:space="preserve"> plans could not be submitted until COVID 19 Pandemic situation is back to normal and GN Travel restriction is withdrawn. I am working from Ottawa home and I have no access to our Y drive and even to my GN email account at </w:t>
      </w:r>
      <w:r w:rsidR="00367373" w:rsidRPr="00367373">
        <w:rPr>
          <w:rFonts w:ascii="Arial" w:hAnsi="Arial" w:cs="Arial"/>
          <w:color w:val="00B050"/>
          <w:spacing w:val="-1"/>
          <w:sz w:val="24"/>
          <w:szCs w:val="24"/>
        </w:rPr>
        <w:t>present</w:t>
      </w:r>
      <w:r w:rsidRPr="00367373">
        <w:rPr>
          <w:rFonts w:ascii="Arial" w:hAnsi="Arial" w:cs="Arial"/>
          <w:color w:val="00B050"/>
          <w:spacing w:val="-1"/>
          <w:sz w:val="24"/>
          <w:szCs w:val="24"/>
        </w:rPr>
        <w:t>. The Licence is suggested to get renewed with the conditions that these two plans will be made available within 4 (four) months from the date of Renewal of the Licence or These Plans will be submitted along with the 2020 annual Report.</w:t>
      </w:r>
    </w:p>
    <w:p w14:paraId="195C320A"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00F86A73" w14:textId="77777777" w:rsidR="00F47474" w:rsidRPr="00F47474" w:rsidRDefault="00F47474" w:rsidP="00F47474">
      <w:pPr>
        <w:kinsoku w:val="0"/>
        <w:overflowPunct w:val="0"/>
        <w:autoSpaceDE w:val="0"/>
        <w:autoSpaceDN w:val="0"/>
        <w:adjustRightInd w:val="0"/>
        <w:spacing w:after="0" w:line="240" w:lineRule="auto"/>
        <w:ind w:left="120"/>
        <w:outlineLvl w:val="0"/>
        <w:rPr>
          <w:rFonts w:ascii="Arial" w:hAnsi="Arial" w:cs="Arial"/>
          <w:sz w:val="24"/>
          <w:szCs w:val="24"/>
        </w:rPr>
      </w:pPr>
      <w:r w:rsidRPr="00F47474">
        <w:rPr>
          <w:rFonts w:ascii="Arial" w:hAnsi="Arial" w:cs="Arial"/>
          <w:b/>
          <w:bCs/>
          <w:spacing w:val="-1"/>
          <w:sz w:val="24"/>
          <w:szCs w:val="24"/>
        </w:rPr>
        <w:t>C.</w:t>
      </w:r>
      <w:r w:rsidRPr="00F47474">
        <w:rPr>
          <w:rFonts w:ascii="Arial" w:hAnsi="Arial" w:cs="Arial"/>
          <w:b/>
          <w:bCs/>
          <w:spacing w:val="52"/>
          <w:sz w:val="24"/>
          <w:szCs w:val="24"/>
        </w:rPr>
        <w:t xml:space="preserve"> </w:t>
      </w:r>
      <w:r w:rsidRPr="00F47474">
        <w:rPr>
          <w:rFonts w:ascii="Arial" w:hAnsi="Arial" w:cs="Arial"/>
          <w:b/>
          <w:bCs/>
          <w:spacing w:val="-1"/>
          <w:sz w:val="24"/>
          <w:szCs w:val="24"/>
        </w:rPr>
        <w:t>REFERENCES</w:t>
      </w:r>
    </w:p>
    <w:p w14:paraId="551875D3" w14:textId="77777777" w:rsidR="00F47474" w:rsidRPr="00F47474" w:rsidRDefault="00F47474" w:rsidP="00F47474">
      <w:pPr>
        <w:kinsoku w:val="0"/>
        <w:overflowPunct w:val="0"/>
        <w:autoSpaceDE w:val="0"/>
        <w:autoSpaceDN w:val="0"/>
        <w:adjustRightInd w:val="0"/>
        <w:spacing w:before="4" w:after="0" w:line="240" w:lineRule="auto"/>
        <w:rPr>
          <w:rFonts w:ascii="Arial" w:hAnsi="Arial" w:cs="Arial"/>
          <w:b/>
          <w:bCs/>
          <w:sz w:val="27"/>
          <w:szCs w:val="27"/>
        </w:rPr>
      </w:pPr>
    </w:p>
    <w:p w14:paraId="266CF466" w14:textId="77777777" w:rsidR="00F47474" w:rsidRPr="00F47474" w:rsidRDefault="00F47474" w:rsidP="00F47474">
      <w:pPr>
        <w:kinsoku w:val="0"/>
        <w:overflowPunct w:val="0"/>
        <w:autoSpaceDE w:val="0"/>
        <w:autoSpaceDN w:val="0"/>
        <w:adjustRightInd w:val="0"/>
        <w:spacing w:after="0" w:line="240" w:lineRule="auto"/>
        <w:ind w:left="840" w:right="117" w:hanging="720"/>
        <w:jc w:val="both"/>
        <w:rPr>
          <w:rFonts w:ascii="Arial" w:hAnsi="Arial" w:cs="Arial"/>
          <w:sz w:val="24"/>
          <w:szCs w:val="24"/>
        </w:rPr>
      </w:pPr>
      <w:r w:rsidRPr="00F47474">
        <w:rPr>
          <w:rFonts w:ascii="Arial" w:hAnsi="Arial" w:cs="Arial"/>
          <w:spacing w:val="-1"/>
          <w:sz w:val="24"/>
          <w:szCs w:val="24"/>
        </w:rPr>
        <w:t>2014-2019</w:t>
      </w:r>
      <w:r w:rsidRPr="00F47474">
        <w:rPr>
          <w:rFonts w:ascii="Arial" w:hAnsi="Arial" w:cs="Arial"/>
          <w:spacing w:val="64"/>
          <w:sz w:val="24"/>
          <w:szCs w:val="24"/>
        </w:rPr>
        <w:t xml:space="preserve"> </w:t>
      </w:r>
      <w:r w:rsidRPr="00F47474">
        <w:rPr>
          <w:rFonts w:ascii="Arial" w:hAnsi="Arial" w:cs="Arial"/>
          <w:spacing w:val="-1"/>
          <w:sz w:val="24"/>
          <w:szCs w:val="24"/>
        </w:rPr>
        <w:t>Annual</w:t>
      </w:r>
      <w:r w:rsidRPr="00F47474">
        <w:rPr>
          <w:rFonts w:ascii="Arial" w:hAnsi="Arial" w:cs="Arial"/>
          <w:spacing w:val="65"/>
          <w:sz w:val="24"/>
          <w:szCs w:val="24"/>
        </w:rPr>
        <w:t xml:space="preserve"> </w:t>
      </w:r>
      <w:r w:rsidRPr="00F47474">
        <w:rPr>
          <w:rFonts w:ascii="Arial" w:hAnsi="Arial" w:cs="Arial"/>
          <w:spacing w:val="-1"/>
          <w:sz w:val="24"/>
          <w:szCs w:val="24"/>
        </w:rPr>
        <w:t>Report</w:t>
      </w:r>
      <w:r w:rsidRPr="00F47474">
        <w:rPr>
          <w:rFonts w:ascii="Arial" w:hAnsi="Arial" w:cs="Arial"/>
          <w:spacing w:val="65"/>
          <w:sz w:val="24"/>
          <w:szCs w:val="24"/>
        </w:rPr>
        <w:t xml:space="preserve"> </w:t>
      </w:r>
      <w:r w:rsidRPr="00F47474">
        <w:rPr>
          <w:rFonts w:ascii="Arial" w:hAnsi="Arial" w:cs="Arial"/>
          <w:spacing w:val="-1"/>
          <w:sz w:val="24"/>
          <w:szCs w:val="24"/>
        </w:rPr>
        <w:t>for</w:t>
      </w:r>
      <w:r w:rsidRPr="00F47474">
        <w:rPr>
          <w:rFonts w:ascii="Arial" w:hAnsi="Arial" w:cs="Arial"/>
          <w:spacing w:val="64"/>
          <w:sz w:val="24"/>
          <w:szCs w:val="24"/>
        </w:rPr>
        <w:t xml:space="preserve"> </w:t>
      </w:r>
      <w:r w:rsidRPr="00F47474">
        <w:rPr>
          <w:rFonts w:ascii="Arial" w:hAnsi="Arial" w:cs="Arial"/>
          <w:spacing w:val="-1"/>
          <w:sz w:val="24"/>
          <w:szCs w:val="24"/>
        </w:rPr>
        <w:t>the</w:t>
      </w:r>
      <w:r w:rsidRPr="00F47474">
        <w:rPr>
          <w:rFonts w:ascii="Arial" w:hAnsi="Arial" w:cs="Arial"/>
          <w:spacing w:val="65"/>
          <w:sz w:val="24"/>
          <w:szCs w:val="24"/>
        </w:rPr>
        <w:t xml:space="preserve"> </w:t>
      </w:r>
      <w:r w:rsidRPr="00F47474">
        <w:rPr>
          <w:rFonts w:ascii="Arial" w:hAnsi="Arial" w:cs="Arial"/>
          <w:spacing w:val="-1"/>
          <w:sz w:val="24"/>
          <w:szCs w:val="24"/>
        </w:rPr>
        <w:t>Hamlet</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pacing w:val="65"/>
          <w:sz w:val="24"/>
          <w:szCs w:val="24"/>
        </w:rPr>
        <w:t xml:space="preserve"> </w:t>
      </w:r>
      <w:r w:rsidRPr="00F47474">
        <w:rPr>
          <w:rFonts w:ascii="Arial" w:hAnsi="Arial" w:cs="Arial"/>
          <w:sz w:val="24"/>
          <w:szCs w:val="24"/>
        </w:rPr>
        <w:t>Sanikiluaq,</w:t>
      </w:r>
      <w:r w:rsidRPr="00F47474">
        <w:rPr>
          <w:rFonts w:ascii="Arial" w:hAnsi="Arial" w:cs="Arial"/>
          <w:spacing w:val="65"/>
          <w:sz w:val="24"/>
          <w:szCs w:val="24"/>
        </w:rPr>
        <w:t xml:space="preserve"> </w:t>
      </w:r>
      <w:r w:rsidRPr="00F47474">
        <w:rPr>
          <w:rFonts w:ascii="Arial" w:hAnsi="Arial" w:cs="Arial"/>
          <w:sz w:val="24"/>
          <w:szCs w:val="24"/>
        </w:rPr>
        <w:t>Government</w:t>
      </w:r>
      <w:r w:rsidRPr="00F47474">
        <w:rPr>
          <w:rFonts w:ascii="Arial" w:hAnsi="Arial" w:cs="Arial"/>
          <w:spacing w:val="64"/>
          <w:sz w:val="24"/>
          <w:szCs w:val="24"/>
        </w:rPr>
        <w:t xml:space="preserve"> </w:t>
      </w:r>
      <w:r w:rsidRPr="00F47474">
        <w:rPr>
          <w:rFonts w:ascii="Arial" w:hAnsi="Arial" w:cs="Arial"/>
          <w:sz w:val="24"/>
          <w:szCs w:val="24"/>
        </w:rPr>
        <w:t>of</w:t>
      </w:r>
      <w:r w:rsidRPr="00F47474">
        <w:rPr>
          <w:rFonts w:ascii="Arial" w:hAnsi="Arial" w:cs="Arial"/>
          <w:spacing w:val="65"/>
          <w:sz w:val="24"/>
          <w:szCs w:val="24"/>
        </w:rPr>
        <w:t xml:space="preserve"> </w:t>
      </w:r>
      <w:r w:rsidRPr="00F47474">
        <w:rPr>
          <w:rFonts w:ascii="Arial" w:hAnsi="Arial" w:cs="Arial"/>
          <w:sz w:val="24"/>
          <w:szCs w:val="24"/>
        </w:rPr>
        <w:t>Nunavut</w:t>
      </w:r>
      <w:r w:rsidRPr="00F47474">
        <w:rPr>
          <w:rFonts w:ascii="Arial" w:hAnsi="Arial" w:cs="Arial"/>
          <w:spacing w:val="65"/>
          <w:sz w:val="24"/>
          <w:szCs w:val="24"/>
        </w:rPr>
        <w:t xml:space="preserve"> </w:t>
      </w:r>
      <w:r w:rsidRPr="00F47474">
        <w:rPr>
          <w:rFonts w:ascii="Arial" w:hAnsi="Arial" w:cs="Arial"/>
          <w:sz w:val="24"/>
          <w:szCs w:val="24"/>
        </w:rPr>
        <w:t>–</w:t>
      </w:r>
      <w:r w:rsidRPr="00F47474">
        <w:rPr>
          <w:rFonts w:ascii="Arial" w:hAnsi="Arial" w:cs="Arial"/>
          <w:spacing w:val="28"/>
          <w:sz w:val="24"/>
          <w:szCs w:val="24"/>
        </w:rPr>
        <w:t xml:space="preserve"> </w:t>
      </w:r>
      <w:r w:rsidRPr="00F47474">
        <w:rPr>
          <w:rFonts w:ascii="Arial" w:hAnsi="Arial" w:cs="Arial"/>
          <w:spacing w:val="-1"/>
          <w:sz w:val="24"/>
          <w:szCs w:val="24"/>
        </w:rPr>
        <w:t>Community</w:t>
      </w:r>
      <w:r w:rsidRPr="00F47474">
        <w:rPr>
          <w:rFonts w:ascii="Arial" w:hAnsi="Arial" w:cs="Arial"/>
          <w:sz w:val="24"/>
          <w:szCs w:val="24"/>
        </w:rPr>
        <w:t xml:space="preserve"> </w:t>
      </w:r>
      <w:r w:rsidRPr="00F47474">
        <w:rPr>
          <w:rFonts w:ascii="Arial" w:hAnsi="Arial" w:cs="Arial"/>
          <w:spacing w:val="-1"/>
          <w:sz w:val="24"/>
          <w:szCs w:val="24"/>
        </w:rPr>
        <w:t>and</w:t>
      </w:r>
      <w:r w:rsidRPr="00F47474">
        <w:rPr>
          <w:rFonts w:ascii="Arial" w:hAnsi="Arial" w:cs="Arial"/>
          <w:sz w:val="24"/>
          <w:szCs w:val="24"/>
        </w:rPr>
        <w:t xml:space="preserve"> </w:t>
      </w:r>
      <w:r w:rsidRPr="00F47474">
        <w:rPr>
          <w:rFonts w:ascii="Arial" w:hAnsi="Arial" w:cs="Arial"/>
          <w:spacing w:val="-1"/>
          <w:sz w:val="24"/>
          <w:szCs w:val="24"/>
        </w:rPr>
        <w:t>Government</w:t>
      </w:r>
      <w:r w:rsidRPr="00F47474">
        <w:rPr>
          <w:rFonts w:ascii="Arial" w:hAnsi="Arial" w:cs="Arial"/>
          <w:sz w:val="24"/>
          <w:szCs w:val="24"/>
        </w:rPr>
        <w:t xml:space="preserve"> </w:t>
      </w:r>
      <w:r w:rsidRPr="00F47474">
        <w:rPr>
          <w:rFonts w:ascii="Arial" w:hAnsi="Arial" w:cs="Arial"/>
          <w:spacing w:val="-1"/>
          <w:sz w:val="24"/>
          <w:szCs w:val="24"/>
        </w:rPr>
        <w:t>Services,</w:t>
      </w:r>
      <w:r w:rsidRPr="00F47474">
        <w:rPr>
          <w:rFonts w:ascii="Arial" w:hAnsi="Arial" w:cs="Arial"/>
          <w:sz w:val="24"/>
          <w:szCs w:val="24"/>
        </w:rPr>
        <w:t xml:space="preserve"> </w:t>
      </w:r>
      <w:r w:rsidRPr="00F47474">
        <w:rPr>
          <w:rFonts w:ascii="Arial" w:hAnsi="Arial" w:cs="Arial"/>
          <w:spacing w:val="-1"/>
          <w:sz w:val="24"/>
          <w:szCs w:val="24"/>
        </w:rPr>
        <w:t>March</w:t>
      </w:r>
      <w:r w:rsidRPr="00F47474">
        <w:rPr>
          <w:rFonts w:ascii="Arial" w:hAnsi="Arial" w:cs="Arial"/>
          <w:sz w:val="24"/>
          <w:szCs w:val="24"/>
        </w:rPr>
        <w:t xml:space="preserve"> </w:t>
      </w:r>
      <w:r w:rsidRPr="00F47474">
        <w:rPr>
          <w:rFonts w:ascii="Arial" w:hAnsi="Arial" w:cs="Arial"/>
          <w:spacing w:val="-1"/>
          <w:sz w:val="24"/>
          <w:szCs w:val="24"/>
        </w:rPr>
        <w:t>2015-2020.</w:t>
      </w:r>
    </w:p>
    <w:p w14:paraId="3CE8BCB4"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479C2274" w14:textId="77777777" w:rsidR="00F47474" w:rsidRPr="00F47474" w:rsidRDefault="00F47474" w:rsidP="00F47474">
      <w:pPr>
        <w:kinsoku w:val="0"/>
        <w:overflowPunct w:val="0"/>
        <w:autoSpaceDE w:val="0"/>
        <w:autoSpaceDN w:val="0"/>
        <w:adjustRightInd w:val="0"/>
        <w:spacing w:after="0" w:line="240" w:lineRule="auto"/>
        <w:ind w:left="840" w:right="117" w:hanging="720"/>
        <w:jc w:val="both"/>
        <w:rPr>
          <w:rFonts w:ascii="Arial" w:hAnsi="Arial" w:cs="Arial"/>
          <w:sz w:val="24"/>
          <w:szCs w:val="24"/>
        </w:rPr>
      </w:pPr>
      <w:r w:rsidRPr="00F47474">
        <w:rPr>
          <w:rFonts w:ascii="Arial" w:hAnsi="Arial" w:cs="Arial"/>
          <w:sz w:val="24"/>
          <w:szCs w:val="24"/>
        </w:rPr>
        <w:t>2014,</w:t>
      </w:r>
      <w:r w:rsidRPr="00F47474">
        <w:rPr>
          <w:rFonts w:ascii="Arial" w:hAnsi="Arial" w:cs="Arial"/>
          <w:spacing w:val="51"/>
          <w:sz w:val="24"/>
          <w:szCs w:val="24"/>
        </w:rPr>
        <w:t xml:space="preserve"> </w:t>
      </w:r>
      <w:r w:rsidRPr="00F47474">
        <w:rPr>
          <w:rFonts w:ascii="Arial" w:hAnsi="Arial" w:cs="Arial"/>
          <w:sz w:val="24"/>
          <w:szCs w:val="24"/>
        </w:rPr>
        <w:t>2016-2019</w:t>
      </w:r>
      <w:r w:rsidRPr="00F47474">
        <w:rPr>
          <w:rFonts w:ascii="Arial" w:hAnsi="Arial" w:cs="Arial"/>
          <w:spacing w:val="52"/>
          <w:sz w:val="24"/>
          <w:szCs w:val="24"/>
        </w:rPr>
        <w:t xml:space="preserve"> </w:t>
      </w:r>
      <w:r w:rsidRPr="00F47474">
        <w:rPr>
          <w:rFonts w:ascii="Arial" w:hAnsi="Arial" w:cs="Arial"/>
          <w:sz w:val="24"/>
          <w:szCs w:val="24"/>
        </w:rPr>
        <w:t>Water</w:t>
      </w:r>
      <w:r w:rsidRPr="00F47474">
        <w:rPr>
          <w:rFonts w:ascii="Arial" w:hAnsi="Arial" w:cs="Arial"/>
          <w:spacing w:val="52"/>
          <w:sz w:val="24"/>
          <w:szCs w:val="24"/>
        </w:rPr>
        <w:t xml:space="preserve"> </w:t>
      </w:r>
      <w:r w:rsidRPr="00F47474">
        <w:rPr>
          <w:rFonts w:ascii="Arial" w:hAnsi="Arial" w:cs="Arial"/>
          <w:sz w:val="24"/>
          <w:szCs w:val="24"/>
        </w:rPr>
        <w:t>Licence</w:t>
      </w:r>
      <w:r w:rsidRPr="00F47474">
        <w:rPr>
          <w:rFonts w:ascii="Arial" w:hAnsi="Arial" w:cs="Arial"/>
          <w:spacing w:val="51"/>
          <w:sz w:val="24"/>
          <w:szCs w:val="24"/>
        </w:rPr>
        <w:t xml:space="preserve"> </w:t>
      </w:r>
      <w:r w:rsidRPr="00F47474">
        <w:rPr>
          <w:rFonts w:ascii="Arial" w:hAnsi="Arial" w:cs="Arial"/>
          <w:sz w:val="24"/>
          <w:szCs w:val="24"/>
        </w:rPr>
        <w:t>Inspection</w:t>
      </w:r>
      <w:r w:rsidRPr="00F47474">
        <w:rPr>
          <w:rFonts w:ascii="Arial" w:hAnsi="Arial" w:cs="Arial"/>
          <w:spacing w:val="52"/>
          <w:sz w:val="24"/>
          <w:szCs w:val="24"/>
        </w:rPr>
        <w:t xml:space="preserve"> </w:t>
      </w:r>
      <w:r w:rsidRPr="00F47474">
        <w:rPr>
          <w:rFonts w:ascii="Arial" w:hAnsi="Arial" w:cs="Arial"/>
          <w:sz w:val="24"/>
          <w:szCs w:val="24"/>
        </w:rPr>
        <w:t>Forms,</w:t>
      </w:r>
      <w:r w:rsidRPr="00F47474">
        <w:rPr>
          <w:rFonts w:ascii="Arial" w:hAnsi="Arial" w:cs="Arial"/>
          <w:spacing w:val="52"/>
          <w:sz w:val="24"/>
          <w:szCs w:val="24"/>
        </w:rPr>
        <w:t xml:space="preserve"> </w:t>
      </w:r>
      <w:r w:rsidRPr="00F47474">
        <w:rPr>
          <w:rFonts w:ascii="Arial" w:hAnsi="Arial" w:cs="Arial"/>
          <w:sz w:val="24"/>
          <w:szCs w:val="24"/>
        </w:rPr>
        <w:t>Crown-Indigenous</w:t>
      </w:r>
      <w:r w:rsidRPr="00F47474">
        <w:rPr>
          <w:rFonts w:ascii="Arial" w:hAnsi="Arial" w:cs="Arial"/>
          <w:spacing w:val="52"/>
          <w:sz w:val="24"/>
          <w:szCs w:val="24"/>
        </w:rPr>
        <w:t xml:space="preserve"> </w:t>
      </w:r>
      <w:r w:rsidRPr="00F47474">
        <w:rPr>
          <w:rFonts w:ascii="Arial" w:hAnsi="Arial" w:cs="Arial"/>
          <w:sz w:val="24"/>
          <w:szCs w:val="24"/>
        </w:rPr>
        <w:t>Relations</w:t>
      </w:r>
      <w:r w:rsidRPr="00F47474">
        <w:rPr>
          <w:rFonts w:ascii="Arial" w:hAnsi="Arial" w:cs="Arial"/>
          <w:spacing w:val="51"/>
          <w:sz w:val="24"/>
          <w:szCs w:val="24"/>
        </w:rPr>
        <w:t xml:space="preserve"> </w:t>
      </w:r>
      <w:r w:rsidRPr="00F47474">
        <w:rPr>
          <w:rFonts w:ascii="Arial" w:hAnsi="Arial" w:cs="Arial"/>
          <w:spacing w:val="-1"/>
          <w:sz w:val="24"/>
          <w:szCs w:val="24"/>
        </w:rPr>
        <w:t>and</w:t>
      </w:r>
      <w:r w:rsidRPr="00F47474">
        <w:rPr>
          <w:rFonts w:ascii="Arial" w:hAnsi="Arial" w:cs="Arial"/>
          <w:spacing w:val="22"/>
          <w:sz w:val="24"/>
          <w:szCs w:val="24"/>
        </w:rPr>
        <w:t xml:space="preserve"> </w:t>
      </w:r>
      <w:r w:rsidRPr="00F47474">
        <w:rPr>
          <w:rFonts w:ascii="Arial" w:hAnsi="Arial" w:cs="Arial"/>
          <w:spacing w:val="-1"/>
          <w:sz w:val="24"/>
          <w:szCs w:val="24"/>
        </w:rPr>
        <w:t>Northern</w:t>
      </w:r>
      <w:r w:rsidRPr="00F47474">
        <w:rPr>
          <w:rFonts w:ascii="Arial" w:hAnsi="Arial" w:cs="Arial"/>
          <w:sz w:val="24"/>
          <w:szCs w:val="24"/>
        </w:rPr>
        <w:t xml:space="preserve"> </w:t>
      </w:r>
      <w:r w:rsidRPr="00F47474">
        <w:rPr>
          <w:rFonts w:ascii="Arial" w:hAnsi="Arial" w:cs="Arial"/>
          <w:spacing w:val="-1"/>
          <w:sz w:val="24"/>
          <w:szCs w:val="24"/>
        </w:rPr>
        <w:t>Affairs</w:t>
      </w:r>
      <w:r w:rsidRPr="00F47474">
        <w:rPr>
          <w:rFonts w:ascii="Arial" w:hAnsi="Arial" w:cs="Arial"/>
          <w:sz w:val="24"/>
          <w:szCs w:val="24"/>
        </w:rPr>
        <w:t xml:space="preserve"> Canada, 2014, 2016-2020</w:t>
      </w:r>
    </w:p>
    <w:p w14:paraId="4BE2868B"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4C506A7F" w14:textId="77777777" w:rsidR="00F47474" w:rsidRPr="00F47474" w:rsidRDefault="00F47474" w:rsidP="00F47474">
      <w:pPr>
        <w:kinsoku w:val="0"/>
        <w:overflowPunct w:val="0"/>
        <w:autoSpaceDE w:val="0"/>
        <w:autoSpaceDN w:val="0"/>
        <w:adjustRightInd w:val="0"/>
        <w:spacing w:after="0" w:line="240" w:lineRule="auto"/>
        <w:ind w:left="840" w:right="118" w:hanging="720"/>
        <w:jc w:val="both"/>
        <w:rPr>
          <w:rFonts w:ascii="Arial" w:hAnsi="Arial" w:cs="Arial"/>
          <w:sz w:val="24"/>
          <w:szCs w:val="24"/>
        </w:rPr>
      </w:pPr>
      <w:r w:rsidRPr="00F47474">
        <w:rPr>
          <w:rFonts w:ascii="Arial" w:hAnsi="Arial" w:cs="Arial"/>
          <w:sz w:val="24"/>
          <w:szCs w:val="24"/>
        </w:rPr>
        <w:t>Application</w:t>
      </w:r>
      <w:r w:rsidRPr="00F47474">
        <w:rPr>
          <w:rFonts w:ascii="Arial" w:hAnsi="Arial" w:cs="Arial"/>
          <w:spacing w:val="47"/>
          <w:sz w:val="24"/>
          <w:szCs w:val="24"/>
        </w:rPr>
        <w:t xml:space="preserve"> </w:t>
      </w:r>
      <w:r w:rsidRPr="00F47474">
        <w:rPr>
          <w:rFonts w:ascii="Arial" w:hAnsi="Arial" w:cs="Arial"/>
          <w:sz w:val="24"/>
          <w:szCs w:val="24"/>
        </w:rPr>
        <w:t>for</w:t>
      </w:r>
      <w:r w:rsidRPr="00F47474">
        <w:rPr>
          <w:rFonts w:ascii="Arial" w:hAnsi="Arial" w:cs="Arial"/>
          <w:spacing w:val="48"/>
          <w:sz w:val="24"/>
          <w:szCs w:val="24"/>
        </w:rPr>
        <w:t xml:space="preserve"> </w:t>
      </w:r>
      <w:r w:rsidRPr="00F47474">
        <w:rPr>
          <w:rFonts w:ascii="Arial" w:hAnsi="Arial" w:cs="Arial"/>
          <w:sz w:val="24"/>
          <w:szCs w:val="24"/>
        </w:rPr>
        <w:t>the</w:t>
      </w:r>
      <w:r w:rsidRPr="00F47474">
        <w:rPr>
          <w:rFonts w:ascii="Arial" w:hAnsi="Arial" w:cs="Arial"/>
          <w:spacing w:val="48"/>
          <w:sz w:val="24"/>
          <w:szCs w:val="24"/>
        </w:rPr>
        <w:t xml:space="preserve"> </w:t>
      </w:r>
      <w:r w:rsidRPr="00F47474">
        <w:rPr>
          <w:rFonts w:ascii="Arial" w:hAnsi="Arial" w:cs="Arial"/>
          <w:sz w:val="24"/>
          <w:szCs w:val="24"/>
        </w:rPr>
        <w:t>Municipality</w:t>
      </w:r>
      <w:r w:rsidRPr="00F47474">
        <w:rPr>
          <w:rFonts w:ascii="Arial" w:hAnsi="Arial" w:cs="Arial"/>
          <w:spacing w:val="47"/>
          <w:sz w:val="24"/>
          <w:szCs w:val="24"/>
        </w:rPr>
        <w:t xml:space="preserve"> </w:t>
      </w:r>
      <w:r w:rsidRPr="00F47474">
        <w:rPr>
          <w:rFonts w:ascii="Arial" w:hAnsi="Arial" w:cs="Arial"/>
          <w:sz w:val="24"/>
          <w:szCs w:val="24"/>
        </w:rPr>
        <w:t>of</w:t>
      </w:r>
      <w:r w:rsidRPr="00F47474">
        <w:rPr>
          <w:rFonts w:ascii="Arial" w:hAnsi="Arial" w:cs="Arial"/>
          <w:spacing w:val="48"/>
          <w:sz w:val="24"/>
          <w:szCs w:val="24"/>
        </w:rPr>
        <w:t xml:space="preserve"> </w:t>
      </w:r>
      <w:r w:rsidRPr="00F47474">
        <w:rPr>
          <w:rFonts w:ascii="Arial" w:hAnsi="Arial" w:cs="Arial"/>
          <w:spacing w:val="-1"/>
          <w:sz w:val="24"/>
          <w:szCs w:val="24"/>
        </w:rPr>
        <w:t>Sanikiluaq</w:t>
      </w:r>
      <w:r w:rsidRPr="00F47474">
        <w:rPr>
          <w:rFonts w:ascii="Arial" w:hAnsi="Arial" w:cs="Arial"/>
          <w:spacing w:val="48"/>
          <w:sz w:val="24"/>
          <w:szCs w:val="24"/>
        </w:rPr>
        <w:t xml:space="preserve"> </w:t>
      </w:r>
      <w:r w:rsidRPr="00F47474">
        <w:rPr>
          <w:rFonts w:ascii="Arial" w:hAnsi="Arial" w:cs="Arial"/>
          <w:sz w:val="24"/>
          <w:szCs w:val="24"/>
        </w:rPr>
        <w:t>Water</w:t>
      </w:r>
      <w:r w:rsidRPr="00F47474">
        <w:rPr>
          <w:rFonts w:ascii="Arial" w:hAnsi="Arial" w:cs="Arial"/>
          <w:spacing w:val="48"/>
          <w:sz w:val="24"/>
          <w:szCs w:val="24"/>
        </w:rPr>
        <w:t xml:space="preserve"> </w:t>
      </w:r>
      <w:r w:rsidRPr="00F47474">
        <w:rPr>
          <w:rFonts w:ascii="Arial" w:hAnsi="Arial" w:cs="Arial"/>
          <w:sz w:val="24"/>
          <w:szCs w:val="24"/>
        </w:rPr>
        <w:t>Licence</w:t>
      </w:r>
      <w:r w:rsidRPr="00F47474">
        <w:rPr>
          <w:rFonts w:ascii="Arial" w:hAnsi="Arial" w:cs="Arial"/>
          <w:spacing w:val="47"/>
          <w:sz w:val="24"/>
          <w:szCs w:val="24"/>
        </w:rPr>
        <w:t xml:space="preserve"> </w:t>
      </w:r>
      <w:r w:rsidRPr="00F47474">
        <w:rPr>
          <w:rFonts w:ascii="Arial" w:hAnsi="Arial" w:cs="Arial"/>
          <w:sz w:val="24"/>
          <w:szCs w:val="24"/>
        </w:rPr>
        <w:t>#3BM-SAN1520</w:t>
      </w:r>
      <w:r w:rsidRPr="00F47474">
        <w:rPr>
          <w:rFonts w:ascii="Arial" w:hAnsi="Arial" w:cs="Arial"/>
          <w:spacing w:val="48"/>
          <w:sz w:val="24"/>
          <w:szCs w:val="24"/>
        </w:rPr>
        <w:t xml:space="preserve"> </w:t>
      </w:r>
      <w:r w:rsidRPr="00F47474">
        <w:rPr>
          <w:rFonts w:ascii="Arial" w:hAnsi="Arial" w:cs="Arial"/>
          <w:sz w:val="24"/>
          <w:szCs w:val="24"/>
        </w:rPr>
        <w:t>Type-B</w:t>
      </w:r>
      <w:r w:rsidRPr="00F47474">
        <w:rPr>
          <w:rFonts w:ascii="Arial" w:hAnsi="Arial" w:cs="Arial"/>
          <w:spacing w:val="29"/>
          <w:sz w:val="24"/>
          <w:szCs w:val="24"/>
        </w:rPr>
        <w:t xml:space="preserve"> </w:t>
      </w:r>
      <w:r w:rsidRPr="00F47474">
        <w:rPr>
          <w:rFonts w:ascii="Arial" w:hAnsi="Arial" w:cs="Arial"/>
          <w:spacing w:val="-1"/>
          <w:sz w:val="24"/>
          <w:szCs w:val="24"/>
        </w:rPr>
        <w:t>Renewal</w:t>
      </w:r>
      <w:r w:rsidRPr="00F47474">
        <w:rPr>
          <w:rFonts w:ascii="Arial" w:hAnsi="Arial" w:cs="Arial"/>
          <w:spacing w:val="23"/>
          <w:sz w:val="24"/>
          <w:szCs w:val="24"/>
        </w:rPr>
        <w:t xml:space="preserve"> </w:t>
      </w:r>
      <w:r w:rsidRPr="00F47474">
        <w:rPr>
          <w:rFonts w:ascii="Arial" w:hAnsi="Arial" w:cs="Arial"/>
          <w:spacing w:val="-1"/>
          <w:sz w:val="24"/>
          <w:szCs w:val="24"/>
        </w:rPr>
        <w:t>and</w:t>
      </w:r>
      <w:r w:rsidRPr="00F47474">
        <w:rPr>
          <w:rFonts w:ascii="Arial" w:hAnsi="Arial" w:cs="Arial"/>
          <w:spacing w:val="23"/>
          <w:sz w:val="24"/>
          <w:szCs w:val="24"/>
        </w:rPr>
        <w:t xml:space="preserve"> </w:t>
      </w:r>
      <w:r w:rsidRPr="00F47474">
        <w:rPr>
          <w:rFonts w:ascii="Arial" w:hAnsi="Arial" w:cs="Arial"/>
          <w:spacing w:val="-1"/>
          <w:sz w:val="24"/>
          <w:szCs w:val="24"/>
        </w:rPr>
        <w:t>Amendment,</w:t>
      </w:r>
      <w:r w:rsidRPr="00F47474">
        <w:rPr>
          <w:rFonts w:ascii="Arial" w:hAnsi="Arial" w:cs="Arial"/>
          <w:spacing w:val="21"/>
          <w:sz w:val="24"/>
          <w:szCs w:val="24"/>
        </w:rPr>
        <w:t xml:space="preserve"> </w:t>
      </w:r>
      <w:r w:rsidRPr="00F47474">
        <w:rPr>
          <w:rFonts w:ascii="Arial" w:hAnsi="Arial" w:cs="Arial"/>
          <w:spacing w:val="-1"/>
          <w:sz w:val="24"/>
          <w:szCs w:val="24"/>
        </w:rPr>
        <w:t>Government</w:t>
      </w:r>
      <w:r w:rsidRPr="00F47474">
        <w:rPr>
          <w:rFonts w:ascii="Arial" w:hAnsi="Arial" w:cs="Arial"/>
          <w:spacing w:val="24"/>
          <w:sz w:val="24"/>
          <w:szCs w:val="24"/>
        </w:rPr>
        <w:t xml:space="preserve"> </w:t>
      </w:r>
      <w:r w:rsidRPr="00F47474">
        <w:rPr>
          <w:rFonts w:ascii="Arial" w:hAnsi="Arial" w:cs="Arial"/>
          <w:spacing w:val="-1"/>
          <w:sz w:val="24"/>
          <w:szCs w:val="24"/>
        </w:rPr>
        <w:t>of</w:t>
      </w:r>
      <w:r w:rsidRPr="00F47474">
        <w:rPr>
          <w:rFonts w:ascii="Arial" w:hAnsi="Arial" w:cs="Arial"/>
          <w:spacing w:val="22"/>
          <w:sz w:val="24"/>
          <w:szCs w:val="24"/>
        </w:rPr>
        <w:t xml:space="preserve"> </w:t>
      </w:r>
      <w:r w:rsidRPr="00F47474">
        <w:rPr>
          <w:rFonts w:ascii="Arial" w:hAnsi="Arial" w:cs="Arial"/>
          <w:spacing w:val="-1"/>
          <w:sz w:val="24"/>
          <w:szCs w:val="24"/>
        </w:rPr>
        <w:t>Nunavut</w:t>
      </w:r>
      <w:r w:rsidRPr="00F47474">
        <w:rPr>
          <w:rFonts w:ascii="Arial" w:hAnsi="Arial" w:cs="Arial"/>
          <w:spacing w:val="22"/>
          <w:sz w:val="24"/>
          <w:szCs w:val="24"/>
        </w:rPr>
        <w:t xml:space="preserve"> </w:t>
      </w:r>
      <w:r w:rsidRPr="00F47474">
        <w:rPr>
          <w:rFonts w:ascii="Arial" w:hAnsi="Arial" w:cs="Arial"/>
          <w:sz w:val="24"/>
          <w:szCs w:val="24"/>
        </w:rPr>
        <w:t>–</w:t>
      </w:r>
      <w:r w:rsidRPr="00F47474">
        <w:rPr>
          <w:rFonts w:ascii="Arial" w:hAnsi="Arial" w:cs="Arial"/>
          <w:spacing w:val="22"/>
          <w:sz w:val="24"/>
          <w:szCs w:val="24"/>
        </w:rPr>
        <w:t xml:space="preserve"> </w:t>
      </w:r>
      <w:r w:rsidRPr="00F47474">
        <w:rPr>
          <w:rFonts w:ascii="Arial" w:hAnsi="Arial" w:cs="Arial"/>
          <w:spacing w:val="-1"/>
          <w:sz w:val="24"/>
          <w:szCs w:val="24"/>
        </w:rPr>
        <w:t>Community</w:t>
      </w:r>
      <w:r w:rsidRPr="00F47474">
        <w:rPr>
          <w:rFonts w:ascii="Arial" w:hAnsi="Arial" w:cs="Arial"/>
          <w:spacing w:val="22"/>
          <w:sz w:val="24"/>
          <w:szCs w:val="24"/>
        </w:rPr>
        <w:t xml:space="preserve"> </w:t>
      </w:r>
      <w:r w:rsidRPr="00F47474">
        <w:rPr>
          <w:rFonts w:ascii="Arial" w:hAnsi="Arial" w:cs="Arial"/>
          <w:spacing w:val="-1"/>
          <w:sz w:val="24"/>
          <w:szCs w:val="24"/>
        </w:rPr>
        <w:t>and</w:t>
      </w:r>
      <w:r w:rsidRPr="00F47474">
        <w:rPr>
          <w:rFonts w:ascii="Arial" w:hAnsi="Arial" w:cs="Arial"/>
          <w:spacing w:val="27"/>
          <w:sz w:val="24"/>
          <w:szCs w:val="24"/>
        </w:rPr>
        <w:t xml:space="preserve"> </w:t>
      </w:r>
      <w:r w:rsidRPr="00F47474">
        <w:rPr>
          <w:rFonts w:ascii="Arial" w:hAnsi="Arial" w:cs="Arial"/>
          <w:spacing w:val="-1"/>
          <w:sz w:val="24"/>
          <w:szCs w:val="24"/>
        </w:rPr>
        <w:t>Government</w:t>
      </w:r>
      <w:r w:rsidRPr="00F47474">
        <w:rPr>
          <w:rFonts w:ascii="Arial" w:hAnsi="Arial" w:cs="Arial"/>
          <w:sz w:val="24"/>
          <w:szCs w:val="24"/>
        </w:rPr>
        <w:t xml:space="preserve"> </w:t>
      </w:r>
      <w:r w:rsidRPr="00F47474">
        <w:rPr>
          <w:rFonts w:ascii="Arial" w:hAnsi="Arial" w:cs="Arial"/>
          <w:spacing w:val="-1"/>
          <w:sz w:val="24"/>
          <w:szCs w:val="24"/>
        </w:rPr>
        <w:t>Services,</w:t>
      </w:r>
      <w:r w:rsidRPr="00F47474">
        <w:rPr>
          <w:rFonts w:ascii="Arial" w:hAnsi="Arial" w:cs="Arial"/>
          <w:sz w:val="24"/>
          <w:szCs w:val="24"/>
        </w:rPr>
        <w:t xml:space="preserve"> </w:t>
      </w:r>
      <w:r w:rsidRPr="00F47474">
        <w:rPr>
          <w:rFonts w:ascii="Arial" w:hAnsi="Arial" w:cs="Arial"/>
          <w:spacing w:val="-1"/>
          <w:sz w:val="24"/>
          <w:szCs w:val="24"/>
        </w:rPr>
        <w:t>March</w:t>
      </w:r>
      <w:r w:rsidRPr="00F47474">
        <w:rPr>
          <w:rFonts w:ascii="Arial" w:hAnsi="Arial" w:cs="Arial"/>
          <w:sz w:val="24"/>
          <w:szCs w:val="24"/>
        </w:rPr>
        <w:t xml:space="preserve"> </w:t>
      </w:r>
      <w:r w:rsidRPr="00F47474">
        <w:rPr>
          <w:rFonts w:ascii="Arial" w:hAnsi="Arial" w:cs="Arial"/>
          <w:spacing w:val="-1"/>
          <w:sz w:val="24"/>
          <w:szCs w:val="24"/>
        </w:rPr>
        <w:t>2020.</w:t>
      </w:r>
    </w:p>
    <w:p w14:paraId="44126879"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113EB7BC" w14:textId="77777777" w:rsidR="00F47474" w:rsidRPr="00F47474" w:rsidRDefault="00F47474" w:rsidP="00F47474">
      <w:pPr>
        <w:kinsoku w:val="0"/>
        <w:overflowPunct w:val="0"/>
        <w:autoSpaceDE w:val="0"/>
        <w:autoSpaceDN w:val="0"/>
        <w:adjustRightInd w:val="0"/>
        <w:spacing w:after="0" w:line="240" w:lineRule="auto"/>
        <w:ind w:left="840" w:right="118" w:hanging="720"/>
        <w:jc w:val="both"/>
        <w:rPr>
          <w:rFonts w:ascii="Arial" w:hAnsi="Arial" w:cs="Arial"/>
          <w:sz w:val="24"/>
          <w:szCs w:val="24"/>
        </w:rPr>
      </w:pPr>
      <w:r w:rsidRPr="00F47474">
        <w:rPr>
          <w:rFonts w:ascii="Arial" w:hAnsi="Arial" w:cs="Arial"/>
          <w:spacing w:val="-1"/>
          <w:sz w:val="24"/>
          <w:szCs w:val="24"/>
        </w:rPr>
        <w:t>Executive</w:t>
      </w:r>
      <w:r w:rsidRPr="00F47474">
        <w:rPr>
          <w:rFonts w:ascii="Arial" w:hAnsi="Arial" w:cs="Arial"/>
          <w:spacing w:val="9"/>
          <w:sz w:val="24"/>
          <w:szCs w:val="24"/>
        </w:rPr>
        <w:t xml:space="preserve"> </w:t>
      </w:r>
      <w:r w:rsidRPr="00F47474">
        <w:rPr>
          <w:rFonts w:ascii="Arial" w:hAnsi="Arial" w:cs="Arial"/>
          <w:spacing w:val="-1"/>
          <w:sz w:val="24"/>
          <w:szCs w:val="24"/>
        </w:rPr>
        <w:t>Summary</w:t>
      </w:r>
      <w:r w:rsidRPr="00F47474">
        <w:rPr>
          <w:rFonts w:ascii="Arial" w:hAnsi="Arial" w:cs="Arial"/>
          <w:spacing w:val="9"/>
          <w:sz w:val="24"/>
          <w:szCs w:val="24"/>
        </w:rPr>
        <w:t xml:space="preserve"> </w:t>
      </w:r>
      <w:r w:rsidRPr="00F47474">
        <w:rPr>
          <w:rFonts w:ascii="Arial" w:hAnsi="Arial" w:cs="Arial"/>
          <w:spacing w:val="-1"/>
          <w:sz w:val="24"/>
          <w:szCs w:val="24"/>
        </w:rPr>
        <w:t>of</w:t>
      </w:r>
      <w:r w:rsidRPr="00F47474">
        <w:rPr>
          <w:rFonts w:ascii="Arial" w:hAnsi="Arial" w:cs="Arial"/>
          <w:spacing w:val="9"/>
          <w:sz w:val="24"/>
          <w:szCs w:val="24"/>
        </w:rPr>
        <w:t xml:space="preserve"> </w:t>
      </w:r>
      <w:r w:rsidRPr="00F47474">
        <w:rPr>
          <w:rFonts w:ascii="Arial" w:hAnsi="Arial" w:cs="Arial"/>
          <w:spacing w:val="-1"/>
          <w:sz w:val="24"/>
          <w:szCs w:val="24"/>
        </w:rPr>
        <w:t>the</w:t>
      </w:r>
      <w:r w:rsidRPr="00F47474">
        <w:rPr>
          <w:rFonts w:ascii="Arial" w:hAnsi="Arial" w:cs="Arial"/>
          <w:spacing w:val="9"/>
          <w:sz w:val="24"/>
          <w:szCs w:val="24"/>
        </w:rPr>
        <w:t xml:space="preserve"> </w:t>
      </w:r>
      <w:r w:rsidRPr="00F47474">
        <w:rPr>
          <w:rFonts w:ascii="Arial" w:hAnsi="Arial" w:cs="Arial"/>
          <w:spacing w:val="-1"/>
          <w:sz w:val="24"/>
          <w:szCs w:val="24"/>
        </w:rPr>
        <w:t>Hamlet</w:t>
      </w:r>
      <w:r w:rsidRPr="00F47474">
        <w:rPr>
          <w:rFonts w:ascii="Arial" w:hAnsi="Arial" w:cs="Arial"/>
          <w:spacing w:val="9"/>
          <w:sz w:val="24"/>
          <w:szCs w:val="24"/>
        </w:rPr>
        <w:t xml:space="preserve"> </w:t>
      </w:r>
      <w:r w:rsidRPr="00F47474">
        <w:rPr>
          <w:rFonts w:ascii="Arial" w:hAnsi="Arial" w:cs="Arial"/>
          <w:spacing w:val="-1"/>
          <w:sz w:val="24"/>
          <w:szCs w:val="24"/>
        </w:rPr>
        <w:t>of</w:t>
      </w:r>
      <w:r w:rsidRPr="00F47474">
        <w:rPr>
          <w:rFonts w:ascii="Arial" w:hAnsi="Arial" w:cs="Arial"/>
          <w:spacing w:val="9"/>
          <w:sz w:val="24"/>
          <w:szCs w:val="24"/>
        </w:rPr>
        <w:t xml:space="preserve"> </w:t>
      </w:r>
      <w:r w:rsidRPr="00F47474">
        <w:rPr>
          <w:rFonts w:ascii="Arial" w:hAnsi="Arial" w:cs="Arial"/>
          <w:spacing w:val="-1"/>
          <w:sz w:val="24"/>
          <w:szCs w:val="24"/>
        </w:rPr>
        <w:t>Sanikiluaq</w:t>
      </w:r>
      <w:r w:rsidRPr="00F47474">
        <w:rPr>
          <w:rFonts w:ascii="Arial" w:hAnsi="Arial" w:cs="Arial"/>
          <w:spacing w:val="9"/>
          <w:sz w:val="24"/>
          <w:szCs w:val="24"/>
        </w:rPr>
        <w:t xml:space="preserve"> </w:t>
      </w:r>
      <w:r w:rsidRPr="00F47474">
        <w:rPr>
          <w:rFonts w:ascii="Arial" w:hAnsi="Arial" w:cs="Arial"/>
          <w:spacing w:val="-1"/>
          <w:sz w:val="24"/>
          <w:szCs w:val="24"/>
        </w:rPr>
        <w:t>Water</w:t>
      </w:r>
      <w:r w:rsidRPr="00F47474">
        <w:rPr>
          <w:rFonts w:ascii="Arial" w:hAnsi="Arial" w:cs="Arial"/>
          <w:spacing w:val="9"/>
          <w:sz w:val="24"/>
          <w:szCs w:val="24"/>
        </w:rPr>
        <w:t xml:space="preserve"> </w:t>
      </w:r>
      <w:r w:rsidRPr="00F47474">
        <w:rPr>
          <w:rFonts w:ascii="Arial" w:hAnsi="Arial" w:cs="Arial"/>
          <w:spacing w:val="-1"/>
          <w:sz w:val="24"/>
          <w:szCs w:val="24"/>
        </w:rPr>
        <w:t>Licence</w:t>
      </w:r>
      <w:r w:rsidRPr="00F47474">
        <w:rPr>
          <w:rFonts w:ascii="Arial" w:hAnsi="Arial" w:cs="Arial"/>
          <w:spacing w:val="9"/>
          <w:sz w:val="24"/>
          <w:szCs w:val="24"/>
        </w:rPr>
        <w:t xml:space="preserve"> </w:t>
      </w:r>
      <w:r w:rsidRPr="00F47474">
        <w:rPr>
          <w:rFonts w:ascii="Arial" w:hAnsi="Arial" w:cs="Arial"/>
          <w:sz w:val="24"/>
          <w:szCs w:val="24"/>
        </w:rPr>
        <w:t>#</w:t>
      </w:r>
      <w:r w:rsidRPr="00F47474">
        <w:rPr>
          <w:rFonts w:ascii="Arial" w:hAnsi="Arial" w:cs="Arial"/>
          <w:spacing w:val="9"/>
          <w:sz w:val="24"/>
          <w:szCs w:val="24"/>
        </w:rPr>
        <w:t xml:space="preserve"> </w:t>
      </w:r>
      <w:r w:rsidRPr="00F47474">
        <w:rPr>
          <w:rFonts w:ascii="Arial" w:hAnsi="Arial" w:cs="Arial"/>
          <w:spacing w:val="-1"/>
          <w:sz w:val="24"/>
          <w:szCs w:val="24"/>
        </w:rPr>
        <w:t>3BM-SAN1520,</w:t>
      </w:r>
      <w:r w:rsidRPr="00F47474">
        <w:rPr>
          <w:rFonts w:ascii="Arial" w:hAnsi="Arial" w:cs="Arial"/>
          <w:spacing w:val="21"/>
          <w:sz w:val="24"/>
          <w:szCs w:val="24"/>
        </w:rPr>
        <w:t xml:space="preserve"> </w:t>
      </w:r>
      <w:r w:rsidRPr="00F47474">
        <w:rPr>
          <w:rFonts w:ascii="Arial" w:hAnsi="Arial" w:cs="Arial"/>
          <w:spacing w:val="-1"/>
          <w:sz w:val="24"/>
          <w:szCs w:val="24"/>
        </w:rPr>
        <w:t>Government</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Nunavut</w:t>
      </w:r>
      <w:r w:rsidRPr="00F47474">
        <w:rPr>
          <w:rFonts w:ascii="Arial" w:hAnsi="Arial" w:cs="Arial"/>
          <w:sz w:val="24"/>
          <w:szCs w:val="24"/>
        </w:rPr>
        <w:t xml:space="preserve"> – </w:t>
      </w:r>
      <w:r w:rsidRPr="00F47474">
        <w:rPr>
          <w:rFonts w:ascii="Arial" w:hAnsi="Arial" w:cs="Arial"/>
          <w:spacing w:val="-1"/>
          <w:sz w:val="24"/>
          <w:szCs w:val="24"/>
        </w:rPr>
        <w:t>Community and</w:t>
      </w:r>
      <w:r w:rsidRPr="00F47474">
        <w:rPr>
          <w:rFonts w:ascii="Arial" w:hAnsi="Arial" w:cs="Arial"/>
          <w:sz w:val="24"/>
          <w:szCs w:val="24"/>
        </w:rPr>
        <w:t xml:space="preserve"> </w:t>
      </w:r>
      <w:r w:rsidRPr="00F47474">
        <w:rPr>
          <w:rFonts w:ascii="Arial" w:hAnsi="Arial" w:cs="Arial"/>
          <w:spacing w:val="-1"/>
          <w:sz w:val="24"/>
          <w:szCs w:val="24"/>
        </w:rPr>
        <w:t>Government</w:t>
      </w:r>
      <w:r w:rsidRPr="00F47474">
        <w:rPr>
          <w:rFonts w:ascii="Arial" w:hAnsi="Arial" w:cs="Arial"/>
          <w:sz w:val="24"/>
          <w:szCs w:val="24"/>
        </w:rPr>
        <w:t xml:space="preserve"> </w:t>
      </w:r>
      <w:r w:rsidRPr="00F47474">
        <w:rPr>
          <w:rFonts w:ascii="Arial" w:hAnsi="Arial" w:cs="Arial"/>
          <w:spacing w:val="-1"/>
          <w:sz w:val="24"/>
          <w:szCs w:val="24"/>
        </w:rPr>
        <w:t>Services,</w:t>
      </w:r>
      <w:r w:rsidRPr="00F47474">
        <w:rPr>
          <w:rFonts w:ascii="Arial" w:hAnsi="Arial" w:cs="Arial"/>
          <w:sz w:val="24"/>
          <w:szCs w:val="24"/>
        </w:rPr>
        <w:t xml:space="preserve"> </w:t>
      </w:r>
      <w:r w:rsidRPr="00F47474">
        <w:rPr>
          <w:rFonts w:ascii="Arial" w:hAnsi="Arial" w:cs="Arial"/>
          <w:spacing w:val="-1"/>
          <w:sz w:val="24"/>
          <w:szCs w:val="24"/>
        </w:rPr>
        <w:t>March</w:t>
      </w:r>
      <w:r w:rsidRPr="00F47474">
        <w:rPr>
          <w:rFonts w:ascii="Arial" w:hAnsi="Arial" w:cs="Arial"/>
          <w:sz w:val="24"/>
          <w:szCs w:val="24"/>
        </w:rPr>
        <w:t xml:space="preserve"> </w:t>
      </w:r>
      <w:r w:rsidRPr="00F47474">
        <w:rPr>
          <w:rFonts w:ascii="Arial" w:hAnsi="Arial" w:cs="Arial"/>
          <w:spacing w:val="-1"/>
          <w:sz w:val="24"/>
          <w:szCs w:val="24"/>
        </w:rPr>
        <w:t>2020.</w:t>
      </w:r>
    </w:p>
    <w:p w14:paraId="2E1B6F9B" w14:textId="77777777" w:rsidR="00F47474" w:rsidRPr="00F47474" w:rsidRDefault="00F47474" w:rsidP="00F47474">
      <w:pPr>
        <w:kinsoku w:val="0"/>
        <w:overflowPunct w:val="0"/>
        <w:autoSpaceDE w:val="0"/>
        <w:autoSpaceDN w:val="0"/>
        <w:adjustRightInd w:val="0"/>
        <w:spacing w:before="2" w:after="0" w:line="550" w:lineRule="atLeast"/>
        <w:ind w:left="119"/>
        <w:rPr>
          <w:rFonts w:ascii="Arial" w:hAnsi="Arial" w:cs="Arial"/>
          <w:sz w:val="24"/>
          <w:szCs w:val="24"/>
        </w:rPr>
      </w:pPr>
      <w:r w:rsidRPr="00F47474">
        <w:rPr>
          <w:rFonts w:ascii="Arial" w:hAnsi="Arial" w:cs="Arial"/>
          <w:spacing w:val="-1"/>
          <w:sz w:val="24"/>
          <w:szCs w:val="24"/>
        </w:rPr>
        <w:t>Land Use</w:t>
      </w:r>
      <w:r w:rsidRPr="00F47474">
        <w:rPr>
          <w:rFonts w:ascii="Arial" w:hAnsi="Arial" w:cs="Arial"/>
          <w:sz w:val="24"/>
          <w:szCs w:val="24"/>
        </w:rPr>
        <w:t xml:space="preserve"> </w:t>
      </w:r>
      <w:r w:rsidRPr="00F47474">
        <w:rPr>
          <w:rFonts w:ascii="Arial" w:hAnsi="Arial" w:cs="Arial"/>
          <w:spacing w:val="-1"/>
          <w:sz w:val="24"/>
          <w:szCs w:val="24"/>
        </w:rPr>
        <w:t>in</w:t>
      </w:r>
      <w:r w:rsidRPr="00F47474">
        <w:rPr>
          <w:rFonts w:ascii="Arial" w:hAnsi="Arial" w:cs="Arial"/>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1"/>
          <w:sz w:val="24"/>
          <w:szCs w:val="24"/>
        </w:rPr>
        <w:t>Vicinity</w:t>
      </w:r>
      <w:r w:rsidRPr="00F47474">
        <w:rPr>
          <w:rFonts w:ascii="Arial" w:hAnsi="Arial" w:cs="Arial"/>
          <w:sz w:val="24"/>
          <w:szCs w:val="24"/>
        </w:rPr>
        <w:t xml:space="preserve"> </w:t>
      </w:r>
      <w:r w:rsidRPr="00F47474">
        <w:rPr>
          <w:rFonts w:ascii="Arial" w:hAnsi="Arial" w:cs="Arial"/>
          <w:spacing w:val="-1"/>
          <w:sz w:val="24"/>
          <w:szCs w:val="24"/>
        </w:rPr>
        <w:t>of</w:t>
      </w:r>
      <w:r w:rsidRPr="00F47474">
        <w:rPr>
          <w:rFonts w:ascii="Arial" w:hAnsi="Arial" w:cs="Arial"/>
          <w:sz w:val="24"/>
          <w:szCs w:val="24"/>
        </w:rPr>
        <w:t xml:space="preserve"> </w:t>
      </w:r>
      <w:r w:rsidRPr="00F47474">
        <w:rPr>
          <w:rFonts w:ascii="Arial" w:hAnsi="Arial" w:cs="Arial"/>
          <w:spacing w:val="-1"/>
          <w:sz w:val="24"/>
          <w:szCs w:val="24"/>
        </w:rPr>
        <w:t>Aerodromes,</w:t>
      </w:r>
      <w:r w:rsidRPr="00F47474">
        <w:rPr>
          <w:rFonts w:ascii="Arial" w:hAnsi="Arial" w:cs="Arial"/>
          <w:sz w:val="24"/>
          <w:szCs w:val="24"/>
        </w:rPr>
        <w:t xml:space="preserve"> </w:t>
      </w:r>
      <w:r w:rsidRPr="00F47474">
        <w:rPr>
          <w:rFonts w:ascii="Arial" w:hAnsi="Arial" w:cs="Arial"/>
          <w:spacing w:val="-1"/>
          <w:sz w:val="24"/>
          <w:szCs w:val="24"/>
        </w:rPr>
        <w:t>TP1247E-9</w:t>
      </w:r>
      <w:proofErr w:type="spellStart"/>
      <w:r w:rsidRPr="00F47474">
        <w:rPr>
          <w:rFonts w:ascii="Arial" w:hAnsi="Arial" w:cs="Arial"/>
          <w:spacing w:val="-1"/>
          <w:position w:val="11"/>
          <w:sz w:val="16"/>
          <w:szCs w:val="16"/>
        </w:rPr>
        <w:t>th</w:t>
      </w:r>
      <w:proofErr w:type="spellEnd"/>
      <w:r w:rsidRPr="00F47474">
        <w:rPr>
          <w:rFonts w:ascii="Arial" w:hAnsi="Arial" w:cs="Arial"/>
          <w:spacing w:val="22"/>
          <w:position w:val="11"/>
          <w:sz w:val="16"/>
          <w:szCs w:val="16"/>
        </w:rPr>
        <w:t xml:space="preserve"> </w:t>
      </w:r>
      <w:r w:rsidRPr="00F47474">
        <w:rPr>
          <w:rFonts w:ascii="Arial" w:hAnsi="Arial" w:cs="Arial"/>
          <w:spacing w:val="-1"/>
          <w:sz w:val="24"/>
          <w:szCs w:val="24"/>
        </w:rPr>
        <w:t>Edition,</w:t>
      </w:r>
      <w:r w:rsidRPr="00F47474">
        <w:rPr>
          <w:rFonts w:ascii="Arial" w:hAnsi="Arial" w:cs="Arial"/>
          <w:sz w:val="24"/>
          <w:szCs w:val="24"/>
        </w:rPr>
        <w:t xml:space="preserve"> </w:t>
      </w:r>
      <w:r w:rsidRPr="00F47474">
        <w:rPr>
          <w:rFonts w:ascii="Arial" w:hAnsi="Arial" w:cs="Arial"/>
          <w:spacing w:val="-1"/>
          <w:sz w:val="24"/>
          <w:szCs w:val="24"/>
        </w:rPr>
        <w:t>Transport</w:t>
      </w:r>
      <w:r w:rsidRPr="00F47474">
        <w:rPr>
          <w:rFonts w:ascii="Arial" w:hAnsi="Arial" w:cs="Arial"/>
          <w:sz w:val="24"/>
          <w:szCs w:val="24"/>
        </w:rPr>
        <w:t xml:space="preserve"> </w:t>
      </w:r>
      <w:r w:rsidRPr="00F47474">
        <w:rPr>
          <w:rFonts w:ascii="Arial" w:hAnsi="Arial" w:cs="Arial"/>
          <w:spacing w:val="-1"/>
          <w:sz w:val="24"/>
          <w:szCs w:val="24"/>
        </w:rPr>
        <w:t>Canada,</w:t>
      </w:r>
      <w:r w:rsidRPr="00F47474">
        <w:rPr>
          <w:rFonts w:ascii="Arial" w:hAnsi="Arial" w:cs="Arial"/>
          <w:sz w:val="24"/>
          <w:szCs w:val="24"/>
        </w:rPr>
        <w:t xml:space="preserve"> </w:t>
      </w:r>
      <w:r w:rsidRPr="00F47474">
        <w:rPr>
          <w:rFonts w:ascii="Arial" w:hAnsi="Arial" w:cs="Arial"/>
          <w:spacing w:val="-1"/>
          <w:sz w:val="24"/>
          <w:szCs w:val="24"/>
        </w:rPr>
        <w:t>2013.</w:t>
      </w:r>
      <w:r w:rsidRPr="00F47474">
        <w:rPr>
          <w:rFonts w:ascii="Arial" w:hAnsi="Arial" w:cs="Arial"/>
          <w:spacing w:val="20"/>
          <w:sz w:val="24"/>
          <w:szCs w:val="24"/>
        </w:rPr>
        <w:t xml:space="preserve"> </w:t>
      </w:r>
      <w:r w:rsidRPr="00F47474">
        <w:rPr>
          <w:rFonts w:ascii="Arial" w:hAnsi="Arial" w:cs="Arial"/>
          <w:spacing w:val="-1"/>
          <w:sz w:val="24"/>
          <w:szCs w:val="24"/>
        </w:rPr>
        <w:t>Municipality</w:t>
      </w:r>
      <w:r w:rsidRPr="00F47474">
        <w:rPr>
          <w:rFonts w:ascii="Arial" w:hAnsi="Arial" w:cs="Arial"/>
          <w:spacing w:val="22"/>
          <w:sz w:val="24"/>
          <w:szCs w:val="24"/>
        </w:rPr>
        <w:t xml:space="preserve"> </w:t>
      </w:r>
      <w:r w:rsidRPr="00F47474">
        <w:rPr>
          <w:rFonts w:ascii="Arial" w:hAnsi="Arial" w:cs="Arial"/>
          <w:spacing w:val="-1"/>
          <w:sz w:val="24"/>
          <w:szCs w:val="24"/>
        </w:rPr>
        <w:t>of</w:t>
      </w:r>
      <w:r w:rsidRPr="00F47474">
        <w:rPr>
          <w:rFonts w:ascii="Arial" w:hAnsi="Arial" w:cs="Arial"/>
          <w:spacing w:val="22"/>
          <w:sz w:val="24"/>
          <w:szCs w:val="24"/>
        </w:rPr>
        <w:t xml:space="preserve"> </w:t>
      </w:r>
      <w:r w:rsidRPr="00F47474">
        <w:rPr>
          <w:rFonts w:ascii="Arial" w:hAnsi="Arial" w:cs="Arial"/>
          <w:spacing w:val="-1"/>
          <w:sz w:val="24"/>
          <w:szCs w:val="24"/>
        </w:rPr>
        <w:t>Sanikiluaq</w:t>
      </w:r>
      <w:r w:rsidRPr="00F47474">
        <w:rPr>
          <w:rFonts w:ascii="Arial" w:hAnsi="Arial" w:cs="Arial"/>
          <w:spacing w:val="22"/>
          <w:sz w:val="24"/>
          <w:szCs w:val="24"/>
        </w:rPr>
        <w:t xml:space="preserve"> </w:t>
      </w:r>
      <w:r w:rsidRPr="00F47474">
        <w:rPr>
          <w:rFonts w:ascii="Arial" w:hAnsi="Arial" w:cs="Arial"/>
          <w:spacing w:val="-1"/>
          <w:sz w:val="24"/>
          <w:szCs w:val="24"/>
        </w:rPr>
        <w:t>Operation</w:t>
      </w:r>
      <w:r w:rsidRPr="00F47474">
        <w:rPr>
          <w:rFonts w:ascii="Arial" w:hAnsi="Arial" w:cs="Arial"/>
          <w:spacing w:val="22"/>
          <w:sz w:val="24"/>
          <w:szCs w:val="24"/>
        </w:rPr>
        <w:t xml:space="preserve"> </w:t>
      </w:r>
      <w:r w:rsidRPr="00F47474">
        <w:rPr>
          <w:rFonts w:ascii="Arial" w:hAnsi="Arial" w:cs="Arial"/>
          <w:spacing w:val="-1"/>
          <w:sz w:val="24"/>
          <w:szCs w:val="24"/>
        </w:rPr>
        <w:t>and</w:t>
      </w:r>
      <w:r w:rsidRPr="00F47474">
        <w:rPr>
          <w:rFonts w:ascii="Arial" w:hAnsi="Arial" w:cs="Arial"/>
          <w:spacing w:val="22"/>
          <w:sz w:val="24"/>
          <w:szCs w:val="24"/>
        </w:rPr>
        <w:t xml:space="preserve"> </w:t>
      </w:r>
      <w:r w:rsidRPr="00F47474">
        <w:rPr>
          <w:rFonts w:ascii="Arial" w:hAnsi="Arial" w:cs="Arial"/>
          <w:spacing w:val="-1"/>
          <w:sz w:val="24"/>
          <w:szCs w:val="24"/>
        </w:rPr>
        <w:t>Maintenance</w:t>
      </w:r>
      <w:r w:rsidRPr="00F47474">
        <w:rPr>
          <w:rFonts w:ascii="Arial" w:hAnsi="Arial" w:cs="Arial"/>
          <w:spacing w:val="22"/>
          <w:sz w:val="24"/>
          <w:szCs w:val="24"/>
        </w:rPr>
        <w:t xml:space="preserve"> </w:t>
      </w:r>
      <w:r w:rsidRPr="00F47474">
        <w:rPr>
          <w:rFonts w:ascii="Arial" w:hAnsi="Arial" w:cs="Arial"/>
          <w:spacing w:val="-1"/>
          <w:sz w:val="24"/>
          <w:szCs w:val="24"/>
        </w:rPr>
        <w:t>Manual</w:t>
      </w:r>
      <w:r w:rsidRPr="00F47474">
        <w:rPr>
          <w:rFonts w:ascii="Arial" w:hAnsi="Arial" w:cs="Arial"/>
          <w:spacing w:val="22"/>
          <w:sz w:val="24"/>
          <w:szCs w:val="24"/>
        </w:rPr>
        <w:t xml:space="preserve"> </w:t>
      </w:r>
      <w:r w:rsidRPr="00F47474">
        <w:rPr>
          <w:rFonts w:ascii="Arial" w:hAnsi="Arial" w:cs="Arial"/>
          <w:sz w:val="24"/>
          <w:szCs w:val="24"/>
        </w:rPr>
        <w:t>Water</w:t>
      </w:r>
      <w:r w:rsidRPr="00F47474">
        <w:rPr>
          <w:rFonts w:ascii="Arial" w:hAnsi="Arial" w:cs="Arial"/>
          <w:spacing w:val="22"/>
          <w:sz w:val="24"/>
          <w:szCs w:val="24"/>
        </w:rPr>
        <w:t xml:space="preserve"> </w:t>
      </w:r>
      <w:r w:rsidRPr="00F47474">
        <w:rPr>
          <w:rFonts w:ascii="Arial" w:hAnsi="Arial" w:cs="Arial"/>
          <w:sz w:val="24"/>
          <w:szCs w:val="24"/>
        </w:rPr>
        <w:t>Truck</w:t>
      </w:r>
      <w:r w:rsidRPr="00F47474">
        <w:rPr>
          <w:rFonts w:ascii="Arial" w:hAnsi="Arial" w:cs="Arial"/>
          <w:spacing w:val="22"/>
          <w:sz w:val="24"/>
          <w:szCs w:val="24"/>
        </w:rPr>
        <w:t xml:space="preserve"> </w:t>
      </w:r>
      <w:r w:rsidRPr="00F47474">
        <w:rPr>
          <w:rFonts w:ascii="Arial" w:hAnsi="Arial" w:cs="Arial"/>
          <w:sz w:val="24"/>
          <w:szCs w:val="24"/>
        </w:rPr>
        <w:t>Fill</w:t>
      </w:r>
      <w:r w:rsidRPr="00F47474">
        <w:rPr>
          <w:rFonts w:ascii="Arial" w:hAnsi="Arial" w:cs="Arial"/>
          <w:spacing w:val="22"/>
          <w:sz w:val="24"/>
          <w:szCs w:val="24"/>
        </w:rPr>
        <w:t xml:space="preserve"> </w:t>
      </w:r>
      <w:r w:rsidRPr="00F47474">
        <w:rPr>
          <w:rFonts w:ascii="Arial" w:hAnsi="Arial" w:cs="Arial"/>
          <w:sz w:val="24"/>
          <w:szCs w:val="24"/>
        </w:rPr>
        <w:t>Station</w:t>
      </w:r>
    </w:p>
    <w:p w14:paraId="6D954BA5" w14:textId="77777777" w:rsidR="00F47474" w:rsidRPr="00F47474" w:rsidRDefault="00F47474" w:rsidP="00F47474">
      <w:pPr>
        <w:kinsoku w:val="0"/>
        <w:overflowPunct w:val="0"/>
        <w:autoSpaceDE w:val="0"/>
        <w:autoSpaceDN w:val="0"/>
        <w:adjustRightInd w:val="0"/>
        <w:spacing w:after="0" w:line="240" w:lineRule="auto"/>
        <w:ind w:left="840"/>
        <w:rPr>
          <w:rFonts w:ascii="Arial" w:hAnsi="Arial" w:cs="Arial"/>
          <w:sz w:val="24"/>
          <w:szCs w:val="24"/>
        </w:rPr>
      </w:pPr>
      <w:r w:rsidRPr="00F47474">
        <w:rPr>
          <w:rFonts w:ascii="Arial" w:hAnsi="Arial" w:cs="Arial"/>
          <w:spacing w:val="-1"/>
          <w:sz w:val="24"/>
          <w:szCs w:val="24"/>
        </w:rPr>
        <w:t>Volumes</w:t>
      </w:r>
      <w:r w:rsidRPr="00F47474">
        <w:rPr>
          <w:rFonts w:ascii="Arial" w:hAnsi="Arial" w:cs="Arial"/>
          <w:sz w:val="24"/>
          <w:szCs w:val="24"/>
        </w:rPr>
        <w:t xml:space="preserve"> I &amp; </w:t>
      </w:r>
      <w:r w:rsidRPr="00F47474">
        <w:rPr>
          <w:rFonts w:ascii="Arial" w:hAnsi="Arial" w:cs="Arial"/>
          <w:spacing w:val="-1"/>
          <w:sz w:val="24"/>
          <w:szCs w:val="24"/>
        </w:rPr>
        <w:t>II,</w:t>
      </w:r>
      <w:r w:rsidRPr="00F47474">
        <w:rPr>
          <w:rFonts w:ascii="Arial" w:hAnsi="Arial" w:cs="Arial"/>
          <w:sz w:val="24"/>
          <w:szCs w:val="24"/>
        </w:rPr>
        <w:t xml:space="preserve"> </w:t>
      </w:r>
      <w:r w:rsidRPr="00F47474">
        <w:rPr>
          <w:rFonts w:ascii="Arial" w:hAnsi="Arial" w:cs="Arial"/>
          <w:spacing w:val="-1"/>
          <w:sz w:val="24"/>
          <w:szCs w:val="24"/>
        </w:rPr>
        <w:t>exp</w:t>
      </w:r>
      <w:r w:rsidRPr="00F47474">
        <w:rPr>
          <w:rFonts w:ascii="Arial" w:hAnsi="Arial" w:cs="Arial"/>
          <w:sz w:val="24"/>
          <w:szCs w:val="24"/>
        </w:rPr>
        <w:t xml:space="preserve"> </w:t>
      </w:r>
      <w:r w:rsidRPr="00F47474">
        <w:rPr>
          <w:rFonts w:ascii="Arial" w:hAnsi="Arial" w:cs="Arial"/>
          <w:spacing w:val="-1"/>
          <w:sz w:val="24"/>
          <w:szCs w:val="24"/>
        </w:rPr>
        <w:t>Services</w:t>
      </w:r>
      <w:r w:rsidRPr="00F47474">
        <w:rPr>
          <w:rFonts w:ascii="Arial" w:hAnsi="Arial" w:cs="Arial"/>
          <w:sz w:val="24"/>
          <w:szCs w:val="24"/>
        </w:rPr>
        <w:t xml:space="preserve"> </w:t>
      </w:r>
      <w:r w:rsidRPr="00F47474">
        <w:rPr>
          <w:rFonts w:ascii="Arial" w:hAnsi="Arial" w:cs="Arial"/>
          <w:spacing w:val="-1"/>
          <w:sz w:val="24"/>
          <w:szCs w:val="24"/>
        </w:rPr>
        <w:t>Inc.,</w:t>
      </w:r>
      <w:r w:rsidRPr="00F47474">
        <w:rPr>
          <w:rFonts w:ascii="Arial" w:hAnsi="Arial" w:cs="Arial"/>
          <w:sz w:val="24"/>
          <w:szCs w:val="24"/>
        </w:rPr>
        <w:t xml:space="preserve"> </w:t>
      </w:r>
      <w:r w:rsidRPr="00F47474">
        <w:rPr>
          <w:rFonts w:ascii="Arial" w:hAnsi="Arial" w:cs="Arial"/>
          <w:spacing w:val="-1"/>
          <w:sz w:val="24"/>
          <w:szCs w:val="24"/>
        </w:rPr>
        <w:t>July</w:t>
      </w:r>
      <w:r w:rsidRPr="00F47474">
        <w:rPr>
          <w:rFonts w:ascii="Arial" w:hAnsi="Arial" w:cs="Arial"/>
          <w:sz w:val="24"/>
          <w:szCs w:val="24"/>
        </w:rPr>
        <w:t xml:space="preserve"> </w:t>
      </w:r>
      <w:r w:rsidRPr="00F47474">
        <w:rPr>
          <w:rFonts w:ascii="Arial" w:hAnsi="Arial" w:cs="Arial"/>
          <w:spacing w:val="-1"/>
          <w:sz w:val="24"/>
          <w:szCs w:val="24"/>
        </w:rPr>
        <w:t>2011.</w:t>
      </w:r>
    </w:p>
    <w:p w14:paraId="1383FDF1" w14:textId="77777777" w:rsidR="00F47474" w:rsidRPr="00F47474" w:rsidRDefault="00F47474" w:rsidP="00F47474">
      <w:pPr>
        <w:kinsoku w:val="0"/>
        <w:overflowPunct w:val="0"/>
        <w:autoSpaceDE w:val="0"/>
        <w:autoSpaceDN w:val="0"/>
        <w:adjustRightInd w:val="0"/>
        <w:spacing w:before="2" w:after="0" w:line="550" w:lineRule="atLeast"/>
        <w:ind w:left="120" w:right="119"/>
        <w:rPr>
          <w:rFonts w:ascii="Arial" w:hAnsi="Arial" w:cs="Arial"/>
          <w:sz w:val="24"/>
          <w:szCs w:val="24"/>
        </w:rPr>
      </w:pPr>
      <w:r w:rsidRPr="00F47474">
        <w:rPr>
          <w:rFonts w:ascii="Arial" w:hAnsi="Arial" w:cs="Arial"/>
          <w:spacing w:val="-1"/>
          <w:sz w:val="24"/>
          <w:szCs w:val="24"/>
        </w:rPr>
        <w:t>NWB</w:t>
      </w:r>
      <w:r w:rsidRPr="00F47474">
        <w:rPr>
          <w:rFonts w:ascii="Arial" w:hAnsi="Arial" w:cs="Arial"/>
          <w:sz w:val="24"/>
          <w:szCs w:val="24"/>
        </w:rPr>
        <w:t xml:space="preserve"> </w:t>
      </w:r>
      <w:r w:rsidRPr="00F47474">
        <w:rPr>
          <w:rFonts w:ascii="Arial" w:hAnsi="Arial" w:cs="Arial"/>
          <w:spacing w:val="-1"/>
          <w:sz w:val="24"/>
          <w:szCs w:val="24"/>
        </w:rPr>
        <w:t>Renewal</w:t>
      </w:r>
      <w:r w:rsidRPr="00F47474">
        <w:rPr>
          <w:rFonts w:ascii="Arial" w:hAnsi="Arial" w:cs="Arial"/>
          <w:sz w:val="24"/>
          <w:szCs w:val="24"/>
        </w:rPr>
        <w:t xml:space="preserve"> </w:t>
      </w:r>
      <w:r w:rsidRPr="00F47474">
        <w:rPr>
          <w:rFonts w:ascii="Arial" w:hAnsi="Arial" w:cs="Arial"/>
          <w:spacing w:val="-1"/>
          <w:sz w:val="24"/>
          <w:szCs w:val="24"/>
        </w:rPr>
        <w:t>Licence</w:t>
      </w:r>
      <w:r w:rsidRPr="00F47474">
        <w:rPr>
          <w:rFonts w:ascii="Arial" w:hAnsi="Arial" w:cs="Arial"/>
          <w:sz w:val="24"/>
          <w:szCs w:val="24"/>
        </w:rPr>
        <w:t xml:space="preserve"> </w:t>
      </w:r>
      <w:r w:rsidRPr="00F47474">
        <w:rPr>
          <w:rFonts w:ascii="Arial" w:hAnsi="Arial" w:cs="Arial"/>
          <w:spacing w:val="-1"/>
          <w:sz w:val="24"/>
          <w:szCs w:val="24"/>
        </w:rPr>
        <w:t>No.</w:t>
      </w:r>
      <w:r w:rsidRPr="00F47474">
        <w:rPr>
          <w:rFonts w:ascii="Arial" w:hAnsi="Arial" w:cs="Arial"/>
          <w:sz w:val="24"/>
          <w:szCs w:val="24"/>
        </w:rPr>
        <w:t xml:space="preserve"> </w:t>
      </w:r>
      <w:r w:rsidRPr="00F47474">
        <w:rPr>
          <w:rFonts w:ascii="Arial" w:hAnsi="Arial" w:cs="Arial"/>
          <w:spacing w:val="-1"/>
          <w:sz w:val="24"/>
          <w:szCs w:val="24"/>
        </w:rPr>
        <w:t>3BM-SAN1520,</w:t>
      </w:r>
      <w:r w:rsidRPr="00F47474">
        <w:rPr>
          <w:rFonts w:ascii="Arial" w:hAnsi="Arial" w:cs="Arial"/>
          <w:sz w:val="24"/>
          <w:szCs w:val="24"/>
        </w:rPr>
        <w:t xml:space="preserve"> </w:t>
      </w:r>
      <w:r w:rsidRPr="00F47474">
        <w:rPr>
          <w:rFonts w:ascii="Arial" w:hAnsi="Arial" w:cs="Arial"/>
          <w:spacing w:val="-1"/>
          <w:sz w:val="24"/>
          <w:szCs w:val="24"/>
        </w:rPr>
        <w:t>Nunavut</w:t>
      </w:r>
      <w:r w:rsidRPr="00F47474">
        <w:rPr>
          <w:rFonts w:ascii="Arial" w:hAnsi="Arial" w:cs="Arial"/>
          <w:sz w:val="24"/>
          <w:szCs w:val="24"/>
        </w:rPr>
        <w:t xml:space="preserve"> </w:t>
      </w:r>
      <w:r w:rsidRPr="00F47474">
        <w:rPr>
          <w:rFonts w:ascii="Arial" w:hAnsi="Arial" w:cs="Arial"/>
          <w:spacing w:val="-1"/>
          <w:sz w:val="24"/>
          <w:szCs w:val="24"/>
        </w:rPr>
        <w:t>Water</w:t>
      </w:r>
      <w:r w:rsidRPr="00F47474">
        <w:rPr>
          <w:rFonts w:ascii="Arial" w:hAnsi="Arial" w:cs="Arial"/>
          <w:sz w:val="24"/>
          <w:szCs w:val="24"/>
        </w:rPr>
        <w:t xml:space="preserve"> </w:t>
      </w:r>
      <w:r w:rsidRPr="00F47474">
        <w:rPr>
          <w:rFonts w:ascii="Arial" w:hAnsi="Arial" w:cs="Arial"/>
          <w:spacing w:val="-1"/>
          <w:sz w:val="24"/>
          <w:szCs w:val="24"/>
        </w:rPr>
        <w:t>Board,</w:t>
      </w:r>
      <w:r w:rsidRPr="00F47474">
        <w:rPr>
          <w:rFonts w:ascii="Arial" w:hAnsi="Arial" w:cs="Arial"/>
          <w:sz w:val="24"/>
          <w:szCs w:val="24"/>
        </w:rPr>
        <w:t xml:space="preserve"> </w:t>
      </w:r>
      <w:r w:rsidRPr="00F47474">
        <w:rPr>
          <w:rFonts w:ascii="Arial" w:hAnsi="Arial" w:cs="Arial"/>
          <w:spacing w:val="-1"/>
          <w:sz w:val="24"/>
          <w:szCs w:val="24"/>
        </w:rPr>
        <w:t>May</w:t>
      </w:r>
      <w:r w:rsidRPr="00F47474">
        <w:rPr>
          <w:rFonts w:ascii="Arial" w:hAnsi="Arial" w:cs="Arial"/>
          <w:sz w:val="24"/>
          <w:szCs w:val="24"/>
        </w:rPr>
        <w:t xml:space="preserve"> </w:t>
      </w:r>
      <w:r w:rsidRPr="00F47474">
        <w:rPr>
          <w:rFonts w:ascii="Arial" w:hAnsi="Arial" w:cs="Arial"/>
          <w:spacing w:val="-1"/>
          <w:sz w:val="24"/>
          <w:szCs w:val="24"/>
        </w:rPr>
        <w:t>14,</w:t>
      </w:r>
      <w:r w:rsidRPr="00F47474">
        <w:rPr>
          <w:rFonts w:ascii="Arial" w:hAnsi="Arial" w:cs="Arial"/>
          <w:sz w:val="24"/>
          <w:szCs w:val="24"/>
        </w:rPr>
        <w:t xml:space="preserve"> </w:t>
      </w:r>
      <w:r w:rsidRPr="00F47474">
        <w:rPr>
          <w:rFonts w:ascii="Arial" w:hAnsi="Arial" w:cs="Arial"/>
          <w:spacing w:val="-1"/>
          <w:sz w:val="24"/>
          <w:szCs w:val="24"/>
        </w:rPr>
        <w:t>2015</w:t>
      </w:r>
      <w:r w:rsidRPr="00F47474">
        <w:rPr>
          <w:rFonts w:ascii="Arial" w:hAnsi="Arial" w:cs="Arial"/>
          <w:spacing w:val="28"/>
          <w:sz w:val="24"/>
          <w:szCs w:val="24"/>
        </w:rPr>
        <w:t xml:space="preserve"> </w:t>
      </w:r>
      <w:proofErr w:type="gramStart"/>
      <w:r w:rsidRPr="00F47474">
        <w:rPr>
          <w:rFonts w:ascii="Arial" w:hAnsi="Arial" w:cs="Arial"/>
          <w:spacing w:val="-1"/>
          <w:sz w:val="24"/>
          <w:szCs w:val="24"/>
        </w:rPr>
        <w:t>Operation</w:t>
      </w:r>
      <w:r w:rsidRPr="00F47474">
        <w:rPr>
          <w:rFonts w:ascii="Arial" w:hAnsi="Arial" w:cs="Arial"/>
          <w:sz w:val="24"/>
          <w:szCs w:val="24"/>
        </w:rPr>
        <w:t xml:space="preserve"> </w:t>
      </w:r>
      <w:r w:rsidRPr="00F47474">
        <w:rPr>
          <w:rFonts w:ascii="Arial" w:hAnsi="Arial" w:cs="Arial"/>
          <w:spacing w:val="27"/>
          <w:sz w:val="24"/>
          <w:szCs w:val="24"/>
        </w:rPr>
        <w:t xml:space="preserve"> </w:t>
      </w:r>
      <w:r w:rsidRPr="00F47474">
        <w:rPr>
          <w:rFonts w:ascii="Arial" w:hAnsi="Arial" w:cs="Arial"/>
          <w:spacing w:val="-1"/>
          <w:sz w:val="24"/>
          <w:szCs w:val="24"/>
        </w:rPr>
        <w:t>and</w:t>
      </w:r>
      <w:proofErr w:type="gramEnd"/>
      <w:r w:rsidRPr="00F47474">
        <w:rPr>
          <w:rFonts w:ascii="Arial" w:hAnsi="Arial" w:cs="Arial"/>
          <w:sz w:val="24"/>
          <w:szCs w:val="24"/>
        </w:rPr>
        <w:t xml:space="preserve"> </w:t>
      </w:r>
      <w:r w:rsidRPr="00F47474">
        <w:rPr>
          <w:rFonts w:ascii="Arial" w:hAnsi="Arial" w:cs="Arial"/>
          <w:spacing w:val="27"/>
          <w:sz w:val="24"/>
          <w:szCs w:val="24"/>
        </w:rPr>
        <w:t xml:space="preserve"> </w:t>
      </w:r>
      <w:proofErr w:type="spellStart"/>
      <w:r w:rsidRPr="00F47474">
        <w:rPr>
          <w:rFonts w:ascii="Arial" w:hAnsi="Arial" w:cs="Arial"/>
          <w:spacing w:val="-1"/>
          <w:sz w:val="24"/>
          <w:szCs w:val="24"/>
        </w:rPr>
        <w:t>Maintenace</w:t>
      </w:r>
      <w:proofErr w:type="spellEnd"/>
      <w:r w:rsidRPr="00F47474">
        <w:rPr>
          <w:rFonts w:ascii="Arial" w:hAnsi="Arial" w:cs="Arial"/>
          <w:sz w:val="24"/>
          <w:szCs w:val="24"/>
        </w:rPr>
        <w:t xml:space="preserve"> </w:t>
      </w:r>
      <w:r w:rsidRPr="00F47474">
        <w:rPr>
          <w:rFonts w:ascii="Arial" w:hAnsi="Arial" w:cs="Arial"/>
          <w:spacing w:val="27"/>
          <w:sz w:val="24"/>
          <w:szCs w:val="24"/>
        </w:rPr>
        <w:t xml:space="preserve"> </w:t>
      </w:r>
      <w:r w:rsidRPr="00F47474">
        <w:rPr>
          <w:rFonts w:ascii="Arial" w:hAnsi="Arial" w:cs="Arial"/>
          <w:spacing w:val="-1"/>
          <w:sz w:val="24"/>
          <w:szCs w:val="24"/>
        </w:rPr>
        <w:t>Manual</w:t>
      </w:r>
      <w:r w:rsidRPr="00F47474">
        <w:rPr>
          <w:rFonts w:ascii="Arial" w:hAnsi="Arial" w:cs="Arial"/>
          <w:sz w:val="24"/>
          <w:szCs w:val="24"/>
        </w:rPr>
        <w:t xml:space="preserve"> </w:t>
      </w:r>
      <w:r w:rsidRPr="00F47474">
        <w:rPr>
          <w:rFonts w:ascii="Arial" w:hAnsi="Arial" w:cs="Arial"/>
          <w:spacing w:val="27"/>
          <w:sz w:val="24"/>
          <w:szCs w:val="24"/>
        </w:rPr>
        <w:t xml:space="preserve"> </w:t>
      </w:r>
      <w:r w:rsidRPr="00F47474">
        <w:rPr>
          <w:rFonts w:ascii="Arial" w:hAnsi="Arial" w:cs="Arial"/>
          <w:spacing w:val="-1"/>
          <w:sz w:val="24"/>
          <w:szCs w:val="24"/>
        </w:rPr>
        <w:t>for</w:t>
      </w:r>
      <w:r w:rsidRPr="00F47474">
        <w:rPr>
          <w:rFonts w:ascii="Arial" w:hAnsi="Arial" w:cs="Arial"/>
          <w:sz w:val="24"/>
          <w:szCs w:val="24"/>
        </w:rPr>
        <w:t xml:space="preserve"> </w:t>
      </w:r>
      <w:r w:rsidRPr="00F47474">
        <w:rPr>
          <w:rFonts w:ascii="Arial" w:hAnsi="Arial" w:cs="Arial"/>
          <w:spacing w:val="27"/>
          <w:sz w:val="24"/>
          <w:szCs w:val="24"/>
        </w:rPr>
        <w:t xml:space="preserve"> </w:t>
      </w:r>
      <w:r w:rsidRPr="00F47474">
        <w:rPr>
          <w:rFonts w:ascii="Arial" w:hAnsi="Arial" w:cs="Arial"/>
          <w:spacing w:val="-1"/>
          <w:sz w:val="24"/>
          <w:szCs w:val="24"/>
        </w:rPr>
        <w:t>the</w:t>
      </w:r>
      <w:r w:rsidRPr="00F47474">
        <w:rPr>
          <w:rFonts w:ascii="Arial" w:hAnsi="Arial" w:cs="Arial"/>
          <w:sz w:val="24"/>
          <w:szCs w:val="24"/>
        </w:rPr>
        <w:t xml:space="preserve"> </w:t>
      </w:r>
      <w:r w:rsidRPr="00F47474">
        <w:rPr>
          <w:rFonts w:ascii="Arial" w:hAnsi="Arial" w:cs="Arial"/>
          <w:spacing w:val="27"/>
          <w:sz w:val="24"/>
          <w:szCs w:val="24"/>
        </w:rPr>
        <w:t xml:space="preserve"> </w:t>
      </w:r>
      <w:r w:rsidRPr="00F47474">
        <w:rPr>
          <w:rFonts w:ascii="Arial" w:hAnsi="Arial" w:cs="Arial"/>
          <w:spacing w:val="-1"/>
          <w:sz w:val="24"/>
          <w:szCs w:val="24"/>
        </w:rPr>
        <w:t>Existing</w:t>
      </w:r>
      <w:r w:rsidRPr="00F47474">
        <w:rPr>
          <w:rFonts w:ascii="Arial" w:hAnsi="Arial" w:cs="Arial"/>
          <w:sz w:val="24"/>
          <w:szCs w:val="24"/>
        </w:rPr>
        <w:t xml:space="preserve"> </w:t>
      </w:r>
      <w:r w:rsidRPr="00F47474">
        <w:rPr>
          <w:rFonts w:ascii="Arial" w:hAnsi="Arial" w:cs="Arial"/>
          <w:spacing w:val="27"/>
          <w:sz w:val="24"/>
          <w:szCs w:val="24"/>
        </w:rPr>
        <w:t xml:space="preserve"> </w:t>
      </w:r>
      <w:r w:rsidRPr="00F47474">
        <w:rPr>
          <w:rFonts w:ascii="Arial" w:hAnsi="Arial" w:cs="Arial"/>
          <w:spacing w:val="-1"/>
          <w:sz w:val="24"/>
          <w:szCs w:val="24"/>
        </w:rPr>
        <w:t>Sewage</w:t>
      </w:r>
      <w:r w:rsidRPr="00F47474">
        <w:rPr>
          <w:rFonts w:ascii="Arial" w:hAnsi="Arial" w:cs="Arial"/>
          <w:sz w:val="24"/>
          <w:szCs w:val="24"/>
        </w:rPr>
        <w:t xml:space="preserve"> </w:t>
      </w:r>
      <w:r w:rsidRPr="00F47474">
        <w:rPr>
          <w:rFonts w:ascii="Arial" w:hAnsi="Arial" w:cs="Arial"/>
          <w:spacing w:val="27"/>
          <w:sz w:val="24"/>
          <w:szCs w:val="24"/>
        </w:rPr>
        <w:t xml:space="preserve"> </w:t>
      </w:r>
      <w:r w:rsidRPr="00F47474">
        <w:rPr>
          <w:rFonts w:ascii="Arial" w:hAnsi="Arial" w:cs="Arial"/>
          <w:spacing w:val="-1"/>
          <w:sz w:val="24"/>
          <w:szCs w:val="24"/>
        </w:rPr>
        <w:t>Lagoons,</w:t>
      </w:r>
      <w:r w:rsidRPr="00F47474">
        <w:rPr>
          <w:rFonts w:ascii="Arial" w:hAnsi="Arial" w:cs="Arial"/>
          <w:sz w:val="24"/>
          <w:szCs w:val="24"/>
        </w:rPr>
        <w:t xml:space="preserve"> </w:t>
      </w:r>
      <w:r w:rsidRPr="00F47474">
        <w:rPr>
          <w:rFonts w:ascii="Arial" w:hAnsi="Arial" w:cs="Arial"/>
          <w:spacing w:val="29"/>
          <w:sz w:val="24"/>
          <w:szCs w:val="24"/>
        </w:rPr>
        <w:t xml:space="preserve"> </w:t>
      </w:r>
      <w:r w:rsidRPr="00F47474">
        <w:rPr>
          <w:rFonts w:ascii="Arial" w:hAnsi="Arial" w:cs="Arial"/>
          <w:spacing w:val="-1"/>
          <w:sz w:val="24"/>
          <w:szCs w:val="24"/>
        </w:rPr>
        <w:t>Hamlet</w:t>
      </w:r>
      <w:r w:rsidRPr="00F47474">
        <w:rPr>
          <w:rFonts w:ascii="Arial" w:hAnsi="Arial" w:cs="Arial"/>
          <w:sz w:val="24"/>
          <w:szCs w:val="24"/>
        </w:rPr>
        <w:t xml:space="preserve"> </w:t>
      </w:r>
      <w:r w:rsidRPr="00F47474">
        <w:rPr>
          <w:rFonts w:ascii="Arial" w:hAnsi="Arial" w:cs="Arial"/>
          <w:spacing w:val="27"/>
          <w:sz w:val="24"/>
          <w:szCs w:val="24"/>
        </w:rPr>
        <w:t xml:space="preserve"> </w:t>
      </w:r>
      <w:r w:rsidRPr="00F47474">
        <w:rPr>
          <w:rFonts w:ascii="Arial" w:hAnsi="Arial" w:cs="Arial"/>
          <w:spacing w:val="-1"/>
          <w:sz w:val="24"/>
          <w:szCs w:val="24"/>
        </w:rPr>
        <w:t>of</w:t>
      </w:r>
    </w:p>
    <w:p w14:paraId="49B1C9E9" w14:textId="77777777" w:rsidR="00F47474" w:rsidRPr="00F47474" w:rsidRDefault="00F47474" w:rsidP="00F47474">
      <w:pPr>
        <w:kinsoku w:val="0"/>
        <w:overflowPunct w:val="0"/>
        <w:autoSpaceDE w:val="0"/>
        <w:autoSpaceDN w:val="0"/>
        <w:adjustRightInd w:val="0"/>
        <w:spacing w:after="0" w:line="240" w:lineRule="auto"/>
        <w:ind w:left="839"/>
        <w:rPr>
          <w:rFonts w:ascii="Arial" w:hAnsi="Arial" w:cs="Arial"/>
          <w:sz w:val="24"/>
          <w:szCs w:val="24"/>
        </w:rPr>
      </w:pPr>
      <w:r w:rsidRPr="00F47474">
        <w:rPr>
          <w:rFonts w:ascii="Arial" w:hAnsi="Arial" w:cs="Arial"/>
          <w:spacing w:val="-1"/>
          <w:sz w:val="24"/>
          <w:szCs w:val="24"/>
        </w:rPr>
        <w:t>Sanikiluaq,</w:t>
      </w:r>
      <w:r w:rsidRPr="00F47474">
        <w:rPr>
          <w:rFonts w:ascii="Arial" w:hAnsi="Arial" w:cs="Arial"/>
          <w:spacing w:val="6"/>
          <w:sz w:val="24"/>
          <w:szCs w:val="24"/>
        </w:rPr>
        <w:t xml:space="preserve"> </w:t>
      </w:r>
      <w:r w:rsidRPr="00F47474">
        <w:rPr>
          <w:rFonts w:ascii="Arial" w:hAnsi="Arial" w:cs="Arial"/>
          <w:spacing w:val="-1"/>
          <w:sz w:val="24"/>
          <w:szCs w:val="24"/>
        </w:rPr>
        <w:t>Baffin</w:t>
      </w:r>
      <w:r w:rsidRPr="00F47474">
        <w:rPr>
          <w:rFonts w:ascii="Arial" w:hAnsi="Arial" w:cs="Arial"/>
          <w:spacing w:val="6"/>
          <w:sz w:val="24"/>
          <w:szCs w:val="24"/>
        </w:rPr>
        <w:t xml:space="preserve"> </w:t>
      </w:r>
      <w:r w:rsidRPr="00F47474">
        <w:rPr>
          <w:rFonts w:ascii="Arial" w:hAnsi="Arial" w:cs="Arial"/>
          <w:spacing w:val="-1"/>
          <w:sz w:val="24"/>
          <w:szCs w:val="24"/>
        </w:rPr>
        <w:t>Region,</w:t>
      </w:r>
      <w:r w:rsidRPr="00F47474">
        <w:rPr>
          <w:rFonts w:ascii="Arial" w:hAnsi="Arial" w:cs="Arial"/>
          <w:spacing w:val="6"/>
          <w:sz w:val="24"/>
          <w:szCs w:val="24"/>
        </w:rPr>
        <w:t xml:space="preserve"> </w:t>
      </w:r>
      <w:r w:rsidRPr="00F47474">
        <w:rPr>
          <w:rFonts w:ascii="Arial" w:hAnsi="Arial" w:cs="Arial"/>
          <w:spacing w:val="-1"/>
          <w:sz w:val="24"/>
          <w:szCs w:val="24"/>
        </w:rPr>
        <w:t>Community</w:t>
      </w:r>
      <w:r w:rsidRPr="00F47474">
        <w:rPr>
          <w:rFonts w:ascii="Arial" w:hAnsi="Arial" w:cs="Arial"/>
          <w:spacing w:val="6"/>
          <w:sz w:val="24"/>
          <w:szCs w:val="24"/>
        </w:rPr>
        <w:t xml:space="preserve"> </w:t>
      </w:r>
      <w:r w:rsidRPr="00F47474">
        <w:rPr>
          <w:rFonts w:ascii="Arial" w:hAnsi="Arial" w:cs="Arial"/>
          <w:spacing w:val="-1"/>
          <w:sz w:val="24"/>
          <w:szCs w:val="24"/>
        </w:rPr>
        <w:t>and</w:t>
      </w:r>
      <w:r w:rsidRPr="00F47474">
        <w:rPr>
          <w:rFonts w:ascii="Arial" w:hAnsi="Arial" w:cs="Arial"/>
          <w:spacing w:val="8"/>
          <w:sz w:val="24"/>
          <w:szCs w:val="24"/>
        </w:rPr>
        <w:t xml:space="preserve"> </w:t>
      </w:r>
      <w:r w:rsidRPr="00F47474">
        <w:rPr>
          <w:rFonts w:ascii="Arial" w:hAnsi="Arial" w:cs="Arial"/>
          <w:spacing w:val="-1"/>
          <w:sz w:val="24"/>
          <w:szCs w:val="24"/>
        </w:rPr>
        <w:t>Government</w:t>
      </w:r>
      <w:r w:rsidRPr="00F47474">
        <w:rPr>
          <w:rFonts w:ascii="Arial" w:hAnsi="Arial" w:cs="Arial"/>
          <w:spacing w:val="6"/>
          <w:sz w:val="24"/>
          <w:szCs w:val="24"/>
        </w:rPr>
        <w:t xml:space="preserve"> </w:t>
      </w:r>
      <w:r w:rsidRPr="00F47474">
        <w:rPr>
          <w:rFonts w:ascii="Arial" w:hAnsi="Arial" w:cs="Arial"/>
          <w:spacing w:val="-1"/>
          <w:sz w:val="24"/>
          <w:szCs w:val="24"/>
        </w:rPr>
        <w:t>Services,</w:t>
      </w:r>
      <w:r w:rsidRPr="00F47474">
        <w:rPr>
          <w:rFonts w:ascii="Arial" w:hAnsi="Arial" w:cs="Arial"/>
          <w:spacing w:val="6"/>
          <w:sz w:val="24"/>
          <w:szCs w:val="24"/>
        </w:rPr>
        <w:t xml:space="preserve"> </w:t>
      </w:r>
      <w:r w:rsidRPr="00F47474">
        <w:rPr>
          <w:rFonts w:ascii="Arial" w:hAnsi="Arial" w:cs="Arial"/>
          <w:spacing w:val="-1"/>
          <w:sz w:val="24"/>
          <w:szCs w:val="24"/>
        </w:rPr>
        <w:t>Government</w:t>
      </w:r>
      <w:r w:rsidRPr="00F47474">
        <w:rPr>
          <w:rFonts w:ascii="Arial" w:hAnsi="Arial" w:cs="Arial"/>
          <w:spacing w:val="6"/>
          <w:sz w:val="24"/>
          <w:szCs w:val="24"/>
        </w:rPr>
        <w:t xml:space="preserve"> </w:t>
      </w:r>
      <w:r w:rsidRPr="00F47474">
        <w:rPr>
          <w:rFonts w:ascii="Arial" w:hAnsi="Arial" w:cs="Arial"/>
          <w:spacing w:val="-1"/>
          <w:sz w:val="24"/>
          <w:szCs w:val="24"/>
        </w:rPr>
        <w:t>of</w:t>
      </w:r>
      <w:r w:rsidRPr="00F47474">
        <w:rPr>
          <w:rFonts w:ascii="Arial" w:hAnsi="Arial" w:cs="Arial"/>
          <w:spacing w:val="20"/>
          <w:sz w:val="24"/>
          <w:szCs w:val="24"/>
        </w:rPr>
        <w:t xml:space="preserve"> </w:t>
      </w:r>
      <w:r w:rsidRPr="00F47474">
        <w:rPr>
          <w:rFonts w:ascii="Arial" w:hAnsi="Arial" w:cs="Arial"/>
          <w:spacing w:val="-1"/>
          <w:sz w:val="24"/>
          <w:szCs w:val="24"/>
        </w:rPr>
        <w:t>Nunavut,</w:t>
      </w:r>
      <w:r w:rsidRPr="00F47474">
        <w:rPr>
          <w:rFonts w:ascii="Arial" w:hAnsi="Arial" w:cs="Arial"/>
          <w:sz w:val="24"/>
          <w:szCs w:val="24"/>
        </w:rPr>
        <w:t xml:space="preserve"> </w:t>
      </w:r>
      <w:r w:rsidRPr="00F47474">
        <w:rPr>
          <w:rFonts w:ascii="Arial" w:hAnsi="Arial" w:cs="Arial"/>
          <w:spacing w:val="-1"/>
          <w:sz w:val="24"/>
          <w:szCs w:val="24"/>
        </w:rPr>
        <w:t>September</w:t>
      </w:r>
      <w:r w:rsidRPr="00F47474">
        <w:rPr>
          <w:rFonts w:ascii="Arial" w:hAnsi="Arial" w:cs="Arial"/>
          <w:sz w:val="24"/>
          <w:szCs w:val="24"/>
        </w:rPr>
        <w:t xml:space="preserve"> </w:t>
      </w:r>
      <w:r w:rsidRPr="00F47474">
        <w:rPr>
          <w:rFonts w:ascii="Arial" w:hAnsi="Arial" w:cs="Arial"/>
          <w:spacing w:val="-1"/>
          <w:sz w:val="24"/>
          <w:szCs w:val="24"/>
        </w:rPr>
        <w:t>2014.</w:t>
      </w:r>
    </w:p>
    <w:p w14:paraId="449BD4CC"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293F7831" w14:textId="77777777" w:rsidR="00F47474" w:rsidRPr="00F47474" w:rsidRDefault="00F47474" w:rsidP="00F47474">
      <w:pPr>
        <w:kinsoku w:val="0"/>
        <w:overflowPunct w:val="0"/>
        <w:autoSpaceDE w:val="0"/>
        <w:autoSpaceDN w:val="0"/>
        <w:adjustRightInd w:val="0"/>
        <w:spacing w:before="168" w:after="0" w:line="240" w:lineRule="auto"/>
        <w:ind w:left="120"/>
        <w:rPr>
          <w:rFonts w:ascii="Arial" w:hAnsi="Arial" w:cs="Arial"/>
          <w:sz w:val="20"/>
          <w:szCs w:val="20"/>
        </w:rPr>
      </w:pPr>
      <w:r w:rsidRPr="00F47474">
        <w:rPr>
          <w:rFonts w:ascii="Times New Roman" w:hAnsi="Times New Roman" w:cs="Times New Roman"/>
          <w:spacing w:val="-1"/>
          <w:sz w:val="16"/>
          <w:szCs w:val="16"/>
        </w:rPr>
        <w:t xml:space="preserve">IQALUIT#1285056 </w:t>
      </w:r>
      <w:r w:rsidRPr="00F47474">
        <w:rPr>
          <w:rFonts w:ascii="Times New Roman" w:hAnsi="Times New Roman" w:cs="Times New Roman"/>
          <w:sz w:val="16"/>
          <w:szCs w:val="16"/>
        </w:rPr>
        <w:t xml:space="preserve">– v2                                                                                                                                                                                             </w:t>
      </w:r>
      <w:r w:rsidRPr="00F47474">
        <w:rPr>
          <w:rFonts w:ascii="Times New Roman" w:hAnsi="Times New Roman" w:cs="Times New Roman"/>
          <w:spacing w:val="24"/>
          <w:sz w:val="16"/>
          <w:szCs w:val="16"/>
        </w:rPr>
        <w:t xml:space="preserve"> </w:t>
      </w:r>
      <w:r w:rsidRPr="00F47474">
        <w:rPr>
          <w:rFonts w:ascii="Arial" w:hAnsi="Arial" w:cs="Arial"/>
          <w:sz w:val="20"/>
          <w:szCs w:val="20"/>
        </w:rPr>
        <w:t>6</w:t>
      </w:r>
    </w:p>
    <w:p w14:paraId="02F2C0BA" w14:textId="77777777" w:rsidR="00F47474" w:rsidRPr="00F47474" w:rsidRDefault="00F47474" w:rsidP="00F47474">
      <w:pPr>
        <w:kinsoku w:val="0"/>
        <w:overflowPunct w:val="0"/>
        <w:autoSpaceDE w:val="0"/>
        <w:autoSpaceDN w:val="0"/>
        <w:adjustRightInd w:val="0"/>
        <w:spacing w:before="168" w:after="0" w:line="240" w:lineRule="auto"/>
        <w:ind w:left="120"/>
        <w:rPr>
          <w:rFonts w:ascii="Arial" w:hAnsi="Arial" w:cs="Arial"/>
          <w:sz w:val="20"/>
          <w:szCs w:val="20"/>
        </w:rPr>
        <w:sectPr w:rsidR="00F47474" w:rsidRPr="00F47474">
          <w:type w:val="continuous"/>
          <w:pgSz w:w="12240" w:h="15840"/>
          <w:pgMar w:top="620" w:right="1320" w:bottom="280" w:left="1320" w:header="720" w:footer="720" w:gutter="0"/>
          <w:cols w:space="720"/>
          <w:noEndnote/>
        </w:sectPr>
      </w:pPr>
    </w:p>
    <w:p w14:paraId="35D859A4"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47F3B9A7" w14:textId="77777777" w:rsidR="00F47474" w:rsidRPr="00F47474" w:rsidRDefault="00F47474" w:rsidP="00F47474">
      <w:pPr>
        <w:kinsoku w:val="0"/>
        <w:overflowPunct w:val="0"/>
        <w:autoSpaceDE w:val="0"/>
        <w:autoSpaceDN w:val="0"/>
        <w:adjustRightInd w:val="0"/>
        <w:spacing w:before="29" w:after="0" w:line="240" w:lineRule="auto"/>
        <w:ind w:left="820" w:right="118" w:hanging="720"/>
        <w:jc w:val="both"/>
        <w:rPr>
          <w:rFonts w:ascii="Arial" w:hAnsi="Arial" w:cs="Arial"/>
          <w:sz w:val="24"/>
          <w:szCs w:val="24"/>
        </w:rPr>
      </w:pPr>
      <w:r w:rsidRPr="00F47474">
        <w:rPr>
          <w:rFonts w:ascii="Arial" w:hAnsi="Arial" w:cs="Arial"/>
          <w:spacing w:val="-1"/>
          <w:sz w:val="24"/>
          <w:szCs w:val="24"/>
        </w:rPr>
        <w:t>Plan</w:t>
      </w:r>
      <w:r w:rsidRPr="00F47474">
        <w:rPr>
          <w:rFonts w:ascii="Arial" w:hAnsi="Arial" w:cs="Arial"/>
          <w:spacing w:val="17"/>
          <w:sz w:val="24"/>
          <w:szCs w:val="24"/>
        </w:rPr>
        <w:t xml:space="preserve"> </w:t>
      </w:r>
      <w:r w:rsidRPr="00F47474">
        <w:rPr>
          <w:rFonts w:ascii="Arial" w:hAnsi="Arial" w:cs="Arial"/>
          <w:spacing w:val="-1"/>
          <w:sz w:val="24"/>
          <w:szCs w:val="24"/>
        </w:rPr>
        <w:t>for</w:t>
      </w:r>
      <w:r w:rsidRPr="00F47474">
        <w:rPr>
          <w:rFonts w:ascii="Arial" w:hAnsi="Arial" w:cs="Arial"/>
          <w:spacing w:val="17"/>
          <w:sz w:val="24"/>
          <w:szCs w:val="24"/>
        </w:rPr>
        <w:t xml:space="preserve"> </w:t>
      </w:r>
      <w:r w:rsidRPr="00F47474">
        <w:rPr>
          <w:rFonts w:ascii="Arial" w:hAnsi="Arial" w:cs="Arial"/>
          <w:spacing w:val="-1"/>
          <w:sz w:val="24"/>
          <w:szCs w:val="24"/>
        </w:rPr>
        <w:t>Compliance</w:t>
      </w:r>
      <w:r w:rsidRPr="00F47474">
        <w:rPr>
          <w:rFonts w:ascii="Arial" w:hAnsi="Arial" w:cs="Arial"/>
          <w:spacing w:val="17"/>
          <w:sz w:val="24"/>
          <w:szCs w:val="24"/>
        </w:rPr>
        <w:t xml:space="preserve"> </w:t>
      </w:r>
      <w:r w:rsidRPr="00F47474">
        <w:rPr>
          <w:rFonts w:ascii="Arial" w:hAnsi="Arial" w:cs="Arial"/>
          <w:spacing w:val="-1"/>
          <w:sz w:val="24"/>
          <w:szCs w:val="24"/>
        </w:rPr>
        <w:t>Licence</w:t>
      </w:r>
      <w:r w:rsidRPr="00F47474">
        <w:rPr>
          <w:rFonts w:ascii="Arial" w:hAnsi="Arial" w:cs="Arial"/>
          <w:spacing w:val="17"/>
          <w:sz w:val="24"/>
          <w:szCs w:val="24"/>
        </w:rPr>
        <w:t xml:space="preserve"> </w:t>
      </w:r>
      <w:r w:rsidRPr="00F47474">
        <w:rPr>
          <w:rFonts w:ascii="Arial" w:hAnsi="Arial" w:cs="Arial"/>
          <w:spacing w:val="-1"/>
          <w:sz w:val="24"/>
          <w:szCs w:val="24"/>
        </w:rPr>
        <w:t>No.3BM-SAN1520,</w:t>
      </w:r>
      <w:r w:rsidRPr="00F47474">
        <w:rPr>
          <w:rFonts w:ascii="Arial" w:hAnsi="Arial" w:cs="Arial"/>
          <w:spacing w:val="18"/>
          <w:sz w:val="24"/>
          <w:szCs w:val="24"/>
        </w:rPr>
        <w:t xml:space="preserve"> </w:t>
      </w:r>
      <w:r w:rsidRPr="00F47474">
        <w:rPr>
          <w:rFonts w:ascii="Arial" w:hAnsi="Arial" w:cs="Arial"/>
          <w:spacing w:val="-1"/>
          <w:sz w:val="24"/>
          <w:szCs w:val="24"/>
        </w:rPr>
        <w:t>Government</w:t>
      </w:r>
      <w:r w:rsidRPr="00F47474">
        <w:rPr>
          <w:rFonts w:ascii="Arial" w:hAnsi="Arial" w:cs="Arial"/>
          <w:spacing w:val="17"/>
          <w:sz w:val="24"/>
          <w:szCs w:val="24"/>
        </w:rPr>
        <w:t xml:space="preserve"> </w:t>
      </w:r>
      <w:r w:rsidRPr="00F47474">
        <w:rPr>
          <w:rFonts w:ascii="Arial" w:hAnsi="Arial" w:cs="Arial"/>
          <w:spacing w:val="-1"/>
          <w:sz w:val="24"/>
          <w:szCs w:val="24"/>
        </w:rPr>
        <w:t>of</w:t>
      </w:r>
      <w:r w:rsidRPr="00F47474">
        <w:rPr>
          <w:rFonts w:ascii="Arial" w:hAnsi="Arial" w:cs="Arial"/>
          <w:spacing w:val="17"/>
          <w:sz w:val="24"/>
          <w:szCs w:val="24"/>
        </w:rPr>
        <w:t xml:space="preserve"> </w:t>
      </w:r>
      <w:r w:rsidRPr="00F47474">
        <w:rPr>
          <w:rFonts w:ascii="Arial" w:hAnsi="Arial" w:cs="Arial"/>
          <w:spacing w:val="-1"/>
          <w:sz w:val="24"/>
          <w:szCs w:val="24"/>
        </w:rPr>
        <w:t>Nunavut</w:t>
      </w:r>
      <w:r w:rsidRPr="00F47474">
        <w:rPr>
          <w:rFonts w:ascii="Arial" w:hAnsi="Arial" w:cs="Arial"/>
          <w:spacing w:val="17"/>
          <w:sz w:val="24"/>
          <w:szCs w:val="24"/>
        </w:rPr>
        <w:t xml:space="preserve"> </w:t>
      </w:r>
      <w:r w:rsidRPr="00F47474">
        <w:rPr>
          <w:rFonts w:ascii="Arial" w:hAnsi="Arial" w:cs="Arial"/>
          <w:sz w:val="24"/>
          <w:szCs w:val="24"/>
        </w:rPr>
        <w:t>-</w:t>
      </w:r>
      <w:r w:rsidRPr="00F47474">
        <w:rPr>
          <w:rFonts w:ascii="Arial" w:hAnsi="Arial" w:cs="Arial"/>
          <w:spacing w:val="17"/>
          <w:sz w:val="24"/>
          <w:szCs w:val="24"/>
        </w:rPr>
        <w:t xml:space="preserve"> </w:t>
      </w:r>
      <w:r w:rsidRPr="00F47474">
        <w:rPr>
          <w:rFonts w:ascii="Arial" w:hAnsi="Arial" w:cs="Arial"/>
          <w:spacing w:val="-1"/>
          <w:sz w:val="24"/>
          <w:szCs w:val="24"/>
        </w:rPr>
        <w:t>Community</w:t>
      </w:r>
      <w:r w:rsidRPr="00F47474">
        <w:rPr>
          <w:rFonts w:ascii="Arial" w:hAnsi="Arial" w:cs="Arial"/>
          <w:spacing w:val="20"/>
          <w:sz w:val="24"/>
          <w:szCs w:val="24"/>
        </w:rPr>
        <w:t xml:space="preserve"> </w:t>
      </w:r>
      <w:r w:rsidRPr="00F47474">
        <w:rPr>
          <w:rFonts w:ascii="Arial" w:hAnsi="Arial" w:cs="Arial"/>
          <w:spacing w:val="-1"/>
          <w:sz w:val="24"/>
          <w:szCs w:val="24"/>
        </w:rPr>
        <w:t>and</w:t>
      </w:r>
      <w:r w:rsidRPr="00F47474">
        <w:rPr>
          <w:rFonts w:ascii="Arial" w:hAnsi="Arial" w:cs="Arial"/>
          <w:sz w:val="24"/>
          <w:szCs w:val="24"/>
        </w:rPr>
        <w:t xml:space="preserve"> </w:t>
      </w:r>
      <w:r w:rsidRPr="00F47474">
        <w:rPr>
          <w:rFonts w:ascii="Arial" w:hAnsi="Arial" w:cs="Arial"/>
          <w:spacing w:val="-1"/>
          <w:sz w:val="24"/>
          <w:szCs w:val="24"/>
        </w:rPr>
        <w:t>Government</w:t>
      </w:r>
      <w:r w:rsidRPr="00F47474">
        <w:rPr>
          <w:rFonts w:ascii="Arial" w:hAnsi="Arial" w:cs="Arial"/>
          <w:sz w:val="24"/>
          <w:szCs w:val="24"/>
        </w:rPr>
        <w:t xml:space="preserve"> </w:t>
      </w:r>
      <w:r w:rsidRPr="00F47474">
        <w:rPr>
          <w:rFonts w:ascii="Arial" w:hAnsi="Arial" w:cs="Arial"/>
          <w:spacing w:val="-1"/>
          <w:sz w:val="24"/>
          <w:szCs w:val="24"/>
        </w:rPr>
        <w:t>Services,</w:t>
      </w:r>
      <w:r w:rsidRPr="00F47474">
        <w:rPr>
          <w:rFonts w:ascii="Arial" w:hAnsi="Arial" w:cs="Arial"/>
          <w:sz w:val="24"/>
          <w:szCs w:val="24"/>
        </w:rPr>
        <w:t xml:space="preserve"> </w:t>
      </w:r>
      <w:r w:rsidRPr="00F47474">
        <w:rPr>
          <w:rFonts w:ascii="Arial" w:hAnsi="Arial" w:cs="Arial"/>
          <w:spacing w:val="-1"/>
          <w:sz w:val="24"/>
          <w:szCs w:val="24"/>
        </w:rPr>
        <w:t>September</w:t>
      </w:r>
      <w:r w:rsidRPr="00F47474">
        <w:rPr>
          <w:rFonts w:ascii="Arial" w:hAnsi="Arial" w:cs="Arial"/>
          <w:sz w:val="24"/>
          <w:szCs w:val="24"/>
        </w:rPr>
        <w:t xml:space="preserve"> </w:t>
      </w:r>
      <w:r w:rsidRPr="00F47474">
        <w:rPr>
          <w:rFonts w:ascii="Arial" w:hAnsi="Arial" w:cs="Arial"/>
          <w:spacing w:val="-1"/>
          <w:sz w:val="24"/>
          <w:szCs w:val="24"/>
        </w:rPr>
        <w:t>2014.</w:t>
      </w:r>
    </w:p>
    <w:p w14:paraId="6C261AAD"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0CDA44FA" w14:textId="77777777" w:rsidR="00F47474" w:rsidRPr="00F47474" w:rsidRDefault="00F47474" w:rsidP="00F47474">
      <w:pPr>
        <w:kinsoku w:val="0"/>
        <w:overflowPunct w:val="0"/>
        <w:autoSpaceDE w:val="0"/>
        <w:autoSpaceDN w:val="0"/>
        <w:adjustRightInd w:val="0"/>
        <w:spacing w:after="0" w:line="240" w:lineRule="auto"/>
        <w:ind w:left="100"/>
        <w:rPr>
          <w:rFonts w:ascii="Arial" w:hAnsi="Arial" w:cs="Arial"/>
          <w:sz w:val="24"/>
          <w:szCs w:val="24"/>
        </w:rPr>
      </w:pPr>
      <w:r w:rsidRPr="00F47474">
        <w:rPr>
          <w:rFonts w:ascii="Arial" w:hAnsi="Arial" w:cs="Arial"/>
          <w:spacing w:val="-1"/>
          <w:sz w:val="24"/>
          <w:szCs w:val="24"/>
        </w:rPr>
        <w:t>Sanikiluaq</w:t>
      </w:r>
      <w:r w:rsidRPr="00F47474">
        <w:rPr>
          <w:rFonts w:ascii="Arial" w:hAnsi="Arial" w:cs="Arial"/>
          <w:sz w:val="24"/>
          <w:szCs w:val="24"/>
        </w:rPr>
        <w:t xml:space="preserve"> </w:t>
      </w:r>
      <w:r w:rsidRPr="00F47474">
        <w:rPr>
          <w:rFonts w:ascii="Arial" w:hAnsi="Arial" w:cs="Arial"/>
          <w:spacing w:val="-1"/>
          <w:sz w:val="24"/>
          <w:szCs w:val="24"/>
        </w:rPr>
        <w:t>Airport</w:t>
      </w:r>
      <w:r w:rsidRPr="00F47474">
        <w:rPr>
          <w:rFonts w:ascii="Arial" w:hAnsi="Arial" w:cs="Arial"/>
          <w:sz w:val="24"/>
          <w:szCs w:val="24"/>
        </w:rPr>
        <w:t xml:space="preserve"> </w:t>
      </w:r>
      <w:r w:rsidRPr="00F47474">
        <w:rPr>
          <w:rFonts w:ascii="Arial" w:hAnsi="Arial" w:cs="Arial"/>
          <w:spacing w:val="-1"/>
          <w:sz w:val="24"/>
          <w:szCs w:val="24"/>
        </w:rPr>
        <w:t>Zoning</w:t>
      </w:r>
      <w:r w:rsidRPr="00F47474">
        <w:rPr>
          <w:rFonts w:ascii="Arial" w:hAnsi="Arial" w:cs="Arial"/>
          <w:sz w:val="24"/>
          <w:szCs w:val="24"/>
        </w:rPr>
        <w:t xml:space="preserve"> </w:t>
      </w:r>
      <w:r w:rsidRPr="00F47474">
        <w:rPr>
          <w:rFonts w:ascii="Arial" w:hAnsi="Arial" w:cs="Arial"/>
          <w:spacing w:val="-1"/>
          <w:sz w:val="24"/>
          <w:szCs w:val="24"/>
        </w:rPr>
        <w:t>Regulations,</w:t>
      </w:r>
      <w:r w:rsidRPr="00F47474">
        <w:rPr>
          <w:rFonts w:ascii="Arial" w:hAnsi="Arial" w:cs="Arial"/>
          <w:sz w:val="24"/>
          <w:szCs w:val="24"/>
        </w:rPr>
        <w:t xml:space="preserve"> Government of </w:t>
      </w:r>
      <w:r w:rsidRPr="00F47474">
        <w:rPr>
          <w:rFonts w:ascii="Arial" w:hAnsi="Arial" w:cs="Arial"/>
          <w:spacing w:val="-1"/>
          <w:sz w:val="24"/>
          <w:szCs w:val="24"/>
        </w:rPr>
        <w:t>Canada,</w:t>
      </w:r>
      <w:r w:rsidRPr="00F47474">
        <w:rPr>
          <w:rFonts w:ascii="Arial" w:hAnsi="Arial" w:cs="Arial"/>
          <w:sz w:val="24"/>
          <w:szCs w:val="24"/>
        </w:rPr>
        <w:t xml:space="preserve"> April 2, 2013.</w:t>
      </w:r>
    </w:p>
    <w:p w14:paraId="2C94F47A"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6973B500" w14:textId="77777777" w:rsidR="00F47474" w:rsidRPr="00F47474" w:rsidRDefault="00F47474" w:rsidP="00F47474">
      <w:pPr>
        <w:kinsoku w:val="0"/>
        <w:overflowPunct w:val="0"/>
        <w:autoSpaceDE w:val="0"/>
        <w:autoSpaceDN w:val="0"/>
        <w:adjustRightInd w:val="0"/>
        <w:spacing w:after="0" w:line="240" w:lineRule="auto"/>
        <w:ind w:left="820" w:right="117" w:hanging="720"/>
        <w:jc w:val="both"/>
        <w:rPr>
          <w:rFonts w:ascii="Arial" w:hAnsi="Arial" w:cs="Arial"/>
          <w:sz w:val="24"/>
          <w:szCs w:val="24"/>
        </w:rPr>
      </w:pPr>
      <w:r w:rsidRPr="00F47474">
        <w:rPr>
          <w:rFonts w:ascii="Arial" w:hAnsi="Arial" w:cs="Arial"/>
          <w:spacing w:val="-1"/>
          <w:sz w:val="24"/>
          <w:szCs w:val="24"/>
        </w:rPr>
        <w:t>Site</w:t>
      </w:r>
      <w:r w:rsidRPr="00F47474">
        <w:rPr>
          <w:rFonts w:ascii="Arial" w:hAnsi="Arial" w:cs="Arial"/>
          <w:spacing w:val="50"/>
          <w:sz w:val="24"/>
          <w:szCs w:val="24"/>
        </w:rPr>
        <w:t xml:space="preserve"> </w:t>
      </w:r>
      <w:r w:rsidRPr="00F47474">
        <w:rPr>
          <w:rFonts w:ascii="Arial" w:hAnsi="Arial" w:cs="Arial"/>
          <w:spacing w:val="-1"/>
          <w:sz w:val="24"/>
          <w:szCs w:val="24"/>
        </w:rPr>
        <w:t>Plan:</w:t>
      </w:r>
      <w:r w:rsidRPr="00F47474">
        <w:rPr>
          <w:rFonts w:ascii="Arial" w:hAnsi="Arial" w:cs="Arial"/>
          <w:spacing w:val="51"/>
          <w:sz w:val="24"/>
          <w:szCs w:val="24"/>
        </w:rPr>
        <w:t xml:space="preserve"> </w:t>
      </w:r>
      <w:r w:rsidRPr="00F47474">
        <w:rPr>
          <w:rFonts w:ascii="Arial" w:hAnsi="Arial" w:cs="Arial"/>
          <w:spacing w:val="-1"/>
          <w:sz w:val="24"/>
          <w:szCs w:val="24"/>
        </w:rPr>
        <w:t>Sanikiluaq</w:t>
      </w:r>
      <w:r w:rsidRPr="00F47474">
        <w:rPr>
          <w:rFonts w:ascii="Arial" w:hAnsi="Arial" w:cs="Arial"/>
          <w:spacing w:val="51"/>
          <w:sz w:val="24"/>
          <w:szCs w:val="24"/>
        </w:rPr>
        <w:t xml:space="preserve"> </w:t>
      </w:r>
      <w:r w:rsidRPr="00F47474">
        <w:rPr>
          <w:rFonts w:ascii="Arial" w:hAnsi="Arial" w:cs="Arial"/>
          <w:spacing w:val="-1"/>
          <w:sz w:val="24"/>
          <w:szCs w:val="24"/>
        </w:rPr>
        <w:t>Water</w:t>
      </w:r>
      <w:r w:rsidRPr="00F47474">
        <w:rPr>
          <w:rFonts w:ascii="Arial" w:hAnsi="Arial" w:cs="Arial"/>
          <w:spacing w:val="50"/>
          <w:sz w:val="24"/>
          <w:szCs w:val="24"/>
        </w:rPr>
        <w:t xml:space="preserve"> </w:t>
      </w:r>
      <w:r w:rsidRPr="00F47474">
        <w:rPr>
          <w:rFonts w:ascii="Arial" w:hAnsi="Arial" w:cs="Arial"/>
          <w:spacing w:val="-1"/>
          <w:sz w:val="24"/>
          <w:szCs w:val="24"/>
        </w:rPr>
        <w:t>Use</w:t>
      </w:r>
      <w:r w:rsidRPr="00F47474">
        <w:rPr>
          <w:rFonts w:ascii="Arial" w:hAnsi="Arial" w:cs="Arial"/>
          <w:spacing w:val="51"/>
          <w:sz w:val="24"/>
          <w:szCs w:val="24"/>
        </w:rPr>
        <w:t xml:space="preserve"> </w:t>
      </w:r>
      <w:r w:rsidRPr="00F47474">
        <w:rPr>
          <w:rFonts w:ascii="Arial" w:hAnsi="Arial" w:cs="Arial"/>
          <w:spacing w:val="-1"/>
          <w:sz w:val="24"/>
          <w:szCs w:val="24"/>
        </w:rPr>
        <w:t>and</w:t>
      </w:r>
      <w:r w:rsidRPr="00F47474">
        <w:rPr>
          <w:rFonts w:ascii="Arial" w:hAnsi="Arial" w:cs="Arial"/>
          <w:spacing w:val="51"/>
          <w:sz w:val="24"/>
          <w:szCs w:val="24"/>
        </w:rPr>
        <w:t xml:space="preserve"> </w:t>
      </w:r>
      <w:r w:rsidRPr="00F47474">
        <w:rPr>
          <w:rFonts w:ascii="Arial" w:hAnsi="Arial" w:cs="Arial"/>
          <w:spacing w:val="-1"/>
          <w:sz w:val="24"/>
          <w:szCs w:val="24"/>
        </w:rPr>
        <w:t>Waste</w:t>
      </w:r>
      <w:r w:rsidRPr="00F47474">
        <w:rPr>
          <w:rFonts w:ascii="Arial" w:hAnsi="Arial" w:cs="Arial"/>
          <w:spacing w:val="51"/>
          <w:sz w:val="24"/>
          <w:szCs w:val="24"/>
        </w:rPr>
        <w:t xml:space="preserve"> </w:t>
      </w:r>
      <w:r w:rsidRPr="00F47474">
        <w:rPr>
          <w:rFonts w:ascii="Arial" w:hAnsi="Arial" w:cs="Arial"/>
          <w:sz w:val="24"/>
          <w:szCs w:val="24"/>
        </w:rPr>
        <w:t>Management</w:t>
      </w:r>
      <w:r w:rsidRPr="00F47474">
        <w:rPr>
          <w:rFonts w:ascii="Arial" w:hAnsi="Arial" w:cs="Arial"/>
          <w:spacing w:val="52"/>
          <w:sz w:val="24"/>
          <w:szCs w:val="24"/>
        </w:rPr>
        <w:t xml:space="preserve"> </w:t>
      </w:r>
      <w:r w:rsidRPr="00F47474">
        <w:rPr>
          <w:rFonts w:ascii="Arial" w:hAnsi="Arial" w:cs="Arial"/>
          <w:sz w:val="24"/>
          <w:szCs w:val="24"/>
        </w:rPr>
        <w:t>Infrastructure,</w:t>
      </w:r>
      <w:r w:rsidRPr="00F47474">
        <w:rPr>
          <w:rFonts w:ascii="Arial" w:hAnsi="Arial" w:cs="Arial"/>
          <w:spacing w:val="51"/>
          <w:sz w:val="24"/>
          <w:szCs w:val="24"/>
        </w:rPr>
        <w:t xml:space="preserve"> </w:t>
      </w:r>
      <w:proofErr w:type="spellStart"/>
      <w:r w:rsidRPr="00F47474">
        <w:rPr>
          <w:rFonts w:ascii="Arial" w:hAnsi="Arial" w:cs="Arial"/>
          <w:spacing w:val="-1"/>
          <w:sz w:val="24"/>
          <w:szCs w:val="24"/>
        </w:rPr>
        <w:t>Arktis</w:t>
      </w:r>
      <w:proofErr w:type="spellEnd"/>
      <w:r w:rsidRPr="00F47474">
        <w:rPr>
          <w:rFonts w:ascii="Arial" w:hAnsi="Arial" w:cs="Arial"/>
          <w:spacing w:val="33"/>
          <w:sz w:val="24"/>
          <w:szCs w:val="24"/>
        </w:rPr>
        <w:t xml:space="preserve"> </w:t>
      </w:r>
      <w:proofErr w:type="spellStart"/>
      <w:r w:rsidRPr="00F47474">
        <w:rPr>
          <w:rFonts w:ascii="Arial" w:hAnsi="Arial" w:cs="Arial"/>
          <w:spacing w:val="-1"/>
          <w:sz w:val="24"/>
          <w:szCs w:val="24"/>
        </w:rPr>
        <w:t>piusitippaa</w:t>
      </w:r>
      <w:proofErr w:type="spellEnd"/>
      <w:r w:rsidRPr="00F47474">
        <w:rPr>
          <w:rFonts w:ascii="Arial" w:hAnsi="Arial" w:cs="Arial"/>
          <w:spacing w:val="-1"/>
          <w:sz w:val="24"/>
          <w:szCs w:val="24"/>
        </w:rPr>
        <w:t>,</w:t>
      </w:r>
      <w:r w:rsidRPr="00F47474">
        <w:rPr>
          <w:rFonts w:ascii="Arial" w:hAnsi="Arial" w:cs="Arial"/>
          <w:spacing w:val="2"/>
          <w:sz w:val="24"/>
          <w:szCs w:val="24"/>
        </w:rPr>
        <w:t xml:space="preserve"> </w:t>
      </w:r>
      <w:r w:rsidRPr="00F47474">
        <w:rPr>
          <w:rFonts w:ascii="Arial" w:hAnsi="Arial" w:cs="Arial"/>
          <w:spacing w:val="-1"/>
          <w:sz w:val="24"/>
          <w:szCs w:val="24"/>
        </w:rPr>
        <w:t>November</w:t>
      </w:r>
      <w:r w:rsidRPr="00F47474">
        <w:rPr>
          <w:rFonts w:ascii="Arial" w:hAnsi="Arial" w:cs="Arial"/>
          <w:sz w:val="24"/>
          <w:szCs w:val="24"/>
        </w:rPr>
        <w:t xml:space="preserve"> </w:t>
      </w:r>
      <w:r w:rsidRPr="00F47474">
        <w:rPr>
          <w:rFonts w:ascii="Arial" w:hAnsi="Arial" w:cs="Arial"/>
          <w:spacing w:val="-1"/>
          <w:sz w:val="24"/>
          <w:szCs w:val="24"/>
        </w:rPr>
        <w:t>2013.</w:t>
      </w:r>
    </w:p>
    <w:p w14:paraId="16F3A22F"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4"/>
          <w:szCs w:val="24"/>
        </w:rPr>
      </w:pPr>
    </w:p>
    <w:p w14:paraId="1BA1AF1B" w14:textId="77777777" w:rsidR="00F47474" w:rsidRPr="00F47474" w:rsidRDefault="00F47474" w:rsidP="00F47474">
      <w:pPr>
        <w:kinsoku w:val="0"/>
        <w:overflowPunct w:val="0"/>
        <w:autoSpaceDE w:val="0"/>
        <w:autoSpaceDN w:val="0"/>
        <w:adjustRightInd w:val="0"/>
        <w:spacing w:after="0" w:line="240" w:lineRule="auto"/>
        <w:ind w:left="820" w:right="117" w:hanging="720"/>
        <w:jc w:val="both"/>
        <w:rPr>
          <w:rFonts w:ascii="Arial" w:hAnsi="Arial" w:cs="Arial"/>
          <w:sz w:val="24"/>
          <w:szCs w:val="24"/>
        </w:rPr>
      </w:pPr>
      <w:proofErr w:type="spellStart"/>
      <w:r w:rsidRPr="00F47474">
        <w:rPr>
          <w:rFonts w:ascii="Arial" w:hAnsi="Arial" w:cs="Arial"/>
          <w:spacing w:val="-1"/>
          <w:sz w:val="24"/>
          <w:szCs w:val="24"/>
        </w:rPr>
        <w:t>Solidwaste</w:t>
      </w:r>
      <w:proofErr w:type="spellEnd"/>
      <w:r w:rsidRPr="00F47474">
        <w:rPr>
          <w:rFonts w:ascii="Arial" w:hAnsi="Arial" w:cs="Arial"/>
          <w:spacing w:val="5"/>
          <w:sz w:val="24"/>
          <w:szCs w:val="24"/>
        </w:rPr>
        <w:t xml:space="preserve"> </w:t>
      </w:r>
      <w:r w:rsidRPr="00F47474">
        <w:rPr>
          <w:rFonts w:ascii="Arial" w:hAnsi="Arial" w:cs="Arial"/>
          <w:spacing w:val="-1"/>
          <w:sz w:val="24"/>
          <w:szCs w:val="24"/>
        </w:rPr>
        <w:t>Operation</w:t>
      </w:r>
      <w:r w:rsidRPr="00F47474">
        <w:rPr>
          <w:rFonts w:ascii="Arial" w:hAnsi="Arial" w:cs="Arial"/>
          <w:spacing w:val="5"/>
          <w:sz w:val="24"/>
          <w:szCs w:val="24"/>
        </w:rPr>
        <w:t xml:space="preserve"> </w:t>
      </w:r>
      <w:r w:rsidRPr="00F47474">
        <w:rPr>
          <w:rFonts w:ascii="Arial" w:hAnsi="Arial" w:cs="Arial"/>
          <w:spacing w:val="-1"/>
          <w:sz w:val="24"/>
          <w:szCs w:val="24"/>
        </w:rPr>
        <w:t>and</w:t>
      </w:r>
      <w:r w:rsidRPr="00F47474">
        <w:rPr>
          <w:rFonts w:ascii="Arial" w:hAnsi="Arial" w:cs="Arial"/>
          <w:spacing w:val="5"/>
          <w:sz w:val="24"/>
          <w:szCs w:val="24"/>
        </w:rPr>
        <w:t xml:space="preserve"> </w:t>
      </w:r>
      <w:r w:rsidRPr="00F47474">
        <w:rPr>
          <w:rFonts w:ascii="Arial" w:hAnsi="Arial" w:cs="Arial"/>
          <w:spacing w:val="-1"/>
          <w:sz w:val="24"/>
          <w:szCs w:val="24"/>
        </w:rPr>
        <w:t>Maintenance</w:t>
      </w:r>
      <w:r w:rsidRPr="00F47474">
        <w:rPr>
          <w:rFonts w:ascii="Arial" w:hAnsi="Arial" w:cs="Arial"/>
          <w:spacing w:val="5"/>
          <w:sz w:val="24"/>
          <w:szCs w:val="24"/>
        </w:rPr>
        <w:t xml:space="preserve"> </w:t>
      </w:r>
      <w:r w:rsidRPr="00F47474">
        <w:rPr>
          <w:rFonts w:ascii="Arial" w:hAnsi="Arial" w:cs="Arial"/>
          <w:spacing w:val="-1"/>
          <w:sz w:val="24"/>
          <w:szCs w:val="24"/>
        </w:rPr>
        <w:t>Plan,</w:t>
      </w:r>
      <w:r w:rsidRPr="00F47474">
        <w:rPr>
          <w:rFonts w:ascii="Arial" w:hAnsi="Arial" w:cs="Arial"/>
          <w:spacing w:val="5"/>
          <w:sz w:val="24"/>
          <w:szCs w:val="24"/>
        </w:rPr>
        <w:t xml:space="preserve"> </w:t>
      </w:r>
      <w:r w:rsidRPr="00F47474">
        <w:rPr>
          <w:rFonts w:ascii="Arial" w:hAnsi="Arial" w:cs="Arial"/>
          <w:spacing w:val="-1"/>
          <w:sz w:val="24"/>
          <w:szCs w:val="24"/>
        </w:rPr>
        <w:t>Hamlet</w:t>
      </w:r>
      <w:r w:rsidRPr="00F47474">
        <w:rPr>
          <w:rFonts w:ascii="Arial" w:hAnsi="Arial" w:cs="Arial"/>
          <w:spacing w:val="5"/>
          <w:sz w:val="24"/>
          <w:szCs w:val="24"/>
        </w:rPr>
        <w:t xml:space="preserve"> </w:t>
      </w:r>
      <w:r w:rsidRPr="00F47474">
        <w:rPr>
          <w:rFonts w:ascii="Arial" w:hAnsi="Arial" w:cs="Arial"/>
          <w:spacing w:val="-1"/>
          <w:sz w:val="24"/>
          <w:szCs w:val="24"/>
        </w:rPr>
        <w:t>of</w:t>
      </w:r>
      <w:r w:rsidRPr="00F47474">
        <w:rPr>
          <w:rFonts w:ascii="Arial" w:hAnsi="Arial" w:cs="Arial"/>
          <w:spacing w:val="5"/>
          <w:sz w:val="24"/>
          <w:szCs w:val="24"/>
        </w:rPr>
        <w:t xml:space="preserve"> </w:t>
      </w:r>
      <w:r w:rsidRPr="00F47474">
        <w:rPr>
          <w:rFonts w:ascii="Arial" w:hAnsi="Arial" w:cs="Arial"/>
          <w:spacing w:val="-1"/>
          <w:sz w:val="24"/>
          <w:szCs w:val="24"/>
        </w:rPr>
        <w:t>Sanikiluaq,</w:t>
      </w:r>
      <w:r w:rsidRPr="00F47474">
        <w:rPr>
          <w:rFonts w:ascii="Arial" w:hAnsi="Arial" w:cs="Arial"/>
          <w:spacing w:val="5"/>
          <w:sz w:val="24"/>
          <w:szCs w:val="24"/>
        </w:rPr>
        <w:t xml:space="preserve"> </w:t>
      </w:r>
      <w:r w:rsidRPr="00F47474">
        <w:rPr>
          <w:rFonts w:ascii="Arial" w:hAnsi="Arial" w:cs="Arial"/>
          <w:spacing w:val="-1"/>
          <w:sz w:val="24"/>
          <w:szCs w:val="24"/>
        </w:rPr>
        <w:t>Baffin</w:t>
      </w:r>
      <w:r w:rsidRPr="00F47474">
        <w:rPr>
          <w:rFonts w:ascii="Arial" w:hAnsi="Arial" w:cs="Arial"/>
          <w:spacing w:val="5"/>
          <w:sz w:val="24"/>
          <w:szCs w:val="24"/>
        </w:rPr>
        <w:t xml:space="preserve"> </w:t>
      </w:r>
      <w:r w:rsidRPr="00F47474">
        <w:rPr>
          <w:rFonts w:ascii="Arial" w:hAnsi="Arial" w:cs="Arial"/>
          <w:spacing w:val="-1"/>
          <w:sz w:val="24"/>
          <w:szCs w:val="24"/>
        </w:rPr>
        <w:t>Region,</w:t>
      </w:r>
      <w:r w:rsidRPr="00F47474">
        <w:rPr>
          <w:rFonts w:ascii="Arial" w:hAnsi="Arial" w:cs="Arial"/>
          <w:spacing w:val="25"/>
          <w:sz w:val="24"/>
          <w:szCs w:val="24"/>
        </w:rPr>
        <w:t xml:space="preserve"> </w:t>
      </w:r>
      <w:r w:rsidRPr="00F47474">
        <w:rPr>
          <w:rFonts w:ascii="Arial" w:hAnsi="Arial" w:cs="Arial"/>
          <w:spacing w:val="-1"/>
          <w:sz w:val="24"/>
          <w:szCs w:val="24"/>
        </w:rPr>
        <w:t>Community</w:t>
      </w:r>
      <w:r w:rsidRPr="00F47474">
        <w:rPr>
          <w:rFonts w:ascii="Arial" w:hAnsi="Arial" w:cs="Arial"/>
          <w:spacing w:val="18"/>
          <w:sz w:val="24"/>
          <w:szCs w:val="24"/>
        </w:rPr>
        <w:t xml:space="preserve"> </w:t>
      </w:r>
      <w:r w:rsidRPr="00F47474">
        <w:rPr>
          <w:rFonts w:ascii="Arial" w:hAnsi="Arial" w:cs="Arial"/>
          <w:spacing w:val="-1"/>
          <w:sz w:val="24"/>
          <w:szCs w:val="24"/>
        </w:rPr>
        <w:t>and</w:t>
      </w:r>
      <w:r w:rsidRPr="00F47474">
        <w:rPr>
          <w:rFonts w:ascii="Arial" w:hAnsi="Arial" w:cs="Arial"/>
          <w:spacing w:val="18"/>
          <w:sz w:val="24"/>
          <w:szCs w:val="24"/>
        </w:rPr>
        <w:t xml:space="preserve"> </w:t>
      </w:r>
      <w:r w:rsidRPr="00F47474">
        <w:rPr>
          <w:rFonts w:ascii="Arial" w:hAnsi="Arial" w:cs="Arial"/>
          <w:spacing w:val="-1"/>
          <w:sz w:val="24"/>
          <w:szCs w:val="24"/>
        </w:rPr>
        <w:t>Government</w:t>
      </w:r>
      <w:r w:rsidRPr="00F47474">
        <w:rPr>
          <w:rFonts w:ascii="Arial" w:hAnsi="Arial" w:cs="Arial"/>
          <w:spacing w:val="18"/>
          <w:sz w:val="24"/>
          <w:szCs w:val="24"/>
        </w:rPr>
        <w:t xml:space="preserve"> </w:t>
      </w:r>
      <w:r w:rsidRPr="00F47474">
        <w:rPr>
          <w:rFonts w:ascii="Arial" w:hAnsi="Arial" w:cs="Arial"/>
          <w:spacing w:val="-1"/>
          <w:sz w:val="24"/>
          <w:szCs w:val="24"/>
        </w:rPr>
        <w:t>Services,</w:t>
      </w:r>
      <w:r w:rsidRPr="00F47474">
        <w:rPr>
          <w:rFonts w:ascii="Arial" w:hAnsi="Arial" w:cs="Arial"/>
          <w:spacing w:val="18"/>
          <w:sz w:val="24"/>
          <w:szCs w:val="24"/>
        </w:rPr>
        <w:t xml:space="preserve"> </w:t>
      </w:r>
      <w:r w:rsidRPr="00F47474">
        <w:rPr>
          <w:rFonts w:ascii="Arial" w:hAnsi="Arial" w:cs="Arial"/>
          <w:spacing w:val="-1"/>
          <w:sz w:val="24"/>
          <w:szCs w:val="24"/>
        </w:rPr>
        <w:t>Government</w:t>
      </w:r>
      <w:r w:rsidRPr="00F47474">
        <w:rPr>
          <w:rFonts w:ascii="Arial" w:hAnsi="Arial" w:cs="Arial"/>
          <w:spacing w:val="18"/>
          <w:sz w:val="24"/>
          <w:szCs w:val="24"/>
        </w:rPr>
        <w:t xml:space="preserve"> </w:t>
      </w:r>
      <w:r w:rsidRPr="00F47474">
        <w:rPr>
          <w:rFonts w:ascii="Arial" w:hAnsi="Arial" w:cs="Arial"/>
          <w:spacing w:val="-1"/>
          <w:sz w:val="24"/>
          <w:szCs w:val="24"/>
        </w:rPr>
        <w:t>of</w:t>
      </w:r>
      <w:r w:rsidRPr="00F47474">
        <w:rPr>
          <w:rFonts w:ascii="Arial" w:hAnsi="Arial" w:cs="Arial"/>
          <w:spacing w:val="18"/>
          <w:sz w:val="24"/>
          <w:szCs w:val="24"/>
        </w:rPr>
        <w:t xml:space="preserve"> </w:t>
      </w:r>
      <w:r w:rsidRPr="00F47474">
        <w:rPr>
          <w:rFonts w:ascii="Arial" w:hAnsi="Arial" w:cs="Arial"/>
          <w:spacing w:val="-1"/>
          <w:sz w:val="24"/>
          <w:szCs w:val="24"/>
        </w:rPr>
        <w:t>Nunavut,</w:t>
      </w:r>
      <w:r w:rsidRPr="00F47474">
        <w:rPr>
          <w:rFonts w:ascii="Arial" w:hAnsi="Arial" w:cs="Arial"/>
          <w:spacing w:val="18"/>
          <w:sz w:val="24"/>
          <w:szCs w:val="24"/>
        </w:rPr>
        <w:t xml:space="preserve"> </w:t>
      </w:r>
      <w:r w:rsidRPr="00F47474">
        <w:rPr>
          <w:rFonts w:ascii="Arial" w:hAnsi="Arial" w:cs="Arial"/>
          <w:spacing w:val="-1"/>
          <w:sz w:val="24"/>
          <w:szCs w:val="24"/>
        </w:rPr>
        <w:t>September</w:t>
      </w:r>
      <w:r w:rsidRPr="00F47474">
        <w:rPr>
          <w:rFonts w:ascii="Arial" w:hAnsi="Arial" w:cs="Arial"/>
          <w:spacing w:val="27"/>
          <w:sz w:val="24"/>
          <w:szCs w:val="24"/>
        </w:rPr>
        <w:t xml:space="preserve"> </w:t>
      </w:r>
      <w:r w:rsidRPr="00F47474">
        <w:rPr>
          <w:rFonts w:ascii="Arial" w:hAnsi="Arial" w:cs="Arial"/>
          <w:spacing w:val="-1"/>
          <w:sz w:val="24"/>
          <w:szCs w:val="24"/>
        </w:rPr>
        <w:t>2014.</w:t>
      </w:r>
    </w:p>
    <w:p w14:paraId="24C763F8" w14:textId="77777777" w:rsidR="00F47474" w:rsidRPr="00F47474" w:rsidRDefault="00F47474" w:rsidP="00F47474">
      <w:pPr>
        <w:kinsoku w:val="0"/>
        <w:overflowPunct w:val="0"/>
        <w:autoSpaceDE w:val="0"/>
        <w:autoSpaceDN w:val="0"/>
        <w:adjustRightInd w:val="0"/>
        <w:spacing w:after="0" w:line="240" w:lineRule="auto"/>
        <w:rPr>
          <w:rFonts w:ascii="Arial" w:hAnsi="Arial" w:cs="Arial"/>
          <w:sz w:val="20"/>
          <w:szCs w:val="20"/>
        </w:rPr>
      </w:pPr>
    </w:p>
    <w:p w14:paraId="1052EDAC" w14:textId="77777777" w:rsidR="00F47474" w:rsidRPr="00F47474" w:rsidRDefault="00F47474" w:rsidP="00F47474">
      <w:pPr>
        <w:kinsoku w:val="0"/>
        <w:overflowPunct w:val="0"/>
        <w:autoSpaceDE w:val="0"/>
        <w:autoSpaceDN w:val="0"/>
        <w:adjustRightInd w:val="0"/>
        <w:spacing w:before="168" w:after="0" w:line="240" w:lineRule="auto"/>
        <w:ind w:left="100"/>
        <w:rPr>
          <w:rFonts w:ascii="Arial" w:hAnsi="Arial" w:cs="Arial"/>
          <w:sz w:val="20"/>
          <w:szCs w:val="20"/>
        </w:rPr>
      </w:pPr>
      <w:r w:rsidRPr="00F47474">
        <w:rPr>
          <w:rFonts w:ascii="Times New Roman" w:hAnsi="Times New Roman" w:cs="Times New Roman"/>
          <w:spacing w:val="-1"/>
          <w:sz w:val="16"/>
          <w:szCs w:val="16"/>
        </w:rPr>
        <w:t xml:space="preserve">IQALUIT#1285056 </w:t>
      </w:r>
      <w:r w:rsidRPr="00F47474">
        <w:rPr>
          <w:rFonts w:ascii="Times New Roman" w:hAnsi="Times New Roman" w:cs="Times New Roman"/>
          <w:sz w:val="16"/>
          <w:szCs w:val="16"/>
        </w:rPr>
        <w:t xml:space="preserve">– v2                                                                                                                                                                                             </w:t>
      </w:r>
      <w:r w:rsidRPr="00F47474">
        <w:rPr>
          <w:rFonts w:ascii="Times New Roman" w:hAnsi="Times New Roman" w:cs="Times New Roman"/>
          <w:spacing w:val="24"/>
          <w:sz w:val="16"/>
          <w:szCs w:val="16"/>
        </w:rPr>
        <w:t xml:space="preserve"> </w:t>
      </w:r>
      <w:r w:rsidRPr="00F47474">
        <w:rPr>
          <w:rFonts w:ascii="Arial" w:hAnsi="Arial" w:cs="Arial"/>
          <w:sz w:val="20"/>
          <w:szCs w:val="20"/>
        </w:rPr>
        <w:t>7</w:t>
      </w:r>
    </w:p>
    <w:p w14:paraId="5874AB63" w14:textId="77777777" w:rsidR="003D1570" w:rsidRDefault="003D1570"/>
    <w:sectPr w:rsidR="003D1570" w:rsidSect="00E31086">
      <w:type w:val="continuous"/>
      <w:pgSz w:w="12240" w:h="15840"/>
      <w:pgMar w:top="620" w:right="1320" w:bottom="280" w:left="1340" w:header="720" w:footer="720" w:gutter="0"/>
      <w:cols w:space="720" w:equalWidth="0">
        <w:col w:w="95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Letter"/>
      <w:lvlText w:val="%1."/>
      <w:lvlJc w:val="left"/>
      <w:pPr>
        <w:ind w:left="479" w:hanging="360"/>
      </w:pPr>
      <w:rPr>
        <w:rFonts w:ascii="Arial" w:hAnsi="Arial" w:cs="Arial"/>
        <w:b/>
        <w:bCs/>
        <w:spacing w:val="-1"/>
        <w:sz w:val="24"/>
        <w:szCs w:val="24"/>
      </w:rPr>
    </w:lvl>
    <w:lvl w:ilvl="1">
      <w:start w:val="1"/>
      <w:numFmt w:val="decimal"/>
      <w:lvlText w:val="%2."/>
      <w:lvlJc w:val="left"/>
      <w:pPr>
        <w:ind w:left="1199" w:hanging="360"/>
      </w:pPr>
      <w:rPr>
        <w:rFonts w:ascii="Arial" w:hAnsi="Arial" w:cs="Arial"/>
        <w:b/>
        <w:bCs/>
        <w:sz w:val="24"/>
        <w:szCs w:val="24"/>
      </w:rPr>
    </w:lvl>
    <w:lvl w:ilvl="2">
      <w:numFmt w:val="bullet"/>
      <w:lvlText w:val="•"/>
      <w:lvlJc w:val="left"/>
      <w:pPr>
        <w:ind w:left="2133" w:hanging="360"/>
      </w:pPr>
    </w:lvl>
    <w:lvl w:ilvl="3">
      <w:numFmt w:val="bullet"/>
      <w:lvlText w:val="•"/>
      <w:lvlJc w:val="left"/>
      <w:pPr>
        <w:ind w:left="3066" w:hanging="360"/>
      </w:pPr>
    </w:lvl>
    <w:lvl w:ilvl="4">
      <w:numFmt w:val="bullet"/>
      <w:lvlText w:val="•"/>
      <w:lvlJc w:val="left"/>
      <w:pPr>
        <w:ind w:left="3999" w:hanging="360"/>
      </w:pPr>
    </w:lvl>
    <w:lvl w:ilvl="5">
      <w:numFmt w:val="bullet"/>
      <w:lvlText w:val="•"/>
      <w:lvlJc w:val="left"/>
      <w:pPr>
        <w:ind w:left="4933" w:hanging="360"/>
      </w:pPr>
    </w:lvl>
    <w:lvl w:ilvl="6">
      <w:numFmt w:val="bullet"/>
      <w:lvlText w:val="•"/>
      <w:lvlJc w:val="left"/>
      <w:pPr>
        <w:ind w:left="5866" w:hanging="360"/>
      </w:pPr>
    </w:lvl>
    <w:lvl w:ilvl="7">
      <w:numFmt w:val="bullet"/>
      <w:lvlText w:val="•"/>
      <w:lvlJc w:val="left"/>
      <w:pPr>
        <w:ind w:left="6799" w:hanging="360"/>
      </w:pPr>
    </w:lvl>
    <w:lvl w:ilvl="8">
      <w:numFmt w:val="bullet"/>
      <w:lvlText w:val="•"/>
      <w:lvlJc w:val="left"/>
      <w:pPr>
        <w:ind w:left="7733" w:hanging="360"/>
      </w:pPr>
    </w:lvl>
  </w:abstractNum>
  <w:abstractNum w:abstractNumId="1" w15:restartNumberingAfterBreak="0">
    <w:nsid w:val="00000403"/>
    <w:multiLevelType w:val="multilevel"/>
    <w:tmpl w:val="00000886"/>
    <w:lvl w:ilvl="0">
      <w:start w:val="2"/>
      <w:numFmt w:val="decimal"/>
      <w:lvlText w:val="%1."/>
      <w:lvlJc w:val="left"/>
      <w:pPr>
        <w:ind w:left="1200" w:hanging="361"/>
      </w:pPr>
      <w:rPr>
        <w:rFonts w:ascii="Arial" w:hAnsi="Arial" w:cs="Arial"/>
        <w:b/>
        <w:bCs/>
        <w:sz w:val="24"/>
        <w:szCs w:val="24"/>
      </w:rPr>
    </w:lvl>
    <w:lvl w:ilvl="1">
      <w:numFmt w:val="bullet"/>
      <w:lvlText w:val="•"/>
      <w:lvlJc w:val="left"/>
      <w:pPr>
        <w:ind w:left="2040" w:hanging="361"/>
      </w:pPr>
    </w:lvl>
    <w:lvl w:ilvl="2">
      <w:numFmt w:val="bullet"/>
      <w:lvlText w:val="•"/>
      <w:lvlJc w:val="left"/>
      <w:pPr>
        <w:ind w:left="2880" w:hanging="361"/>
      </w:pPr>
    </w:lvl>
    <w:lvl w:ilvl="3">
      <w:numFmt w:val="bullet"/>
      <w:lvlText w:val="•"/>
      <w:lvlJc w:val="left"/>
      <w:pPr>
        <w:ind w:left="3720" w:hanging="361"/>
      </w:pPr>
    </w:lvl>
    <w:lvl w:ilvl="4">
      <w:numFmt w:val="bullet"/>
      <w:lvlText w:val="•"/>
      <w:lvlJc w:val="left"/>
      <w:pPr>
        <w:ind w:left="4560" w:hanging="361"/>
      </w:pPr>
    </w:lvl>
    <w:lvl w:ilvl="5">
      <w:numFmt w:val="bullet"/>
      <w:lvlText w:val="•"/>
      <w:lvlJc w:val="left"/>
      <w:pPr>
        <w:ind w:left="5400" w:hanging="361"/>
      </w:pPr>
    </w:lvl>
    <w:lvl w:ilvl="6">
      <w:numFmt w:val="bullet"/>
      <w:lvlText w:val="•"/>
      <w:lvlJc w:val="left"/>
      <w:pPr>
        <w:ind w:left="6240" w:hanging="361"/>
      </w:pPr>
    </w:lvl>
    <w:lvl w:ilvl="7">
      <w:numFmt w:val="bullet"/>
      <w:lvlText w:val="•"/>
      <w:lvlJc w:val="left"/>
      <w:pPr>
        <w:ind w:left="7080" w:hanging="361"/>
      </w:pPr>
    </w:lvl>
    <w:lvl w:ilvl="8">
      <w:numFmt w:val="bullet"/>
      <w:lvlText w:val="•"/>
      <w:lvlJc w:val="left"/>
      <w:pPr>
        <w:ind w:left="7920" w:hanging="361"/>
      </w:pPr>
    </w:lvl>
  </w:abstractNum>
  <w:abstractNum w:abstractNumId="2" w15:restartNumberingAfterBreak="0">
    <w:nsid w:val="00000404"/>
    <w:multiLevelType w:val="multilevel"/>
    <w:tmpl w:val="00000887"/>
    <w:lvl w:ilvl="0">
      <w:numFmt w:val="bullet"/>
      <w:lvlText w:val=""/>
      <w:lvlJc w:val="left"/>
      <w:pPr>
        <w:ind w:left="820" w:hanging="361"/>
      </w:pPr>
      <w:rPr>
        <w:rFonts w:ascii="Symbol" w:hAnsi="Symbol" w:cs="Symbol"/>
        <w:b w:val="0"/>
        <w:bCs w:val="0"/>
        <w:sz w:val="24"/>
        <w:szCs w:val="24"/>
      </w:rPr>
    </w:lvl>
    <w:lvl w:ilvl="1">
      <w:numFmt w:val="bullet"/>
      <w:lvlText w:val="•"/>
      <w:lvlJc w:val="left"/>
      <w:pPr>
        <w:ind w:left="1179" w:hanging="361"/>
      </w:pPr>
    </w:lvl>
    <w:lvl w:ilvl="2">
      <w:numFmt w:val="bullet"/>
      <w:lvlText w:val="•"/>
      <w:lvlJc w:val="left"/>
      <w:pPr>
        <w:ind w:left="2112" w:hanging="361"/>
      </w:pPr>
    </w:lvl>
    <w:lvl w:ilvl="3">
      <w:numFmt w:val="bullet"/>
      <w:lvlText w:val="•"/>
      <w:lvlJc w:val="left"/>
      <w:pPr>
        <w:ind w:left="3046" w:hanging="361"/>
      </w:pPr>
    </w:lvl>
    <w:lvl w:ilvl="4">
      <w:numFmt w:val="bullet"/>
      <w:lvlText w:val="•"/>
      <w:lvlJc w:val="left"/>
      <w:pPr>
        <w:ind w:left="3979" w:hanging="361"/>
      </w:pPr>
    </w:lvl>
    <w:lvl w:ilvl="5">
      <w:numFmt w:val="bullet"/>
      <w:lvlText w:val="•"/>
      <w:lvlJc w:val="left"/>
      <w:pPr>
        <w:ind w:left="4913" w:hanging="361"/>
      </w:pPr>
    </w:lvl>
    <w:lvl w:ilvl="6">
      <w:numFmt w:val="bullet"/>
      <w:lvlText w:val="•"/>
      <w:lvlJc w:val="left"/>
      <w:pPr>
        <w:ind w:left="5846" w:hanging="361"/>
      </w:pPr>
    </w:lvl>
    <w:lvl w:ilvl="7">
      <w:numFmt w:val="bullet"/>
      <w:lvlText w:val="•"/>
      <w:lvlJc w:val="left"/>
      <w:pPr>
        <w:ind w:left="6779" w:hanging="361"/>
      </w:pPr>
    </w:lvl>
    <w:lvl w:ilvl="8">
      <w:numFmt w:val="bullet"/>
      <w:lvlText w:val="•"/>
      <w:lvlJc w:val="left"/>
      <w:pPr>
        <w:ind w:left="7713" w:hanging="361"/>
      </w:pPr>
    </w:lvl>
  </w:abstractNum>
  <w:abstractNum w:abstractNumId="3" w15:restartNumberingAfterBreak="0">
    <w:nsid w:val="00000405"/>
    <w:multiLevelType w:val="multilevel"/>
    <w:tmpl w:val="00000888"/>
    <w:lvl w:ilvl="0">
      <w:numFmt w:val="bullet"/>
      <w:lvlText w:val=""/>
      <w:lvlJc w:val="left"/>
      <w:pPr>
        <w:ind w:left="840" w:hanging="360"/>
      </w:pPr>
      <w:rPr>
        <w:rFonts w:ascii="Symbol" w:hAnsi="Symbol" w:cs="Symbol"/>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4" w15:restartNumberingAfterBreak="0">
    <w:nsid w:val="00000406"/>
    <w:multiLevelType w:val="multilevel"/>
    <w:tmpl w:val="00000889"/>
    <w:lvl w:ilvl="0">
      <w:numFmt w:val="bullet"/>
      <w:lvlText w:val=""/>
      <w:lvlJc w:val="left"/>
      <w:pPr>
        <w:ind w:left="840" w:hanging="361"/>
      </w:pPr>
      <w:rPr>
        <w:rFonts w:ascii="Symbol" w:hAnsi="Symbol" w:cs="Symbol"/>
        <w:b w:val="0"/>
        <w:bCs w:val="0"/>
        <w:sz w:val="24"/>
        <w:szCs w:val="24"/>
      </w:rPr>
    </w:lvl>
    <w:lvl w:ilvl="1">
      <w:numFmt w:val="bullet"/>
      <w:lvlText w:val="•"/>
      <w:lvlJc w:val="left"/>
      <w:pPr>
        <w:ind w:left="1716" w:hanging="361"/>
      </w:pPr>
    </w:lvl>
    <w:lvl w:ilvl="2">
      <w:numFmt w:val="bullet"/>
      <w:lvlText w:val="•"/>
      <w:lvlJc w:val="left"/>
      <w:pPr>
        <w:ind w:left="2592" w:hanging="361"/>
      </w:pPr>
    </w:lvl>
    <w:lvl w:ilvl="3">
      <w:numFmt w:val="bullet"/>
      <w:lvlText w:val="•"/>
      <w:lvlJc w:val="left"/>
      <w:pPr>
        <w:ind w:left="3468" w:hanging="361"/>
      </w:pPr>
    </w:lvl>
    <w:lvl w:ilvl="4">
      <w:numFmt w:val="bullet"/>
      <w:lvlText w:val="•"/>
      <w:lvlJc w:val="left"/>
      <w:pPr>
        <w:ind w:left="4344" w:hanging="361"/>
      </w:pPr>
    </w:lvl>
    <w:lvl w:ilvl="5">
      <w:numFmt w:val="bullet"/>
      <w:lvlText w:val="•"/>
      <w:lvlJc w:val="left"/>
      <w:pPr>
        <w:ind w:left="5220" w:hanging="361"/>
      </w:pPr>
    </w:lvl>
    <w:lvl w:ilvl="6">
      <w:numFmt w:val="bullet"/>
      <w:lvlText w:val="•"/>
      <w:lvlJc w:val="left"/>
      <w:pPr>
        <w:ind w:left="6096" w:hanging="361"/>
      </w:pPr>
    </w:lvl>
    <w:lvl w:ilvl="7">
      <w:numFmt w:val="bullet"/>
      <w:lvlText w:val="•"/>
      <w:lvlJc w:val="left"/>
      <w:pPr>
        <w:ind w:left="6972" w:hanging="361"/>
      </w:pPr>
    </w:lvl>
    <w:lvl w:ilvl="8">
      <w:numFmt w:val="bullet"/>
      <w:lvlText w:val="•"/>
      <w:lvlJc w:val="left"/>
      <w:pPr>
        <w:ind w:left="7848" w:hanging="361"/>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74"/>
    <w:rsid w:val="000029EC"/>
    <w:rsid w:val="00077CE2"/>
    <w:rsid w:val="00283F9F"/>
    <w:rsid w:val="002843E6"/>
    <w:rsid w:val="00367373"/>
    <w:rsid w:val="003D1570"/>
    <w:rsid w:val="003D4EF2"/>
    <w:rsid w:val="005C39F0"/>
    <w:rsid w:val="007030B9"/>
    <w:rsid w:val="00745AA0"/>
    <w:rsid w:val="00845E19"/>
    <w:rsid w:val="00F474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6E63"/>
  <w15:chartTrackingRefBased/>
  <w15:docId w15:val="{A64FDC8D-C44F-4A82-824F-71754E63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47474"/>
    <w:pPr>
      <w:autoSpaceDE w:val="0"/>
      <w:autoSpaceDN w:val="0"/>
      <w:adjustRightInd w:val="0"/>
      <w:spacing w:after="0" w:line="240" w:lineRule="auto"/>
      <w:ind w:left="1199"/>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7474"/>
    <w:rPr>
      <w:rFonts w:ascii="Arial" w:hAnsi="Arial" w:cs="Arial"/>
      <w:b/>
      <w:bCs/>
      <w:sz w:val="24"/>
      <w:szCs w:val="24"/>
    </w:rPr>
  </w:style>
  <w:style w:type="numbering" w:customStyle="1" w:styleId="NoList1">
    <w:name w:val="No List1"/>
    <w:next w:val="NoList"/>
    <w:uiPriority w:val="99"/>
    <w:semiHidden/>
    <w:unhideWhenUsed/>
    <w:rsid w:val="00F47474"/>
  </w:style>
  <w:style w:type="paragraph" w:styleId="BodyText">
    <w:name w:val="Body Text"/>
    <w:basedOn w:val="Normal"/>
    <w:link w:val="BodyTextChar"/>
    <w:uiPriority w:val="1"/>
    <w:qFormat/>
    <w:rsid w:val="00F47474"/>
    <w:pPr>
      <w:autoSpaceDE w:val="0"/>
      <w:autoSpaceDN w:val="0"/>
      <w:adjustRightInd w:val="0"/>
      <w:spacing w:after="0" w:line="240" w:lineRule="auto"/>
      <w:ind w:left="120"/>
    </w:pPr>
    <w:rPr>
      <w:rFonts w:ascii="Arial" w:hAnsi="Arial" w:cs="Arial"/>
      <w:sz w:val="24"/>
      <w:szCs w:val="24"/>
    </w:rPr>
  </w:style>
  <w:style w:type="character" w:customStyle="1" w:styleId="BodyTextChar">
    <w:name w:val="Body Text Char"/>
    <w:basedOn w:val="DefaultParagraphFont"/>
    <w:link w:val="BodyText"/>
    <w:uiPriority w:val="1"/>
    <w:rsid w:val="00F47474"/>
    <w:rPr>
      <w:rFonts w:ascii="Arial" w:hAnsi="Arial" w:cs="Arial"/>
      <w:sz w:val="24"/>
      <w:szCs w:val="24"/>
    </w:rPr>
  </w:style>
  <w:style w:type="paragraph" w:styleId="ListParagraph">
    <w:name w:val="List Paragraph"/>
    <w:basedOn w:val="Normal"/>
    <w:uiPriority w:val="1"/>
    <w:qFormat/>
    <w:rsid w:val="00F47474"/>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F47474"/>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47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arah.forte@canad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sing@nwb-oen.c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Idlout, Janise</dc:creator>
  <cp:keywords/>
  <dc:description/>
  <cp:lastModifiedBy>Richard Dwyer.</cp:lastModifiedBy>
  <cp:revision>2</cp:revision>
  <dcterms:created xsi:type="dcterms:W3CDTF">2020-05-19T20:57:00Z</dcterms:created>
  <dcterms:modified xsi:type="dcterms:W3CDTF">2020-05-19T20:57:00Z</dcterms:modified>
</cp:coreProperties>
</file>